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8EF5" w14:textId="77777777" w:rsidR="0072306E" w:rsidRDefault="0072306E">
      <w:pPr>
        <w:pStyle w:val="Uvod"/>
        <w:jc w:val="center"/>
        <w:rPr>
          <w:rFonts w:eastAsia="Times New Roman" w:cs="Arial"/>
          <w:caps/>
          <w:sz w:val="44"/>
          <w:szCs w:val="20"/>
          <w:lang w:val="cs-CZ"/>
        </w:rPr>
      </w:pPr>
    </w:p>
    <w:p w14:paraId="335E4C3C" w14:textId="77777777" w:rsidR="0072306E" w:rsidRDefault="0072306E">
      <w:pPr>
        <w:pStyle w:val="Uvod"/>
        <w:rPr>
          <w:rFonts w:eastAsia="Times New Roman" w:cs="Arial"/>
          <w:b/>
          <w:szCs w:val="20"/>
          <w:lang w:val="cs-CZ"/>
        </w:rPr>
      </w:pPr>
    </w:p>
    <w:p w14:paraId="439F5DC2" w14:textId="77777777" w:rsidR="0072306E" w:rsidRDefault="0072306E">
      <w:pPr>
        <w:pStyle w:val="Uvod"/>
        <w:rPr>
          <w:rFonts w:eastAsia="Times New Roman" w:cs="Arial"/>
          <w:sz w:val="32"/>
          <w:szCs w:val="20"/>
          <w:lang w:val="cs-CZ"/>
        </w:rPr>
      </w:pPr>
    </w:p>
    <w:p w14:paraId="53DCABA6" w14:textId="77777777" w:rsidR="0072306E" w:rsidRDefault="0072306E">
      <w:pPr>
        <w:pStyle w:val="Uvod"/>
        <w:rPr>
          <w:rFonts w:eastAsia="Times New Roman" w:cs="Arial"/>
          <w:sz w:val="32"/>
          <w:szCs w:val="20"/>
          <w:lang w:val="cs-CZ"/>
        </w:rPr>
      </w:pPr>
    </w:p>
    <w:p w14:paraId="53B1E6C8" w14:textId="77777777" w:rsidR="004618B2" w:rsidRPr="006933C3" w:rsidRDefault="004618B2" w:rsidP="004618B2">
      <w:pPr>
        <w:jc w:val="center"/>
        <w:rPr>
          <w:rFonts w:ascii="Arial Black" w:hAnsi="Arial Black" w:cs="Arial"/>
          <w:b/>
          <w:bCs/>
          <w:sz w:val="44"/>
          <w:szCs w:val="44"/>
        </w:rPr>
      </w:pPr>
      <w:r w:rsidRPr="006933C3">
        <w:rPr>
          <w:rFonts w:ascii="Arial Black" w:hAnsi="Arial Black" w:cs="Arial"/>
          <w:b/>
          <w:bCs/>
          <w:sz w:val="44"/>
          <w:szCs w:val="44"/>
        </w:rPr>
        <w:t>PROJEKTOVÁ DOKUMENTACE</w:t>
      </w:r>
    </w:p>
    <w:p w14:paraId="6AEF5A93" w14:textId="77777777" w:rsidR="004618B2" w:rsidRPr="006933C3" w:rsidRDefault="004618B2" w:rsidP="004618B2">
      <w:pPr>
        <w:rPr>
          <w:rFonts w:ascii="Arial" w:hAnsi="Arial" w:cs="Arial"/>
        </w:rPr>
      </w:pPr>
    </w:p>
    <w:p w14:paraId="7B72A406" w14:textId="2D3CE901" w:rsidR="004618B2" w:rsidRDefault="009942D1" w:rsidP="004618B2">
      <w:pPr>
        <w:jc w:val="center"/>
        <w:rPr>
          <w:rFonts w:ascii="Arial" w:hAnsi="Arial" w:cs="Arial"/>
          <w:b/>
          <w:bCs/>
          <w:sz w:val="44"/>
          <w:szCs w:val="44"/>
        </w:rPr>
      </w:pPr>
      <w:r>
        <w:rPr>
          <w:rFonts w:ascii="Arial" w:hAnsi="Arial" w:cs="Arial"/>
          <w:b/>
          <w:bCs/>
          <w:sz w:val="44"/>
          <w:szCs w:val="44"/>
        </w:rPr>
        <w:t xml:space="preserve">FVE FN </w:t>
      </w:r>
      <w:proofErr w:type="gramStart"/>
      <w:r>
        <w:rPr>
          <w:rFonts w:ascii="Arial" w:hAnsi="Arial" w:cs="Arial"/>
          <w:b/>
          <w:bCs/>
          <w:sz w:val="44"/>
          <w:szCs w:val="44"/>
        </w:rPr>
        <w:t>Olomouc  -</w:t>
      </w:r>
      <w:proofErr w:type="gramEnd"/>
      <w:r>
        <w:rPr>
          <w:rFonts w:ascii="Arial" w:hAnsi="Arial" w:cs="Arial"/>
          <w:b/>
          <w:bCs/>
          <w:sz w:val="44"/>
          <w:szCs w:val="44"/>
        </w:rPr>
        <w:t xml:space="preserve"> Olomouc -  </w:t>
      </w:r>
      <w:r w:rsidR="008E311B">
        <w:rPr>
          <w:rFonts w:ascii="Arial" w:hAnsi="Arial" w:cs="Arial"/>
          <w:b/>
          <w:bCs/>
          <w:sz w:val="44"/>
          <w:szCs w:val="44"/>
        </w:rPr>
        <w:t>377,2</w:t>
      </w:r>
      <w:r w:rsidR="00E942E1">
        <w:rPr>
          <w:rFonts w:ascii="Arial" w:hAnsi="Arial" w:cs="Arial"/>
          <w:b/>
          <w:bCs/>
          <w:sz w:val="44"/>
          <w:szCs w:val="44"/>
        </w:rPr>
        <w:t xml:space="preserve"> </w:t>
      </w:r>
      <w:proofErr w:type="spellStart"/>
      <w:r w:rsidR="00E942E1">
        <w:rPr>
          <w:rFonts w:ascii="Arial" w:hAnsi="Arial" w:cs="Arial"/>
          <w:b/>
          <w:bCs/>
          <w:sz w:val="44"/>
          <w:szCs w:val="44"/>
        </w:rPr>
        <w:t>kWp</w:t>
      </w:r>
      <w:proofErr w:type="spellEnd"/>
    </w:p>
    <w:p w14:paraId="03A8EC04" w14:textId="77777777" w:rsidR="005D578F" w:rsidRPr="006933C3" w:rsidRDefault="005D578F" w:rsidP="004618B2">
      <w:pPr>
        <w:jc w:val="center"/>
        <w:rPr>
          <w:rFonts w:ascii="Arial" w:hAnsi="Arial" w:cs="Arial"/>
          <w:b/>
          <w:bCs/>
          <w:sz w:val="44"/>
          <w:szCs w:val="44"/>
        </w:rPr>
      </w:pPr>
    </w:p>
    <w:p w14:paraId="780B664C" w14:textId="77777777" w:rsidR="0072306E" w:rsidRDefault="0072306E" w:rsidP="004618B2">
      <w:pPr>
        <w:pStyle w:val="Uvod"/>
        <w:jc w:val="center"/>
        <w:rPr>
          <w:rFonts w:eastAsia="Times New Roman" w:cs="Arial"/>
          <w:sz w:val="32"/>
          <w:szCs w:val="20"/>
          <w:lang w:val="cs-CZ"/>
        </w:rPr>
      </w:pPr>
    </w:p>
    <w:p w14:paraId="68607601" w14:textId="77777777" w:rsidR="0072306E" w:rsidRDefault="0072306E">
      <w:pPr>
        <w:pStyle w:val="Uvod"/>
        <w:rPr>
          <w:rFonts w:eastAsia="Times New Roman" w:cs="Arial"/>
          <w:sz w:val="32"/>
          <w:szCs w:val="20"/>
          <w:lang w:val="cs-CZ"/>
        </w:rPr>
      </w:pPr>
    </w:p>
    <w:p w14:paraId="579C0311" w14:textId="77777777" w:rsidR="0072306E" w:rsidRDefault="0072306E">
      <w:pPr>
        <w:pStyle w:val="Uvod"/>
        <w:rPr>
          <w:rFonts w:eastAsia="Times New Roman" w:cs="Arial"/>
          <w:sz w:val="32"/>
          <w:szCs w:val="20"/>
          <w:lang w:val="cs-CZ"/>
        </w:rPr>
      </w:pPr>
    </w:p>
    <w:p w14:paraId="172E82F0" w14:textId="77777777" w:rsidR="0072306E" w:rsidRDefault="0072306E">
      <w:pPr>
        <w:pStyle w:val="Uvod"/>
        <w:rPr>
          <w:rFonts w:eastAsia="Times New Roman" w:cs="Arial"/>
          <w:sz w:val="32"/>
          <w:szCs w:val="20"/>
          <w:lang w:val="cs-CZ"/>
        </w:rPr>
      </w:pPr>
    </w:p>
    <w:p w14:paraId="6E61E9E8" w14:textId="77777777" w:rsidR="0072306E" w:rsidRDefault="0072306E">
      <w:pPr>
        <w:pStyle w:val="Uvod"/>
        <w:rPr>
          <w:rFonts w:eastAsia="Times New Roman" w:cs="Arial"/>
          <w:sz w:val="32"/>
          <w:szCs w:val="20"/>
          <w:lang w:val="cs-CZ"/>
        </w:rPr>
      </w:pPr>
    </w:p>
    <w:p w14:paraId="3D575661" w14:textId="77777777" w:rsidR="0072306E" w:rsidRDefault="0072306E">
      <w:pPr>
        <w:pStyle w:val="Uvod"/>
        <w:rPr>
          <w:rFonts w:eastAsia="Times New Roman" w:cs="Arial"/>
          <w:sz w:val="32"/>
          <w:szCs w:val="20"/>
          <w:lang w:val="cs-CZ"/>
        </w:rPr>
      </w:pPr>
    </w:p>
    <w:p w14:paraId="5A998CB2" w14:textId="77777777" w:rsidR="0072306E" w:rsidRDefault="0072306E">
      <w:pPr>
        <w:pStyle w:val="Uvod"/>
        <w:rPr>
          <w:rFonts w:eastAsia="Times New Roman" w:cs="Arial"/>
          <w:sz w:val="32"/>
          <w:szCs w:val="20"/>
          <w:lang w:val="cs-CZ"/>
        </w:rPr>
      </w:pPr>
    </w:p>
    <w:p w14:paraId="4FB7711D" w14:textId="77777777" w:rsidR="0072306E" w:rsidRDefault="0072306E">
      <w:pPr>
        <w:pStyle w:val="Uvod"/>
        <w:rPr>
          <w:rFonts w:eastAsia="Times New Roman" w:cs="Arial"/>
          <w:sz w:val="32"/>
          <w:szCs w:val="20"/>
          <w:lang w:val="cs-CZ"/>
        </w:rPr>
      </w:pPr>
    </w:p>
    <w:p w14:paraId="4B7B4751" w14:textId="77777777" w:rsidR="001D2FF0" w:rsidRDefault="001D2FF0">
      <w:pPr>
        <w:pStyle w:val="Uvod"/>
        <w:rPr>
          <w:rFonts w:eastAsia="Times New Roman" w:cs="Arial"/>
          <w:sz w:val="32"/>
          <w:szCs w:val="20"/>
          <w:lang w:val="cs-CZ"/>
        </w:rPr>
      </w:pPr>
    </w:p>
    <w:p w14:paraId="536BC9D6" w14:textId="77777777" w:rsidR="0072306E" w:rsidRDefault="0072306E">
      <w:pPr>
        <w:pStyle w:val="Uvod"/>
        <w:rPr>
          <w:rFonts w:eastAsia="Times New Roman" w:cs="Arial"/>
          <w:sz w:val="32"/>
          <w:szCs w:val="20"/>
          <w:lang w:val="cs-CZ"/>
        </w:rPr>
      </w:pPr>
    </w:p>
    <w:p w14:paraId="692B07A8" w14:textId="77777777" w:rsidR="0072306E" w:rsidRDefault="0072306E">
      <w:pPr>
        <w:pStyle w:val="Uvod"/>
        <w:rPr>
          <w:rFonts w:eastAsia="Times New Roman" w:cs="Arial"/>
          <w:sz w:val="32"/>
          <w:szCs w:val="20"/>
          <w:lang w:val="cs-CZ"/>
        </w:rPr>
      </w:pPr>
    </w:p>
    <w:tbl>
      <w:tblPr>
        <w:tblW w:w="0" w:type="auto"/>
        <w:tblLayout w:type="fixed"/>
        <w:tblCellMar>
          <w:left w:w="112" w:type="dxa"/>
          <w:right w:w="112" w:type="dxa"/>
        </w:tblCellMar>
        <w:tblLook w:val="0000" w:firstRow="0" w:lastRow="0" w:firstColumn="0" w:lastColumn="0" w:noHBand="0" w:noVBand="0"/>
      </w:tblPr>
      <w:tblGrid>
        <w:gridCol w:w="1700"/>
        <w:gridCol w:w="255"/>
        <w:gridCol w:w="7138"/>
      </w:tblGrid>
      <w:tr w:rsidR="0072306E" w14:paraId="310FF0F2" w14:textId="77777777">
        <w:trPr>
          <w:trHeight w:val="80"/>
        </w:trPr>
        <w:tc>
          <w:tcPr>
            <w:tcW w:w="1700" w:type="dxa"/>
            <w:shd w:val="clear" w:color="auto" w:fill="auto"/>
          </w:tcPr>
          <w:p w14:paraId="32D1ADF8" w14:textId="77777777" w:rsidR="0072306E" w:rsidRDefault="0072306E">
            <w:pPr>
              <w:pStyle w:val="Normln1"/>
              <w:spacing w:before="120" w:line="228" w:lineRule="auto"/>
              <w:rPr>
                <w:rFonts w:ascii="Arial" w:eastAsia="Times New Roman" w:hAnsi="Arial" w:cs="Arial"/>
                <w:b/>
                <w:color w:val="00000A"/>
                <w:sz w:val="20"/>
                <w:szCs w:val="20"/>
              </w:rPr>
            </w:pPr>
          </w:p>
        </w:tc>
        <w:tc>
          <w:tcPr>
            <w:tcW w:w="255" w:type="dxa"/>
            <w:shd w:val="clear" w:color="auto" w:fill="auto"/>
          </w:tcPr>
          <w:p w14:paraId="310BD930" w14:textId="77777777" w:rsidR="0072306E" w:rsidRDefault="0072306E">
            <w:pPr>
              <w:pStyle w:val="Normln1"/>
              <w:spacing w:before="120" w:line="228" w:lineRule="auto"/>
              <w:rPr>
                <w:rFonts w:ascii="Arial" w:eastAsia="Times New Roman" w:hAnsi="Arial" w:cs="Arial"/>
                <w:b/>
                <w:color w:val="00000A"/>
                <w:sz w:val="20"/>
                <w:szCs w:val="20"/>
              </w:rPr>
            </w:pPr>
          </w:p>
        </w:tc>
        <w:tc>
          <w:tcPr>
            <w:tcW w:w="7138" w:type="dxa"/>
            <w:shd w:val="clear" w:color="auto" w:fill="auto"/>
          </w:tcPr>
          <w:p w14:paraId="2E97D4F7" w14:textId="77777777" w:rsidR="0072306E" w:rsidRDefault="0072306E">
            <w:pPr>
              <w:pStyle w:val="Normln1"/>
              <w:spacing w:before="120" w:line="228" w:lineRule="auto"/>
              <w:rPr>
                <w:rFonts w:ascii="Arial" w:eastAsia="Times New Roman" w:hAnsi="Arial" w:cs="Arial"/>
                <w:b/>
                <w:color w:val="00000A"/>
                <w:sz w:val="20"/>
                <w:szCs w:val="20"/>
              </w:rPr>
            </w:pPr>
          </w:p>
          <w:p w14:paraId="11D1C8FF" w14:textId="77777777" w:rsidR="0072306E" w:rsidRDefault="0072306E">
            <w:pPr>
              <w:pStyle w:val="Normln1"/>
              <w:spacing w:before="120" w:line="228" w:lineRule="auto"/>
              <w:rPr>
                <w:rFonts w:ascii="Arial" w:eastAsia="Times New Roman" w:hAnsi="Arial" w:cs="Arial"/>
                <w:b/>
                <w:color w:val="00000A"/>
                <w:sz w:val="20"/>
                <w:szCs w:val="20"/>
              </w:rPr>
            </w:pPr>
          </w:p>
          <w:p w14:paraId="38189A21" w14:textId="77777777" w:rsidR="0045112F" w:rsidRDefault="0045112F">
            <w:pPr>
              <w:pStyle w:val="Normln1"/>
              <w:spacing w:before="120" w:line="228" w:lineRule="auto"/>
              <w:rPr>
                <w:rFonts w:ascii="Arial" w:eastAsia="Times New Roman" w:hAnsi="Arial" w:cs="Arial"/>
                <w:b/>
                <w:color w:val="00000A"/>
                <w:sz w:val="20"/>
                <w:szCs w:val="20"/>
              </w:rPr>
            </w:pPr>
          </w:p>
          <w:p w14:paraId="22DDC65F" w14:textId="77777777" w:rsidR="0072306E" w:rsidRDefault="0072306E">
            <w:pPr>
              <w:pStyle w:val="Normln1"/>
              <w:spacing w:before="120" w:line="228" w:lineRule="auto"/>
              <w:rPr>
                <w:rFonts w:ascii="Arial" w:eastAsia="Times New Roman" w:hAnsi="Arial" w:cs="Arial"/>
                <w:b/>
                <w:color w:val="00000A"/>
                <w:sz w:val="20"/>
                <w:szCs w:val="20"/>
              </w:rPr>
            </w:pPr>
          </w:p>
        </w:tc>
      </w:tr>
      <w:tr w:rsidR="0072306E" w14:paraId="13AE2D9C" w14:textId="77777777">
        <w:trPr>
          <w:trHeight w:val="80"/>
        </w:trPr>
        <w:tc>
          <w:tcPr>
            <w:tcW w:w="1700" w:type="dxa"/>
            <w:shd w:val="clear" w:color="auto" w:fill="auto"/>
          </w:tcPr>
          <w:p w14:paraId="4B9B43DD" w14:textId="77777777" w:rsidR="0072306E" w:rsidRDefault="0072306E">
            <w:pPr>
              <w:pStyle w:val="Normln1"/>
              <w:spacing w:before="120" w:line="228" w:lineRule="auto"/>
              <w:rPr>
                <w:rFonts w:ascii="Arial" w:eastAsia="Times New Roman" w:hAnsi="Arial" w:cs="Arial"/>
                <w:b/>
                <w:color w:val="00000A"/>
                <w:sz w:val="20"/>
                <w:szCs w:val="20"/>
              </w:rPr>
            </w:pPr>
            <w:r>
              <w:rPr>
                <w:rFonts w:ascii="Arial" w:eastAsia="Times New Roman" w:hAnsi="Arial" w:cs="Arial"/>
                <w:b/>
                <w:color w:val="00000A"/>
                <w:sz w:val="20"/>
                <w:szCs w:val="20"/>
              </w:rPr>
              <w:t>Vypracoval</w:t>
            </w:r>
          </w:p>
        </w:tc>
        <w:tc>
          <w:tcPr>
            <w:tcW w:w="255" w:type="dxa"/>
            <w:shd w:val="clear" w:color="auto" w:fill="auto"/>
          </w:tcPr>
          <w:p w14:paraId="1E8747DC" w14:textId="77777777" w:rsidR="0072306E" w:rsidRDefault="0072306E">
            <w:pPr>
              <w:pStyle w:val="Normln1"/>
              <w:spacing w:before="120" w:line="228" w:lineRule="auto"/>
              <w:rPr>
                <w:rFonts w:ascii="Arial" w:eastAsia="Times New Roman" w:hAnsi="Arial" w:cs="Arial"/>
                <w:b/>
                <w:color w:val="00000A"/>
                <w:sz w:val="20"/>
                <w:szCs w:val="20"/>
              </w:rPr>
            </w:pPr>
            <w:r>
              <w:rPr>
                <w:rFonts w:ascii="Arial" w:eastAsia="Times New Roman" w:hAnsi="Arial" w:cs="Arial"/>
                <w:b/>
                <w:color w:val="00000A"/>
                <w:sz w:val="20"/>
                <w:szCs w:val="20"/>
              </w:rPr>
              <w:t>:</w:t>
            </w:r>
          </w:p>
        </w:tc>
        <w:tc>
          <w:tcPr>
            <w:tcW w:w="7138" w:type="dxa"/>
            <w:shd w:val="clear" w:color="auto" w:fill="auto"/>
          </w:tcPr>
          <w:p w14:paraId="46DC7CD7" w14:textId="77777777" w:rsidR="0072306E" w:rsidRDefault="00464381">
            <w:pPr>
              <w:pStyle w:val="Normln1"/>
              <w:spacing w:before="120" w:line="228" w:lineRule="auto"/>
              <w:rPr>
                <w:rFonts w:ascii="Arial" w:eastAsia="Times New Roman" w:hAnsi="Arial" w:cs="Arial"/>
                <w:b/>
                <w:color w:val="00000A"/>
                <w:sz w:val="20"/>
                <w:szCs w:val="20"/>
              </w:rPr>
            </w:pPr>
            <w:r>
              <w:rPr>
                <w:rFonts w:ascii="Arial" w:eastAsia="Times New Roman" w:hAnsi="Arial" w:cs="Arial"/>
                <w:b/>
                <w:color w:val="00000A"/>
                <w:sz w:val="20"/>
                <w:szCs w:val="20"/>
              </w:rPr>
              <w:t>Petr Jiroudek</w:t>
            </w:r>
          </w:p>
        </w:tc>
      </w:tr>
      <w:tr w:rsidR="0072306E" w14:paraId="26D53748" w14:textId="77777777">
        <w:trPr>
          <w:trHeight w:val="80"/>
        </w:trPr>
        <w:tc>
          <w:tcPr>
            <w:tcW w:w="1700" w:type="dxa"/>
            <w:shd w:val="clear" w:color="auto" w:fill="auto"/>
          </w:tcPr>
          <w:p w14:paraId="1C18638F" w14:textId="77777777" w:rsidR="0072306E" w:rsidRDefault="0072306E">
            <w:pPr>
              <w:pStyle w:val="Normln1"/>
              <w:spacing w:before="120" w:line="228" w:lineRule="auto"/>
              <w:rPr>
                <w:rFonts w:ascii="Arial" w:eastAsia="Times New Roman" w:hAnsi="Arial" w:cs="Arial"/>
                <w:b/>
                <w:color w:val="00000A"/>
                <w:sz w:val="20"/>
                <w:szCs w:val="20"/>
              </w:rPr>
            </w:pPr>
            <w:r>
              <w:rPr>
                <w:rFonts w:ascii="Arial" w:eastAsia="Times New Roman" w:hAnsi="Arial" w:cs="Arial"/>
                <w:b/>
                <w:color w:val="00000A"/>
                <w:sz w:val="20"/>
                <w:szCs w:val="20"/>
              </w:rPr>
              <w:t>V Brně</w:t>
            </w:r>
          </w:p>
        </w:tc>
        <w:tc>
          <w:tcPr>
            <w:tcW w:w="255" w:type="dxa"/>
            <w:shd w:val="clear" w:color="auto" w:fill="auto"/>
          </w:tcPr>
          <w:p w14:paraId="6EB02D07" w14:textId="77777777" w:rsidR="0072306E" w:rsidRDefault="0072306E">
            <w:pPr>
              <w:pStyle w:val="Normln1"/>
              <w:spacing w:before="120" w:line="228" w:lineRule="auto"/>
              <w:rPr>
                <w:rFonts w:ascii="Arial" w:eastAsia="Times New Roman" w:hAnsi="Arial" w:cs="Arial"/>
                <w:b/>
                <w:color w:val="00000A"/>
                <w:sz w:val="20"/>
                <w:szCs w:val="20"/>
              </w:rPr>
            </w:pPr>
            <w:r>
              <w:rPr>
                <w:rFonts w:ascii="Arial" w:eastAsia="Times New Roman" w:hAnsi="Arial" w:cs="Arial"/>
                <w:b/>
                <w:color w:val="00000A"/>
                <w:sz w:val="20"/>
                <w:szCs w:val="20"/>
              </w:rPr>
              <w:t>:</w:t>
            </w:r>
          </w:p>
        </w:tc>
        <w:tc>
          <w:tcPr>
            <w:tcW w:w="7138" w:type="dxa"/>
            <w:shd w:val="clear" w:color="auto" w:fill="auto"/>
          </w:tcPr>
          <w:p w14:paraId="77BC5BB4" w14:textId="535DFCCA" w:rsidR="0072306E" w:rsidRDefault="004B65E2">
            <w:pPr>
              <w:pStyle w:val="Normln1"/>
              <w:spacing w:before="120" w:line="228" w:lineRule="auto"/>
              <w:rPr>
                <w:rFonts w:ascii="Arial" w:eastAsia="Times New Roman" w:hAnsi="Arial" w:cs="Arial"/>
                <w:b/>
                <w:color w:val="00000A"/>
                <w:sz w:val="20"/>
                <w:szCs w:val="20"/>
              </w:rPr>
            </w:pPr>
            <w:r>
              <w:rPr>
                <w:rFonts w:ascii="Arial" w:eastAsia="Times New Roman" w:hAnsi="Arial" w:cs="Arial"/>
                <w:b/>
                <w:color w:val="00000A"/>
                <w:sz w:val="20"/>
                <w:szCs w:val="20"/>
              </w:rPr>
              <w:t>0</w:t>
            </w:r>
            <w:r w:rsidR="009942D1">
              <w:rPr>
                <w:rFonts w:ascii="Arial" w:eastAsia="Times New Roman" w:hAnsi="Arial" w:cs="Arial"/>
                <w:b/>
                <w:color w:val="00000A"/>
                <w:sz w:val="20"/>
                <w:szCs w:val="20"/>
              </w:rPr>
              <w:t>5</w:t>
            </w:r>
            <w:r>
              <w:rPr>
                <w:rFonts w:ascii="Arial" w:eastAsia="Times New Roman" w:hAnsi="Arial" w:cs="Arial"/>
                <w:b/>
                <w:color w:val="00000A"/>
                <w:sz w:val="20"/>
                <w:szCs w:val="20"/>
              </w:rPr>
              <w:t>/202</w:t>
            </w:r>
            <w:r w:rsidR="005D578F">
              <w:rPr>
                <w:rFonts w:ascii="Arial" w:eastAsia="Times New Roman" w:hAnsi="Arial" w:cs="Arial"/>
                <w:b/>
                <w:color w:val="00000A"/>
                <w:sz w:val="20"/>
                <w:szCs w:val="20"/>
              </w:rPr>
              <w:t>1</w:t>
            </w:r>
          </w:p>
          <w:p w14:paraId="1016F377" w14:textId="77777777" w:rsidR="0072306E" w:rsidRDefault="0072306E">
            <w:pPr>
              <w:pStyle w:val="Normln1"/>
              <w:spacing w:before="120" w:line="228" w:lineRule="auto"/>
              <w:rPr>
                <w:rFonts w:ascii="Arial" w:eastAsia="Times New Roman" w:hAnsi="Arial" w:cs="Arial"/>
                <w:b/>
                <w:color w:val="00000A"/>
                <w:sz w:val="20"/>
                <w:szCs w:val="20"/>
              </w:rPr>
            </w:pPr>
          </w:p>
          <w:p w14:paraId="5B86E56F" w14:textId="77777777" w:rsidR="0072306E" w:rsidRDefault="0072306E">
            <w:pPr>
              <w:pStyle w:val="Normln1"/>
              <w:spacing w:before="120" w:line="228" w:lineRule="auto"/>
              <w:rPr>
                <w:rFonts w:ascii="Arial" w:eastAsia="Times New Roman" w:hAnsi="Arial" w:cs="Arial"/>
                <w:b/>
                <w:color w:val="00000A"/>
                <w:sz w:val="20"/>
                <w:szCs w:val="20"/>
              </w:rPr>
            </w:pPr>
          </w:p>
          <w:p w14:paraId="611CBEEB" w14:textId="77777777" w:rsidR="005C6396" w:rsidRDefault="005C6396">
            <w:pPr>
              <w:pStyle w:val="Normln1"/>
              <w:spacing w:before="120" w:line="228" w:lineRule="auto"/>
              <w:rPr>
                <w:rFonts w:ascii="Arial" w:eastAsia="Times New Roman" w:hAnsi="Arial" w:cs="Arial"/>
                <w:b/>
                <w:color w:val="00000A"/>
                <w:sz w:val="20"/>
                <w:szCs w:val="20"/>
              </w:rPr>
            </w:pPr>
          </w:p>
        </w:tc>
      </w:tr>
    </w:tbl>
    <w:p w14:paraId="5CB68CF0" w14:textId="77777777" w:rsidR="0072306E" w:rsidRDefault="0072306E">
      <w:pPr>
        <w:pStyle w:val="Uvod"/>
        <w:rPr>
          <w:rFonts w:ascii="Arial" w:hAnsi="Arial" w:cs="Arial"/>
          <w:b/>
          <w:lang w:val="cs-CZ"/>
        </w:rPr>
      </w:pPr>
    </w:p>
    <w:p w14:paraId="6249AD79" w14:textId="77777777" w:rsidR="0072306E" w:rsidRPr="008A7728" w:rsidRDefault="0072306E" w:rsidP="004618B2">
      <w:pPr>
        <w:pStyle w:val="Normln1"/>
        <w:spacing w:before="120"/>
        <w:ind w:firstLine="709"/>
        <w:jc w:val="center"/>
        <w:rPr>
          <w:rFonts w:ascii="Arial" w:hAnsi="Arial" w:cs="Arial"/>
          <w:b/>
          <w:color w:val="00000A"/>
          <w:sz w:val="72"/>
          <w:u w:val="single"/>
        </w:rPr>
      </w:pPr>
      <w:r w:rsidRPr="008A7728">
        <w:rPr>
          <w:rFonts w:ascii="Arial" w:hAnsi="Arial" w:cs="Arial"/>
          <w:b/>
          <w:color w:val="00000A"/>
          <w:sz w:val="72"/>
          <w:u w:val="single"/>
        </w:rPr>
        <w:t>TECHNICKÁ ZPRÁVA</w:t>
      </w:r>
    </w:p>
    <w:p w14:paraId="3F90F670" w14:textId="77777777" w:rsidR="0072306E" w:rsidRPr="008A7728" w:rsidRDefault="0072306E">
      <w:pPr>
        <w:pStyle w:val="Nadpis1"/>
        <w:widowControl/>
        <w:jc w:val="both"/>
        <w:rPr>
          <w:lang w:val="cs-CZ"/>
        </w:rPr>
      </w:pPr>
      <w:r w:rsidRPr="008A7728">
        <w:rPr>
          <w:lang w:val="cs-CZ"/>
        </w:rPr>
        <w:t xml:space="preserve"> ZÁKLADNÍ ÚDAJE AKCE</w:t>
      </w:r>
    </w:p>
    <w:p w14:paraId="374B0DB7" w14:textId="77777777" w:rsidR="0072306E" w:rsidRPr="008A7728" w:rsidRDefault="0072306E">
      <w:pPr>
        <w:jc w:val="both"/>
      </w:pPr>
    </w:p>
    <w:tbl>
      <w:tblPr>
        <w:tblW w:w="0" w:type="auto"/>
        <w:tblLayout w:type="fixed"/>
        <w:tblCellMar>
          <w:left w:w="71" w:type="dxa"/>
          <w:right w:w="71" w:type="dxa"/>
        </w:tblCellMar>
        <w:tblLook w:val="0000" w:firstRow="0" w:lastRow="0" w:firstColumn="0" w:lastColumn="0" w:noHBand="0" w:noVBand="0"/>
      </w:tblPr>
      <w:tblGrid>
        <w:gridCol w:w="4111"/>
        <w:gridCol w:w="166"/>
        <w:gridCol w:w="4724"/>
      </w:tblGrid>
      <w:tr w:rsidR="0045112F" w:rsidRPr="008A7728" w14:paraId="7CBA1EDA" w14:textId="77777777" w:rsidTr="004618B2">
        <w:trPr>
          <w:trHeight w:val="80"/>
        </w:trPr>
        <w:tc>
          <w:tcPr>
            <w:tcW w:w="4111" w:type="dxa"/>
            <w:shd w:val="clear" w:color="auto" w:fill="auto"/>
          </w:tcPr>
          <w:p w14:paraId="5559F5F4" w14:textId="77777777" w:rsidR="0045112F" w:rsidRPr="008A7728" w:rsidRDefault="0045112F" w:rsidP="0045112F">
            <w:pPr>
              <w:spacing w:before="120" w:line="240" w:lineRule="atLeast"/>
              <w:jc w:val="both"/>
              <w:rPr>
                <w:b/>
              </w:rPr>
            </w:pPr>
            <w:r w:rsidRPr="008A7728">
              <w:rPr>
                <w:b/>
              </w:rPr>
              <w:t>Místo</w:t>
            </w:r>
          </w:p>
        </w:tc>
        <w:tc>
          <w:tcPr>
            <w:tcW w:w="166" w:type="dxa"/>
            <w:shd w:val="clear" w:color="auto" w:fill="auto"/>
          </w:tcPr>
          <w:p w14:paraId="773D6EA0" w14:textId="77777777" w:rsidR="0045112F" w:rsidRPr="008A7728" w:rsidRDefault="0045112F" w:rsidP="0045112F">
            <w:pPr>
              <w:spacing w:before="120" w:line="240" w:lineRule="atLeast"/>
              <w:jc w:val="both"/>
              <w:rPr>
                <w:b/>
              </w:rPr>
            </w:pPr>
            <w:r w:rsidRPr="008A7728">
              <w:rPr>
                <w:b/>
              </w:rPr>
              <w:t>:</w:t>
            </w:r>
          </w:p>
        </w:tc>
        <w:tc>
          <w:tcPr>
            <w:tcW w:w="4724" w:type="dxa"/>
            <w:shd w:val="clear" w:color="auto" w:fill="auto"/>
          </w:tcPr>
          <w:p w14:paraId="0AC9D9ED" w14:textId="2C97C6AD" w:rsidR="0045112F" w:rsidRPr="004618B2" w:rsidRDefault="00874C58" w:rsidP="00DE10D9">
            <w:pPr>
              <w:spacing w:before="120" w:line="240" w:lineRule="atLeast"/>
              <w:rPr>
                <w:bCs/>
                <w:color w:val="000000"/>
              </w:rPr>
            </w:pPr>
            <w:proofErr w:type="spellStart"/>
            <w:r>
              <w:rPr>
                <w:bCs/>
                <w:color w:val="000000"/>
              </w:rPr>
              <w:t>p</w:t>
            </w:r>
            <w:r w:rsidR="009942D1">
              <w:rPr>
                <w:bCs/>
                <w:color w:val="000000"/>
              </w:rPr>
              <w:t>arc</w:t>
            </w:r>
            <w:proofErr w:type="spellEnd"/>
            <w:r w:rsidR="009942D1">
              <w:rPr>
                <w:bCs/>
                <w:color w:val="000000"/>
              </w:rPr>
              <w:t>. č.</w:t>
            </w:r>
            <w:r>
              <w:rPr>
                <w:bCs/>
                <w:color w:val="000000"/>
              </w:rPr>
              <w:t xml:space="preserve"> st.</w:t>
            </w:r>
            <w:r w:rsidR="009942D1">
              <w:rPr>
                <w:bCs/>
                <w:color w:val="000000"/>
              </w:rPr>
              <w:t xml:space="preserve"> 2346, 5</w:t>
            </w:r>
            <w:r w:rsidR="00484EC3">
              <w:rPr>
                <w:bCs/>
                <w:color w:val="000000"/>
              </w:rPr>
              <w:t>8</w:t>
            </w:r>
            <w:r w:rsidR="009942D1">
              <w:rPr>
                <w:bCs/>
                <w:color w:val="000000"/>
              </w:rPr>
              <w:t>4, 1942, 773, 2607, 779 00 Olomouc</w:t>
            </w:r>
          </w:p>
        </w:tc>
      </w:tr>
      <w:tr w:rsidR="0045112F" w:rsidRPr="008A7728" w14:paraId="2101D1AE" w14:textId="77777777" w:rsidTr="004618B2">
        <w:trPr>
          <w:trHeight w:val="80"/>
        </w:trPr>
        <w:tc>
          <w:tcPr>
            <w:tcW w:w="4111" w:type="dxa"/>
            <w:shd w:val="clear" w:color="auto" w:fill="auto"/>
          </w:tcPr>
          <w:p w14:paraId="0B3E9586" w14:textId="77777777" w:rsidR="0045112F" w:rsidRPr="008A7728" w:rsidRDefault="0045112F" w:rsidP="0045112F">
            <w:pPr>
              <w:spacing w:before="120" w:line="240" w:lineRule="atLeast"/>
              <w:jc w:val="both"/>
              <w:rPr>
                <w:b/>
              </w:rPr>
            </w:pPr>
            <w:r w:rsidRPr="008A7728">
              <w:rPr>
                <w:b/>
              </w:rPr>
              <w:t>Katastrální území</w:t>
            </w:r>
          </w:p>
        </w:tc>
        <w:tc>
          <w:tcPr>
            <w:tcW w:w="166" w:type="dxa"/>
            <w:shd w:val="clear" w:color="auto" w:fill="auto"/>
          </w:tcPr>
          <w:p w14:paraId="7AFAE0C3" w14:textId="77777777" w:rsidR="0045112F" w:rsidRPr="008A7728" w:rsidRDefault="0045112F" w:rsidP="0045112F">
            <w:pPr>
              <w:spacing w:before="120" w:line="240" w:lineRule="atLeast"/>
              <w:jc w:val="both"/>
              <w:rPr>
                <w:b/>
              </w:rPr>
            </w:pPr>
            <w:r w:rsidRPr="008A7728">
              <w:rPr>
                <w:b/>
              </w:rPr>
              <w:t>:</w:t>
            </w:r>
          </w:p>
        </w:tc>
        <w:tc>
          <w:tcPr>
            <w:tcW w:w="4724" w:type="dxa"/>
            <w:shd w:val="clear" w:color="auto" w:fill="auto"/>
          </w:tcPr>
          <w:p w14:paraId="058D83B1" w14:textId="6B8BD59D" w:rsidR="0045112F" w:rsidRPr="008A7728" w:rsidRDefault="009942D1" w:rsidP="0045112F">
            <w:pPr>
              <w:spacing w:before="120" w:line="240" w:lineRule="atLeast"/>
              <w:rPr>
                <w:rFonts w:eastAsia="Times New Roman"/>
                <w:color w:val="000000"/>
              </w:rPr>
            </w:pPr>
            <w:r>
              <w:rPr>
                <w:bCs/>
                <w:color w:val="000000"/>
              </w:rPr>
              <w:t>Nová Ulice [710717]</w:t>
            </w:r>
          </w:p>
        </w:tc>
      </w:tr>
      <w:tr w:rsidR="0045112F" w:rsidRPr="008A7728" w14:paraId="41B9EA97" w14:textId="77777777" w:rsidTr="004618B2">
        <w:trPr>
          <w:trHeight w:val="80"/>
        </w:trPr>
        <w:tc>
          <w:tcPr>
            <w:tcW w:w="4111" w:type="dxa"/>
            <w:shd w:val="clear" w:color="auto" w:fill="auto"/>
          </w:tcPr>
          <w:p w14:paraId="5DD5B269" w14:textId="77777777" w:rsidR="0045112F" w:rsidRPr="008A7728" w:rsidRDefault="0045112F" w:rsidP="0045112F">
            <w:pPr>
              <w:spacing w:before="120" w:line="240" w:lineRule="atLeast"/>
              <w:jc w:val="both"/>
              <w:rPr>
                <w:b/>
              </w:rPr>
            </w:pPr>
            <w:r w:rsidRPr="008A7728">
              <w:rPr>
                <w:b/>
              </w:rPr>
              <w:t xml:space="preserve">Kraj </w:t>
            </w:r>
            <w:r w:rsidRPr="008A7728">
              <w:rPr>
                <w:b/>
              </w:rPr>
              <w:tab/>
            </w:r>
            <w:r w:rsidRPr="008A7728">
              <w:rPr>
                <w:b/>
              </w:rPr>
              <w:tab/>
            </w:r>
          </w:p>
        </w:tc>
        <w:tc>
          <w:tcPr>
            <w:tcW w:w="166" w:type="dxa"/>
            <w:shd w:val="clear" w:color="auto" w:fill="auto"/>
          </w:tcPr>
          <w:p w14:paraId="6A2A5ACE" w14:textId="77777777" w:rsidR="0045112F" w:rsidRPr="008A7728" w:rsidRDefault="0045112F" w:rsidP="0045112F">
            <w:pPr>
              <w:spacing w:before="120" w:line="240" w:lineRule="atLeast"/>
              <w:jc w:val="both"/>
              <w:rPr>
                <w:b/>
              </w:rPr>
            </w:pPr>
            <w:r w:rsidRPr="008A7728">
              <w:rPr>
                <w:b/>
              </w:rPr>
              <w:t>:</w:t>
            </w:r>
          </w:p>
        </w:tc>
        <w:tc>
          <w:tcPr>
            <w:tcW w:w="4724" w:type="dxa"/>
            <w:shd w:val="clear" w:color="auto" w:fill="auto"/>
          </w:tcPr>
          <w:p w14:paraId="75EA89EB" w14:textId="452DD569" w:rsidR="0045112F" w:rsidRPr="008A7728" w:rsidRDefault="009942D1" w:rsidP="00AA7901">
            <w:pPr>
              <w:spacing w:before="120" w:line="240" w:lineRule="atLeast"/>
            </w:pPr>
            <w:r>
              <w:t>Olomoucký</w:t>
            </w:r>
          </w:p>
        </w:tc>
      </w:tr>
      <w:tr w:rsidR="0045112F" w14:paraId="0E2D0F5B" w14:textId="77777777" w:rsidTr="004618B2">
        <w:trPr>
          <w:trHeight w:val="501"/>
        </w:trPr>
        <w:tc>
          <w:tcPr>
            <w:tcW w:w="4111" w:type="dxa"/>
            <w:shd w:val="clear" w:color="auto" w:fill="auto"/>
          </w:tcPr>
          <w:p w14:paraId="14698431" w14:textId="77777777" w:rsidR="0045112F" w:rsidRPr="008A7728" w:rsidRDefault="0045112F" w:rsidP="0045112F">
            <w:pPr>
              <w:spacing w:before="120" w:line="240" w:lineRule="atLeast"/>
              <w:jc w:val="both"/>
              <w:rPr>
                <w:b/>
              </w:rPr>
            </w:pPr>
            <w:r w:rsidRPr="008A7728">
              <w:rPr>
                <w:b/>
              </w:rPr>
              <w:t>Investor/stavebník</w:t>
            </w:r>
          </w:p>
        </w:tc>
        <w:tc>
          <w:tcPr>
            <w:tcW w:w="166" w:type="dxa"/>
            <w:shd w:val="clear" w:color="auto" w:fill="auto"/>
          </w:tcPr>
          <w:p w14:paraId="2F00FD68" w14:textId="77777777" w:rsidR="0045112F" w:rsidRPr="008A7728" w:rsidRDefault="0045112F" w:rsidP="0045112F">
            <w:pPr>
              <w:spacing w:before="120" w:line="240" w:lineRule="atLeast"/>
              <w:jc w:val="both"/>
              <w:rPr>
                <w:b/>
              </w:rPr>
            </w:pPr>
            <w:r w:rsidRPr="008A7728">
              <w:rPr>
                <w:b/>
              </w:rPr>
              <w:t>:</w:t>
            </w:r>
          </w:p>
        </w:tc>
        <w:tc>
          <w:tcPr>
            <w:tcW w:w="4724" w:type="dxa"/>
            <w:shd w:val="clear" w:color="auto" w:fill="auto"/>
          </w:tcPr>
          <w:p w14:paraId="54063BB2" w14:textId="7091DA4C" w:rsidR="0045112F" w:rsidRPr="000313F2" w:rsidRDefault="009942D1" w:rsidP="000313F2">
            <w:pPr>
              <w:spacing w:before="120" w:line="240" w:lineRule="atLeast"/>
              <w:rPr>
                <w:sz w:val="22"/>
                <w:szCs w:val="22"/>
              </w:rPr>
            </w:pPr>
            <w:r>
              <w:rPr>
                <w:sz w:val="22"/>
                <w:szCs w:val="22"/>
              </w:rPr>
              <w:t xml:space="preserve">Fakultní nemocnice </w:t>
            </w:r>
            <w:proofErr w:type="gramStart"/>
            <w:r>
              <w:rPr>
                <w:sz w:val="22"/>
                <w:szCs w:val="22"/>
              </w:rPr>
              <w:t>Olomouc,  I.</w:t>
            </w:r>
            <w:proofErr w:type="gramEnd"/>
            <w:r>
              <w:rPr>
                <w:sz w:val="22"/>
                <w:szCs w:val="22"/>
              </w:rPr>
              <w:t xml:space="preserve"> P. Pavlova 185/6, 779 00 Olomouc</w:t>
            </w:r>
          </w:p>
        </w:tc>
      </w:tr>
      <w:tr w:rsidR="0045112F" w14:paraId="4137A222" w14:textId="77777777" w:rsidTr="004618B2">
        <w:trPr>
          <w:trHeight w:val="80"/>
        </w:trPr>
        <w:tc>
          <w:tcPr>
            <w:tcW w:w="4111" w:type="dxa"/>
            <w:shd w:val="clear" w:color="auto" w:fill="auto"/>
          </w:tcPr>
          <w:p w14:paraId="71B2DAEA" w14:textId="77777777" w:rsidR="0045112F" w:rsidRDefault="0045112F" w:rsidP="0045112F">
            <w:pPr>
              <w:spacing w:before="120" w:line="240" w:lineRule="atLeast"/>
              <w:jc w:val="both"/>
              <w:rPr>
                <w:b/>
              </w:rPr>
            </w:pPr>
            <w:r>
              <w:rPr>
                <w:b/>
              </w:rPr>
              <w:t>Projektant</w:t>
            </w:r>
          </w:p>
        </w:tc>
        <w:tc>
          <w:tcPr>
            <w:tcW w:w="166" w:type="dxa"/>
            <w:shd w:val="clear" w:color="auto" w:fill="auto"/>
          </w:tcPr>
          <w:p w14:paraId="7585406F" w14:textId="77777777" w:rsidR="0045112F" w:rsidRDefault="0045112F" w:rsidP="0045112F">
            <w:pPr>
              <w:spacing w:before="120" w:line="240" w:lineRule="atLeast"/>
              <w:jc w:val="both"/>
              <w:rPr>
                <w:b/>
              </w:rPr>
            </w:pPr>
            <w:r>
              <w:rPr>
                <w:b/>
              </w:rPr>
              <w:t>:</w:t>
            </w:r>
          </w:p>
        </w:tc>
        <w:tc>
          <w:tcPr>
            <w:tcW w:w="4724" w:type="dxa"/>
            <w:shd w:val="clear" w:color="auto" w:fill="auto"/>
          </w:tcPr>
          <w:p w14:paraId="1405E53A" w14:textId="77777777" w:rsidR="0045112F" w:rsidRPr="001D5626" w:rsidRDefault="0045112F" w:rsidP="0045112F">
            <w:pPr>
              <w:spacing w:before="120" w:line="240" w:lineRule="atLeast"/>
            </w:pPr>
            <w:r w:rsidRPr="000C1D65">
              <w:t>Petr Jiroud</w:t>
            </w:r>
            <w:r>
              <w:t>ek, TT00, autorizace č. 0700212</w:t>
            </w:r>
          </w:p>
        </w:tc>
      </w:tr>
      <w:tr w:rsidR="0045112F" w14:paraId="2CEE0FFD" w14:textId="77777777" w:rsidTr="004618B2">
        <w:trPr>
          <w:trHeight w:val="80"/>
        </w:trPr>
        <w:tc>
          <w:tcPr>
            <w:tcW w:w="4111" w:type="dxa"/>
            <w:shd w:val="clear" w:color="auto" w:fill="auto"/>
          </w:tcPr>
          <w:p w14:paraId="0E53D7CF" w14:textId="77777777" w:rsidR="0045112F" w:rsidRDefault="0045112F" w:rsidP="0045112F">
            <w:pPr>
              <w:spacing w:before="120" w:line="240" w:lineRule="atLeast"/>
              <w:jc w:val="both"/>
              <w:rPr>
                <w:b/>
              </w:rPr>
            </w:pPr>
            <w:r>
              <w:rPr>
                <w:b/>
              </w:rPr>
              <w:t>Stejnosměrná síť NN</w:t>
            </w:r>
          </w:p>
        </w:tc>
        <w:tc>
          <w:tcPr>
            <w:tcW w:w="166" w:type="dxa"/>
            <w:shd w:val="clear" w:color="auto" w:fill="auto"/>
          </w:tcPr>
          <w:p w14:paraId="418AD16D" w14:textId="77777777" w:rsidR="0045112F" w:rsidRPr="00A904C4" w:rsidRDefault="0045112F" w:rsidP="0045112F">
            <w:pPr>
              <w:spacing w:before="120" w:line="240" w:lineRule="atLeast"/>
              <w:jc w:val="both"/>
              <w:rPr>
                <w:b/>
              </w:rPr>
            </w:pPr>
            <w:r w:rsidRPr="00A904C4">
              <w:rPr>
                <w:b/>
              </w:rPr>
              <w:t>:</w:t>
            </w:r>
          </w:p>
        </w:tc>
        <w:tc>
          <w:tcPr>
            <w:tcW w:w="4724" w:type="dxa"/>
            <w:shd w:val="clear" w:color="auto" w:fill="auto"/>
          </w:tcPr>
          <w:p w14:paraId="05912967" w14:textId="77777777" w:rsidR="0045112F" w:rsidRPr="001D5626" w:rsidRDefault="0045112F" w:rsidP="0045112F">
            <w:pPr>
              <w:spacing w:before="120" w:line="240" w:lineRule="atLeast"/>
            </w:pPr>
            <w:r w:rsidRPr="001D5626">
              <w:t xml:space="preserve">2 DC </w:t>
            </w:r>
            <w:r>
              <w:t>10</w:t>
            </w:r>
            <w:r w:rsidRPr="001D5626">
              <w:t>00 V, IT</w:t>
            </w:r>
          </w:p>
        </w:tc>
      </w:tr>
      <w:tr w:rsidR="0045112F" w14:paraId="46D0BF82" w14:textId="77777777" w:rsidTr="004618B2">
        <w:trPr>
          <w:trHeight w:val="80"/>
        </w:trPr>
        <w:tc>
          <w:tcPr>
            <w:tcW w:w="4111" w:type="dxa"/>
            <w:shd w:val="clear" w:color="auto" w:fill="auto"/>
          </w:tcPr>
          <w:p w14:paraId="43E81FE5" w14:textId="77777777" w:rsidR="0045112F" w:rsidRDefault="0045112F" w:rsidP="0045112F">
            <w:pPr>
              <w:spacing w:before="120" w:line="240" w:lineRule="atLeast"/>
              <w:jc w:val="both"/>
              <w:rPr>
                <w:b/>
              </w:rPr>
            </w:pPr>
            <w:r>
              <w:rPr>
                <w:b/>
              </w:rPr>
              <w:t>Střídavá síť NN</w:t>
            </w:r>
          </w:p>
        </w:tc>
        <w:tc>
          <w:tcPr>
            <w:tcW w:w="166" w:type="dxa"/>
            <w:shd w:val="clear" w:color="auto" w:fill="auto"/>
          </w:tcPr>
          <w:p w14:paraId="3B1C7CDE" w14:textId="77777777" w:rsidR="0045112F" w:rsidRPr="00A904C4" w:rsidRDefault="0045112F" w:rsidP="0045112F">
            <w:pPr>
              <w:spacing w:before="120" w:line="240" w:lineRule="atLeast"/>
              <w:jc w:val="both"/>
              <w:rPr>
                <w:b/>
              </w:rPr>
            </w:pPr>
            <w:r w:rsidRPr="00A904C4">
              <w:rPr>
                <w:b/>
              </w:rPr>
              <w:t>:</w:t>
            </w:r>
          </w:p>
        </w:tc>
        <w:tc>
          <w:tcPr>
            <w:tcW w:w="4724" w:type="dxa"/>
            <w:shd w:val="clear" w:color="auto" w:fill="auto"/>
          </w:tcPr>
          <w:p w14:paraId="4EEF20F9" w14:textId="77777777" w:rsidR="0045112F" w:rsidRPr="001D5626" w:rsidRDefault="0045112F" w:rsidP="0045112F">
            <w:pPr>
              <w:spacing w:before="120" w:line="240" w:lineRule="atLeast"/>
            </w:pPr>
            <w:r w:rsidRPr="001D5626">
              <w:t xml:space="preserve">3+PEN, ~ </w:t>
            </w:r>
            <w:proofErr w:type="gramStart"/>
            <w:r w:rsidRPr="001D5626">
              <w:t>50Hz</w:t>
            </w:r>
            <w:proofErr w:type="gramEnd"/>
            <w:r w:rsidRPr="001D5626">
              <w:t>, 400/230V/ TN-C-S</w:t>
            </w:r>
          </w:p>
        </w:tc>
      </w:tr>
      <w:tr w:rsidR="0045112F" w14:paraId="4734E59C" w14:textId="77777777" w:rsidTr="004618B2">
        <w:trPr>
          <w:trHeight w:val="80"/>
        </w:trPr>
        <w:tc>
          <w:tcPr>
            <w:tcW w:w="4111" w:type="dxa"/>
            <w:shd w:val="clear" w:color="auto" w:fill="auto"/>
          </w:tcPr>
          <w:p w14:paraId="514FA9E7" w14:textId="77777777" w:rsidR="0045112F" w:rsidRDefault="0045112F" w:rsidP="0045112F">
            <w:pPr>
              <w:spacing w:before="120" w:line="240" w:lineRule="atLeast"/>
              <w:jc w:val="both"/>
              <w:rPr>
                <w:b/>
              </w:rPr>
            </w:pPr>
            <w:r>
              <w:rPr>
                <w:b/>
              </w:rPr>
              <w:t>Prostory z hlediska úrazu el. proudem</w:t>
            </w:r>
          </w:p>
        </w:tc>
        <w:tc>
          <w:tcPr>
            <w:tcW w:w="166" w:type="dxa"/>
            <w:shd w:val="clear" w:color="auto" w:fill="auto"/>
          </w:tcPr>
          <w:p w14:paraId="7835EE49" w14:textId="77777777" w:rsidR="0045112F" w:rsidRDefault="0045112F" w:rsidP="0045112F">
            <w:pPr>
              <w:spacing w:before="120" w:line="240" w:lineRule="atLeast"/>
              <w:jc w:val="both"/>
              <w:rPr>
                <w:b/>
              </w:rPr>
            </w:pPr>
            <w:r>
              <w:rPr>
                <w:b/>
              </w:rPr>
              <w:t>:</w:t>
            </w:r>
          </w:p>
        </w:tc>
        <w:tc>
          <w:tcPr>
            <w:tcW w:w="4724" w:type="dxa"/>
            <w:shd w:val="clear" w:color="auto" w:fill="auto"/>
          </w:tcPr>
          <w:p w14:paraId="480371E3" w14:textId="77777777" w:rsidR="0045112F" w:rsidRPr="001D5626" w:rsidRDefault="0045112F" w:rsidP="0045112F">
            <w:pPr>
              <w:spacing w:before="120" w:line="240" w:lineRule="atLeast"/>
            </w:pPr>
            <w:proofErr w:type="gramStart"/>
            <w:r w:rsidRPr="001D5626">
              <w:t>Vnitřní  -</w:t>
            </w:r>
            <w:proofErr w:type="gramEnd"/>
            <w:r w:rsidRPr="001D5626">
              <w:t xml:space="preserve"> normální, venkovní –</w:t>
            </w:r>
            <w:r>
              <w:t xml:space="preserve"> </w:t>
            </w:r>
            <w:r w:rsidRPr="001D5626">
              <w:t>nebezpečné</w:t>
            </w:r>
          </w:p>
        </w:tc>
      </w:tr>
      <w:tr w:rsidR="0045112F" w14:paraId="7634DB55" w14:textId="77777777" w:rsidTr="004618B2">
        <w:trPr>
          <w:trHeight w:val="80"/>
        </w:trPr>
        <w:tc>
          <w:tcPr>
            <w:tcW w:w="4111" w:type="dxa"/>
            <w:shd w:val="clear" w:color="auto" w:fill="auto"/>
          </w:tcPr>
          <w:p w14:paraId="53596AD6" w14:textId="77777777" w:rsidR="0045112F" w:rsidRPr="006E3715" w:rsidRDefault="0045112F" w:rsidP="0045112F">
            <w:pPr>
              <w:spacing w:before="120" w:line="240" w:lineRule="atLeast"/>
              <w:rPr>
                <w:b/>
              </w:rPr>
            </w:pPr>
            <w:r w:rsidRPr="006E3715">
              <w:rPr>
                <w:b/>
              </w:rPr>
              <w:t>Vnější vlivy působící na elektrická zařízení</w:t>
            </w:r>
          </w:p>
        </w:tc>
        <w:tc>
          <w:tcPr>
            <w:tcW w:w="166" w:type="dxa"/>
            <w:shd w:val="clear" w:color="auto" w:fill="auto"/>
          </w:tcPr>
          <w:p w14:paraId="2864736D" w14:textId="77777777" w:rsidR="0045112F" w:rsidRPr="006E3715" w:rsidRDefault="0045112F" w:rsidP="0045112F">
            <w:pPr>
              <w:spacing w:before="120" w:line="240" w:lineRule="atLeast"/>
              <w:jc w:val="both"/>
              <w:rPr>
                <w:b/>
              </w:rPr>
            </w:pPr>
            <w:r w:rsidRPr="006E3715">
              <w:rPr>
                <w:b/>
              </w:rPr>
              <w:t>:</w:t>
            </w:r>
          </w:p>
        </w:tc>
        <w:tc>
          <w:tcPr>
            <w:tcW w:w="4724" w:type="dxa"/>
            <w:shd w:val="clear" w:color="auto" w:fill="auto"/>
          </w:tcPr>
          <w:p w14:paraId="30ACF4B7" w14:textId="77777777" w:rsidR="0045112F" w:rsidRPr="001D5626" w:rsidRDefault="0045112F" w:rsidP="0045112F">
            <w:pPr>
              <w:spacing w:before="120" w:line="240" w:lineRule="atLeast"/>
            </w:pPr>
            <w:r w:rsidRPr="001D5626">
              <w:t>Dle protokolu o určení vnějších vlivů</w:t>
            </w:r>
          </w:p>
        </w:tc>
      </w:tr>
      <w:tr w:rsidR="0045112F" w14:paraId="3DF32BC7" w14:textId="77777777" w:rsidTr="004618B2">
        <w:trPr>
          <w:trHeight w:val="80"/>
        </w:trPr>
        <w:tc>
          <w:tcPr>
            <w:tcW w:w="4111" w:type="dxa"/>
            <w:shd w:val="clear" w:color="auto" w:fill="auto"/>
          </w:tcPr>
          <w:p w14:paraId="64CF3753" w14:textId="77777777" w:rsidR="0045112F" w:rsidRPr="006E3715" w:rsidRDefault="0045112F" w:rsidP="0045112F">
            <w:pPr>
              <w:spacing w:before="120" w:line="240" w:lineRule="atLeast"/>
              <w:rPr>
                <w:b/>
              </w:rPr>
            </w:pPr>
            <w:r w:rsidRPr="006E3715">
              <w:rPr>
                <w:b/>
              </w:rPr>
              <w:t>GPS</w:t>
            </w:r>
          </w:p>
        </w:tc>
        <w:tc>
          <w:tcPr>
            <w:tcW w:w="166" w:type="dxa"/>
            <w:shd w:val="clear" w:color="auto" w:fill="auto"/>
          </w:tcPr>
          <w:p w14:paraId="7C8A5745" w14:textId="77777777" w:rsidR="0045112F" w:rsidRPr="006E3715" w:rsidRDefault="0045112F" w:rsidP="0045112F">
            <w:pPr>
              <w:spacing w:before="120" w:line="240" w:lineRule="atLeast"/>
              <w:jc w:val="both"/>
              <w:rPr>
                <w:b/>
              </w:rPr>
            </w:pPr>
            <w:r w:rsidRPr="006E3715">
              <w:rPr>
                <w:b/>
              </w:rPr>
              <w:t>:</w:t>
            </w:r>
          </w:p>
        </w:tc>
        <w:tc>
          <w:tcPr>
            <w:tcW w:w="4724" w:type="dxa"/>
            <w:shd w:val="clear" w:color="auto" w:fill="auto"/>
          </w:tcPr>
          <w:p w14:paraId="6242F663" w14:textId="257FBE8B" w:rsidR="0045112F" w:rsidRPr="001D5626" w:rsidRDefault="009942D1" w:rsidP="00E40512">
            <w:pPr>
              <w:spacing w:before="120" w:line="240" w:lineRule="atLeast"/>
            </w:pPr>
            <w:r w:rsidRPr="009942D1">
              <w:t>49.</w:t>
            </w:r>
            <w:proofErr w:type="gramStart"/>
            <w:r w:rsidRPr="009942D1">
              <w:t>5841608N</w:t>
            </w:r>
            <w:proofErr w:type="gramEnd"/>
            <w:r w:rsidRPr="009942D1">
              <w:t>, 17.2371103E</w:t>
            </w:r>
          </w:p>
        </w:tc>
      </w:tr>
      <w:tr w:rsidR="0045112F" w14:paraId="4A60F97A" w14:textId="77777777" w:rsidTr="004618B2">
        <w:trPr>
          <w:trHeight w:val="80"/>
        </w:trPr>
        <w:tc>
          <w:tcPr>
            <w:tcW w:w="4111" w:type="dxa"/>
            <w:shd w:val="clear" w:color="auto" w:fill="auto"/>
          </w:tcPr>
          <w:p w14:paraId="34E335C7" w14:textId="77777777" w:rsidR="0045112F" w:rsidRPr="006E3715" w:rsidRDefault="0045112F" w:rsidP="0045112F">
            <w:pPr>
              <w:spacing w:before="120" w:line="240" w:lineRule="atLeast"/>
              <w:rPr>
                <w:b/>
              </w:rPr>
            </w:pPr>
            <w:r w:rsidRPr="006E3715">
              <w:rPr>
                <w:b/>
              </w:rPr>
              <w:t>Nadmořská výška</w:t>
            </w:r>
          </w:p>
        </w:tc>
        <w:tc>
          <w:tcPr>
            <w:tcW w:w="166" w:type="dxa"/>
            <w:shd w:val="clear" w:color="auto" w:fill="auto"/>
          </w:tcPr>
          <w:p w14:paraId="0B92EDE3" w14:textId="77777777" w:rsidR="0045112F" w:rsidRPr="006E3715" w:rsidRDefault="0045112F" w:rsidP="0045112F">
            <w:pPr>
              <w:spacing w:before="120" w:line="240" w:lineRule="atLeast"/>
              <w:jc w:val="both"/>
              <w:rPr>
                <w:b/>
              </w:rPr>
            </w:pPr>
            <w:r w:rsidRPr="006E3715">
              <w:rPr>
                <w:b/>
              </w:rPr>
              <w:t>:</w:t>
            </w:r>
          </w:p>
        </w:tc>
        <w:tc>
          <w:tcPr>
            <w:tcW w:w="4724" w:type="dxa"/>
            <w:shd w:val="clear" w:color="auto" w:fill="auto"/>
          </w:tcPr>
          <w:p w14:paraId="1EBCC1BC" w14:textId="7B7A8E83" w:rsidR="0045112F" w:rsidRPr="001D5626" w:rsidRDefault="009942D1" w:rsidP="00E40512">
            <w:pPr>
              <w:spacing w:before="120" w:line="240" w:lineRule="atLeast"/>
            </w:pPr>
            <w:r>
              <w:t>239</w:t>
            </w:r>
            <w:r w:rsidR="003C73DC">
              <w:t xml:space="preserve"> </w:t>
            </w:r>
            <w:proofErr w:type="spellStart"/>
            <w:r w:rsidR="0045112F" w:rsidRPr="001D5626">
              <w:t>m.n.m</w:t>
            </w:r>
            <w:proofErr w:type="spellEnd"/>
            <w:r w:rsidR="0045112F" w:rsidRPr="001D5626">
              <w:t>.</w:t>
            </w:r>
          </w:p>
        </w:tc>
      </w:tr>
    </w:tbl>
    <w:p w14:paraId="054F8F4C" w14:textId="77777777" w:rsidR="0072306E" w:rsidRPr="00295F32" w:rsidRDefault="006759C5">
      <w:pPr>
        <w:spacing w:before="120" w:line="240" w:lineRule="atLeast"/>
        <w:ind w:left="567"/>
        <w:jc w:val="both"/>
        <w:rPr>
          <w:b/>
          <w:u w:val="single"/>
        </w:rPr>
      </w:pPr>
      <w:r>
        <w:rPr>
          <w:b/>
          <w:u w:val="single"/>
        </w:rPr>
        <w:t xml:space="preserve">Základní ochrana - </w:t>
      </w:r>
      <w:proofErr w:type="gramStart"/>
      <w:r w:rsidR="0072306E">
        <w:rPr>
          <w:b/>
          <w:u w:val="single"/>
        </w:rPr>
        <w:t>Ochrana  před</w:t>
      </w:r>
      <w:proofErr w:type="gramEnd"/>
      <w:r>
        <w:rPr>
          <w:b/>
          <w:u w:val="single"/>
        </w:rPr>
        <w:t xml:space="preserve"> </w:t>
      </w:r>
      <w:r w:rsidR="0072306E" w:rsidRPr="00295F32">
        <w:rPr>
          <w:b/>
          <w:u w:val="single"/>
        </w:rPr>
        <w:t xml:space="preserve">nebezpečným dotykem živých částí elektrických zařízení do 1000 V: </w:t>
      </w:r>
    </w:p>
    <w:p w14:paraId="5838FF25" w14:textId="77777777" w:rsidR="0072306E" w:rsidRPr="004618B2" w:rsidRDefault="0072306E" w:rsidP="004618B2">
      <w:pPr>
        <w:spacing w:line="240" w:lineRule="atLeast"/>
        <w:ind w:firstLine="567"/>
        <w:jc w:val="both"/>
      </w:pPr>
      <w:r w:rsidRPr="00295F32">
        <w:t>polohou, izolací, krytím</w:t>
      </w:r>
      <w:r w:rsidR="00CC559D" w:rsidRPr="00295F32">
        <w:t xml:space="preserve"> a zábranami</w:t>
      </w:r>
      <w:r w:rsidRPr="00295F32">
        <w:t xml:space="preserve"> dle ČSN 33 2000–4-41 ed.</w:t>
      </w:r>
      <w:r w:rsidR="00293760">
        <w:t>3</w:t>
      </w:r>
      <w:r w:rsidR="00CC559D" w:rsidRPr="00295F32">
        <w:t xml:space="preserve"> a ČSN EN 61140 ed.</w:t>
      </w:r>
      <w:r w:rsidR="00A93F92" w:rsidRPr="00295F32">
        <w:t>3</w:t>
      </w:r>
    </w:p>
    <w:p w14:paraId="1DA1128C" w14:textId="77777777" w:rsidR="006759C5" w:rsidRPr="00295F32" w:rsidRDefault="006759C5" w:rsidP="006759C5">
      <w:pPr>
        <w:spacing w:before="120" w:line="240" w:lineRule="atLeast"/>
        <w:ind w:left="567"/>
        <w:jc w:val="both"/>
        <w:rPr>
          <w:b/>
          <w:u w:val="single"/>
        </w:rPr>
      </w:pPr>
      <w:r>
        <w:rPr>
          <w:b/>
          <w:u w:val="single"/>
        </w:rPr>
        <w:t>O</w:t>
      </w:r>
      <w:r w:rsidRPr="00295F32">
        <w:rPr>
          <w:b/>
          <w:u w:val="single"/>
        </w:rPr>
        <w:t>chrana při poruše</w:t>
      </w:r>
      <w:r>
        <w:rPr>
          <w:b/>
          <w:u w:val="single"/>
        </w:rPr>
        <w:t xml:space="preserve"> - </w:t>
      </w:r>
      <w:proofErr w:type="gramStart"/>
      <w:r w:rsidRPr="00295F32">
        <w:rPr>
          <w:b/>
          <w:u w:val="single"/>
        </w:rPr>
        <w:t>Ochrana  před</w:t>
      </w:r>
      <w:proofErr w:type="gramEnd"/>
      <w:r w:rsidRPr="00295F32">
        <w:rPr>
          <w:b/>
          <w:u w:val="single"/>
        </w:rPr>
        <w:t xml:space="preserve"> nebezpečným dotykem neživých částí elektrických zařízení: </w:t>
      </w:r>
    </w:p>
    <w:p w14:paraId="4751521C" w14:textId="77777777" w:rsidR="006759C5" w:rsidRPr="00295F32" w:rsidRDefault="006759C5" w:rsidP="006759C5">
      <w:pPr>
        <w:spacing w:before="120"/>
        <w:ind w:firstLine="567"/>
        <w:jc w:val="both"/>
      </w:pPr>
      <w:r w:rsidRPr="00295F32">
        <w:t>Do 1500 V, stejnosměrná soustava IT – izolací dle ČSN 33 2000-4-41 ed.</w:t>
      </w:r>
      <w:r>
        <w:t>3</w:t>
      </w:r>
      <w:r w:rsidRPr="00295F32">
        <w:t>, čl. 413.2</w:t>
      </w:r>
    </w:p>
    <w:p w14:paraId="15C7E06E" w14:textId="77777777" w:rsidR="006759C5" w:rsidRDefault="006759C5" w:rsidP="006759C5">
      <w:pPr>
        <w:spacing w:before="120"/>
        <w:ind w:left="567"/>
        <w:jc w:val="both"/>
      </w:pPr>
      <w:r w:rsidRPr="00295F32">
        <w:rPr>
          <w:bCs/>
        </w:rPr>
        <w:t>Do 1000 V, střídavá soustava TN-C-</w:t>
      </w:r>
      <w:proofErr w:type="gramStart"/>
      <w:r w:rsidRPr="00295F32">
        <w:rPr>
          <w:bCs/>
        </w:rPr>
        <w:t xml:space="preserve">S  </w:t>
      </w:r>
      <w:r>
        <w:rPr>
          <w:bCs/>
        </w:rPr>
        <w:t>automatickým</w:t>
      </w:r>
      <w:proofErr w:type="gramEnd"/>
      <w:r w:rsidRPr="00295F32">
        <w:t xml:space="preserve"> odpojením od zdroje, dle ČSN 33 2000-4-41 ed.</w:t>
      </w:r>
      <w:r>
        <w:t>3</w:t>
      </w:r>
      <w:r w:rsidRPr="00295F32">
        <w:t>, čl. 413.1.3,</w:t>
      </w:r>
      <w:r>
        <w:t xml:space="preserve"> přídavnou izolací,</w:t>
      </w:r>
      <w:r w:rsidRPr="00295F32">
        <w:t xml:space="preserve"> případně ochranným pospojováním.</w:t>
      </w:r>
      <w:r>
        <w:t xml:space="preserve"> </w:t>
      </w:r>
    </w:p>
    <w:p w14:paraId="2FF990C9" w14:textId="77777777" w:rsidR="006759C5" w:rsidRDefault="006759C5" w:rsidP="006759C5">
      <w:pPr>
        <w:spacing w:before="120"/>
        <w:ind w:left="567"/>
        <w:jc w:val="both"/>
      </w:pPr>
      <w:r>
        <w:t>Doplňková ochrana doplňujícím ochranným pospojováním dle ČSN 33 2000-4-41 ed.3 čl. 415.2.</w:t>
      </w:r>
    </w:p>
    <w:p w14:paraId="14344B09" w14:textId="77777777" w:rsidR="006759C5" w:rsidRDefault="006759C5" w:rsidP="006759C5">
      <w:pPr>
        <w:spacing w:before="120"/>
        <w:ind w:firstLine="567"/>
        <w:jc w:val="both"/>
      </w:pPr>
      <w:r>
        <w:t xml:space="preserve">V distribuční soustavě je ochrana řešena dle PNE 33 0000-1, 6. vydání. </w:t>
      </w:r>
    </w:p>
    <w:p w14:paraId="352F4DD8" w14:textId="77777777" w:rsidR="00F62CCE" w:rsidRDefault="00F62CCE" w:rsidP="00295F32">
      <w:pPr>
        <w:spacing w:before="120"/>
        <w:ind w:firstLine="567"/>
        <w:jc w:val="both"/>
      </w:pPr>
    </w:p>
    <w:p w14:paraId="72CA2C6F" w14:textId="77777777" w:rsidR="00F62CCE" w:rsidRDefault="00F62CCE" w:rsidP="00F62CCE">
      <w:pPr>
        <w:spacing w:before="120"/>
        <w:ind w:firstLine="567"/>
      </w:pPr>
      <w:r>
        <w:t>Změnový list:</w:t>
      </w:r>
    </w:p>
    <w:tbl>
      <w:tblPr>
        <w:tblStyle w:val="Mkatabulky"/>
        <w:tblW w:w="0" w:type="auto"/>
        <w:tblLook w:val="04A0" w:firstRow="1" w:lastRow="0" w:firstColumn="1" w:lastColumn="0" w:noHBand="0" w:noVBand="1"/>
      </w:tblPr>
      <w:tblGrid>
        <w:gridCol w:w="1384"/>
        <w:gridCol w:w="1134"/>
        <w:gridCol w:w="5387"/>
        <w:gridCol w:w="1701"/>
      </w:tblGrid>
      <w:tr w:rsidR="00F62CCE" w14:paraId="52C8F26D" w14:textId="77777777" w:rsidTr="00F62CCE">
        <w:tc>
          <w:tcPr>
            <w:tcW w:w="1384" w:type="dxa"/>
          </w:tcPr>
          <w:p w14:paraId="51179DC7" w14:textId="77777777" w:rsidR="00F62CCE" w:rsidRDefault="00F62CCE" w:rsidP="00F62CCE">
            <w:pPr>
              <w:spacing w:before="120"/>
              <w:jc w:val="center"/>
            </w:pPr>
            <w:r>
              <w:t>Datum</w:t>
            </w:r>
          </w:p>
        </w:tc>
        <w:tc>
          <w:tcPr>
            <w:tcW w:w="1134" w:type="dxa"/>
          </w:tcPr>
          <w:p w14:paraId="120CB416" w14:textId="77777777" w:rsidR="00F62CCE" w:rsidRDefault="00F62CCE" w:rsidP="00F62CCE">
            <w:pPr>
              <w:spacing w:before="120"/>
              <w:jc w:val="center"/>
            </w:pPr>
            <w:r>
              <w:t>Verze</w:t>
            </w:r>
          </w:p>
        </w:tc>
        <w:tc>
          <w:tcPr>
            <w:tcW w:w="5387" w:type="dxa"/>
          </w:tcPr>
          <w:p w14:paraId="0C656CD6" w14:textId="77777777" w:rsidR="00F62CCE" w:rsidRDefault="00F62CCE" w:rsidP="00F62CCE">
            <w:pPr>
              <w:spacing w:before="120"/>
              <w:jc w:val="center"/>
            </w:pPr>
            <w:r>
              <w:t>Popis změn</w:t>
            </w:r>
          </w:p>
        </w:tc>
        <w:tc>
          <w:tcPr>
            <w:tcW w:w="1701" w:type="dxa"/>
          </w:tcPr>
          <w:p w14:paraId="2A0D141A" w14:textId="77777777" w:rsidR="00F62CCE" w:rsidRDefault="00F62CCE" w:rsidP="00F62CCE">
            <w:pPr>
              <w:spacing w:before="120"/>
              <w:jc w:val="center"/>
            </w:pPr>
            <w:r>
              <w:t>Autor</w:t>
            </w:r>
          </w:p>
        </w:tc>
      </w:tr>
      <w:tr w:rsidR="00F62CCE" w14:paraId="460D45EF" w14:textId="77777777" w:rsidTr="00F62CCE">
        <w:tc>
          <w:tcPr>
            <w:tcW w:w="1384" w:type="dxa"/>
          </w:tcPr>
          <w:p w14:paraId="0209164B" w14:textId="77777777" w:rsidR="00F62CCE" w:rsidRDefault="00F62CCE" w:rsidP="00295F32">
            <w:pPr>
              <w:spacing w:before="120"/>
              <w:jc w:val="both"/>
            </w:pPr>
          </w:p>
        </w:tc>
        <w:tc>
          <w:tcPr>
            <w:tcW w:w="1134" w:type="dxa"/>
          </w:tcPr>
          <w:p w14:paraId="31A8F4CB" w14:textId="77777777" w:rsidR="00F62CCE" w:rsidRDefault="00F62CCE" w:rsidP="00295F32">
            <w:pPr>
              <w:spacing w:before="120"/>
              <w:jc w:val="both"/>
            </w:pPr>
          </w:p>
        </w:tc>
        <w:tc>
          <w:tcPr>
            <w:tcW w:w="5387" w:type="dxa"/>
          </w:tcPr>
          <w:p w14:paraId="39C3D668" w14:textId="77777777" w:rsidR="00F62CCE" w:rsidRDefault="00F62CCE" w:rsidP="00295F32">
            <w:pPr>
              <w:spacing w:before="120"/>
              <w:jc w:val="both"/>
            </w:pPr>
          </w:p>
        </w:tc>
        <w:tc>
          <w:tcPr>
            <w:tcW w:w="1701" w:type="dxa"/>
          </w:tcPr>
          <w:p w14:paraId="29052947" w14:textId="77777777" w:rsidR="00F62CCE" w:rsidRDefault="00F62CCE" w:rsidP="00295F32">
            <w:pPr>
              <w:spacing w:before="120"/>
              <w:jc w:val="both"/>
            </w:pPr>
          </w:p>
        </w:tc>
      </w:tr>
      <w:tr w:rsidR="00F62CCE" w14:paraId="675003AF" w14:textId="77777777" w:rsidTr="00F62CCE">
        <w:tc>
          <w:tcPr>
            <w:tcW w:w="1384" w:type="dxa"/>
          </w:tcPr>
          <w:p w14:paraId="0640C40F" w14:textId="77777777" w:rsidR="00F62CCE" w:rsidRDefault="00F62CCE" w:rsidP="00295F32">
            <w:pPr>
              <w:spacing w:before="120"/>
              <w:jc w:val="both"/>
            </w:pPr>
          </w:p>
        </w:tc>
        <w:tc>
          <w:tcPr>
            <w:tcW w:w="1134" w:type="dxa"/>
          </w:tcPr>
          <w:p w14:paraId="7DAE2BF1" w14:textId="77777777" w:rsidR="00F62CCE" w:rsidRDefault="00F62CCE" w:rsidP="00295F32">
            <w:pPr>
              <w:spacing w:before="120"/>
              <w:jc w:val="both"/>
            </w:pPr>
          </w:p>
        </w:tc>
        <w:tc>
          <w:tcPr>
            <w:tcW w:w="5387" w:type="dxa"/>
          </w:tcPr>
          <w:p w14:paraId="1DD8BB1B" w14:textId="77777777" w:rsidR="00F62CCE" w:rsidRDefault="00F62CCE" w:rsidP="00295F32">
            <w:pPr>
              <w:spacing w:before="120"/>
              <w:jc w:val="both"/>
            </w:pPr>
          </w:p>
        </w:tc>
        <w:tc>
          <w:tcPr>
            <w:tcW w:w="1701" w:type="dxa"/>
          </w:tcPr>
          <w:p w14:paraId="1E8ECCB5" w14:textId="77777777" w:rsidR="00F62CCE" w:rsidRDefault="00F62CCE" w:rsidP="00295F32">
            <w:pPr>
              <w:spacing w:before="120"/>
              <w:jc w:val="both"/>
            </w:pPr>
          </w:p>
        </w:tc>
      </w:tr>
    </w:tbl>
    <w:p w14:paraId="03AA38CE" w14:textId="77777777" w:rsidR="005C40DD" w:rsidRPr="00295F32" w:rsidRDefault="005C40DD" w:rsidP="005C40DD">
      <w:pPr>
        <w:pStyle w:val="Nadpis1"/>
        <w:pageBreakBefore/>
        <w:widowControl/>
        <w:tabs>
          <w:tab w:val="clear" w:pos="0"/>
        </w:tabs>
        <w:jc w:val="both"/>
        <w:rPr>
          <w:lang w:val="cs-CZ"/>
        </w:rPr>
      </w:pPr>
      <w:r w:rsidRPr="00295F32">
        <w:rPr>
          <w:lang w:val="cs-CZ"/>
        </w:rPr>
        <w:lastRenderedPageBreak/>
        <w:t>SEZNAM DOKUMENTACE</w:t>
      </w:r>
    </w:p>
    <w:p w14:paraId="3451DD5A" w14:textId="77777777" w:rsidR="005C40DD" w:rsidRPr="00295F32" w:rsidRDefault="005C40DD" w:rsidP="005C40DD">
      <w:pPr>
        <w:pStyle w:val="Zkladntext"/>
      </w:pPr>
    </w:p>
    <w:p w14:paraId="43A5871C" w14:textId="77777777" w:rsidR="005C40DD" w:rsidRDefault="005C40DD" w:rsidP="005C40DD">
      <w:pPr>
        <w:pStyle w:val="Zkladntext"/>
      </w:pPr>
    </w:p>
    <w:p w14:paraId="403D069A" w14:textId="77777777" w:rsidR="00832E00" w:rsidRPr="00295F32" w:rsidRDefault="00832E00" w:rsidP="005C40DD">
      <w:pPr>
        <w:pStyle w:val="Zkladntext"/>
      </w:pPr>
    </w:p>
    <w:p w14:paraId="00331C17" w14:textId="77777777" w:rsidR="005C40DD" w:rsidRPr="00876477" w:rsidRDefault="005C40DD" w:rsidP="00295F32">
      <w:pPr>
        <w:pStyle w:val="Zkladntext"/>
        <w:rPr>
          <w:b/>
        </w:rPr>
      </w:pPr>
      <w:r w:rsidRPr="00876477">
        <w:rPr>
          <w:b/>
        </w:rPr>
        <w:t xml:space="preserve">Číslo </w:t>
      </w:r>
      <w:r w:rsidRPr="00876477">
        <w:rPr>
          <w:b/>
        </w:rPr>
        <w:tab/>
      </w:r>
      <w:r w:rsidRPr="00876477">
        <w:rPr>
          <w:b/>
        </w:rPr>
        <w:tab/>
      </w:r>
      <w:r w:rsidRPr="00876477">
        <w:rPr>
          <w:b/>
        </w:rPr>
        <w:tab/>
      </w:r>
      <w:r w:rsidRPr="00876477">
        <w:rPr>
          <w:b/>
        </w:rPr>
        <w:tab/>
      </w:r>
      <w:r w:rsidRPr="00876477">
        <w:rPr>
          <w:b/>
        </w:rPr>
        <w:tab/>
      </w:r>
      <w:r w:rsidRPr="00876477">
        <w:rPr>
          <w:b/>
        </w:rPr>
        <w:tab/>
        <w:t>Název</w:t>
      </w:r>
      <w:r w:rsidRPr="00876477">
        <w:rPr>
          <w:b/>
        </w:rPr>
        <w:tab/>
      </w:r>
      <w:r w:rsidRPr="00876477">
        <w:rPr>
          <w:b/>
        </w:rPr>
        <w:tab/>
      </w:r>
    </w:p>
    <w:p w14:paraId="43C93F2D" w14:textId="77777777" w:rsidR="005C40DD" w:rsidRPr="00984EDA" w:rsidRDefault="005C40DD" w:rsidP="005C40DD">
      <w:pPr>
        <w:pStyle w:val="Zkladntext"/>
        <w:rPr>
          <w:i/>
        </w:rPr>
      </w:pPr>
      <w:r w:rsidRPr="00984EDA">
        <w:rPr>
          <w:i/>
        </w:rPr>
        <w:t>Textová část</w:t>
      </w:r>
    </w:p>
    <w:p w14:paraId="1A896A42" w14:textId="77777777" w:rsidR="005C40DD" w:rsidRPr="00984EDA" w:rsidRDefault="00296D08" w:rsidP="005C40DD">
      <w:pPr>
        <w:pStyle w:val="Zkladntext"/>
        <w:ind w:firstLine="426"/>
      </w:pPr>
      <w:r w:rsidRPr="00984EDA">
        <w:t>00</w:t>
      </w:r>
      <w:r w:rsidRPr="00984EDA">
        <w:tab/>
      </w:r>
      <w:r w:rsidR="005C40DD" w:rsidRPr="00984EDA">
        <w:tab/>
      </w:r>
      <w:r w:rsidR="005C40DD" w:rsidRPr="00984EDA">
        <w:tab/>
      </w:r>
      <w:r w:rsidR="005C40DD" w:rsidRPr="00984EDA">
        <w:tab/>
      </w:r>
      <w:r w:rsidR="005C40DD" w:rsidRPr="00984EDA">
        <w:tab/>
      </w:r>
      <w:r w:rsidR="005C40DD" w:rsidRPr="00984EDA">
        <w:tab/>
        <w:t xml:space="preserve">Titulní list </w:t>
      </w:r>
      <w:r w:rsidR="005C40DD" w:rsidRPr="00984EDA">
        <w:tab/>
      </w:r>
      <w:r w:rsidR="005C40DD" w:rsidRPr="00984EDA">
        <w:tab/>
      </w:r>
    </w:p>
    <w:p w14:paraId="24BE1DBA" w14:textId="77777777" w:rsidR="005C40DD" w:rsidRPr="00984EDA" w:rsidRDefault="005C40DD" w:rsidP="005C40DD">
      <w:pPr>
        <w:pStyle w:val="Zkladntext"/>
        <w:ind w:firstLine="426"/>
      </w:pPr>
      <w:r w:rsidRPr="00984EDA">
        <w:t>00</w:t>
      </w:r>
      <w:r w:rsidR="00296D08" w:rsidRPr="00984EDA">
        <w:t>0</w:t>
      </w:r>
      <w:r w:rsidRPr="00984EDA">
        <w:tab/>
      </w:r>
      <w:r w:rsidRPr="00984EDA">
        <w:tab/>
      </w:r>
      <w:r w:rsidRPr="00984EDA">
        <w:tab/>
      </w:r>
      <w:r w:rsidRPr="00984EDA">
        <w:tab/>
      </w:r>
      <w:r w:rsidRPr="00984EDA">
        <w:tab/>
        <w:t xml:space="preserve">Technická zpráva                 </w:t>
      </w:r>
      <w:r w:rsidRPr="00984EDA">
        <w:tab/>
      </w:r>
      <w:r w:rsidRPr="00984EDA">
        <w:tab/>
      </w:r>
      <w:r w:rsidRPr="00984EDA">
        <w:tab/>
      </w:r>
      <w:r w:rsidRPr="00984EDA">
        <w:tab/>
      </w:r>
      <w:r w:rsidRPr="00984EDA">
        <w:tab/>
      </w:r>
    </w:p>
    <w:p w14:paraId="2C872171" w14:textId="77777777" w:rsidR="00832E00" w:rsidRPr="00984EDA" w:rsidRDefault="00832E00" w:rsidP="005C40DD">
      <w:pPr>
        <w:pStyle w:val="Zkladntext"/>
        <w:ind w:firstLine="426"/>
      </w:pPr>
    </w:p>
    <w:p w14:paraId="571AC0B8" w14:textId="77777777" w:rsidR="00832E00" w:rsidRPr="00984EDA" w:rsidRDefault="00832E00" w:rsidP="005C40DD">
      <w:pPr>
        <w:pStyle w:val="Zkladntext"/>
        <w:ind w:firstLine="426"/>
      </w:pPr>
    </w:p>
    <w:p w14:paraId="3860366D" w14:textId="77777777" w:rsidR="005C40DD" w:rsidRPr="00984EDA" w:rsidRDefault="005C40DD" w:rsidP="005C40DD">
      <w:pPr>
        <w:pStyle w:val="Zkladntext"/>
        <w:rPr>
          <w:i/>
        </w:rPr>
      </w:pPr>
      <w:r w:rsidRPr="00984EDA">
        <w:rPr>
          <w:i/>
        </w:rPr>
        <w:t>Výkresová část</w:t>
      </w:r>
      <w:r w:rsidRPr="00984EDA">
        <w:rPr>
          <w:i/>
        </w:rPr>
        <w:tab/>
      </w:r>
      <w:r w:rsidRPr="00984EDA">
        <w:rPr>
          <w:i/>
        </w:rPr>
        <w:tab/>
      </w:r>
      <w:r w:rsidRPr="00984EDA">
        <w:rPr>
          <w:i/>
        </w:rPr>
        <w:tab/>
      </w:r>
    </w:p>
    <w:p w14:paraId="5E14B66F" w14:textId="77777777" w:rsidR="005C40DD" w:rsidRPr="003A5B6D" w:rsidRDefault="005C40DD" w:rsidP="005C40DD">
      <w:pPr>
        <w:pStyle w:val="Zkladntext"/>
        <w:ind w:firstLine="426"/>
      </w:pPr>
      <w:r w:rsidRPr="003A5B6D">
        <w:t>01</w:t>
      </w:r>
      <w:r w:rsidRPr="003A5B6D">
        <w:tab/>
      </w:r>
      <w:r w:rsidRPr="003A5B6D">
        <w:tab/>
      </w:r>
      <w:r w:rsidRPr="003A5B6D">
        <w:tab/>
      </w:r>
      <w:r w:rsidRPr="003A5B6D">
        <w:tab/>
      </w:r>
      <w:r w:rsidRPr="003A5B6D">
        <w:tab/>
      </w:r>
      <w:r w:rsidRPr="003A5B6D">
        <w:tab/>
        <w:t>Situace</w:t>
      </w:r>
      <w:r w:rsidRPr="003A5B6D">
        <w:tab/>
      </w:r>
    </w:p>
    <w:p w14:paraId="5BA79B10" w14:textId="3F7D18A0" w:rsidR="005C40DD" w:rsidRDefault="0045112F" w:rsidP="005C40DD">
      <w:pPr>
        <w:pStyle w:val="Zkladntext"/>
        <w:ind w:firstLine="426"/>
      </w:pPr>
      <w:r>
        <w:t>02</w:t>
      </w:r>
      <w:r>
        <w:tab/>
      </w:r>
      <w:r>
        <w:tab/>
      </w:r>
      <w:r>
        <w:tab/>
      </w:r>
      <w:r>
        <w:tab/>
      </w:r>
      <w:r>
        <w:tab/>
      </w:r>
      <w:r>
        <w:tab/>
        <w:t xml:space="preserve">Situace </w:t>
      </w:r>
      <w:r w:rsidR="005C40DD" w:rsidRPr="003A5B6D">
        <w:t>širší</w:t>
      </w:r>
      <w:r w:rsidR="000B2B09" w:rsidRPr="003A5B6D">
        <w:t>ch vztahů</w:t>
      </w:r>
      <w:r w:rsidR="00E01F65">
        <w:t xml:space="preserve"> 1:2000</w:t>
      </w:r>
    </w:p>
    <w:p w14:paraId="3D2678DC" w14:textId="25BDF3F0" w:rsidR="001A792E" w:rsidRPr="003A5B6D" w:rsidRDefault="001A792E" w:rsidP="005C40DD">
      <w:pPr>
        <w:pStyle w:val="Zkladntext"/>
        <w:ind w:firstLine="426"/>
      </w:pPr>
      <w:r>
        <w:t>02</w:t>
      </w:r>
      <w:r w:rsidR="00A95067">
        <w:t xml:space="preserve"> </w:t>
      </w:r>
      <w:r>
        <w:t>a-</w:t>
      </w:r>
      <w:r w:rsidR="00A95067">
        <w:t>d</w:t>
      </w:r>
      <w:r w:rsidR="00A95067">
        <w:tab/>
      </w:r>
      <w:r w:rsidR="00A95067">
        <w:tab/>
      </w:r>
      <w:r w:rsidR="00A95067">
        <w:tab/>
      </w:r>
      <w:r w:rsidR="00A95067">
        <w:tab/>
      </w:r>
      <w:r w:rsidR="00A95067">
        <w:tab/>
        <w:t>Zařízení staveniště</w:t>
      </w:r>
    </w:p>
    <w:p w14:paraId="47F48D61" w14:textId="2104B271" w:rsidR="00547B45" w:rsidRPr="003A5B6D" w:rsidRDefault="00E01F65" w:rsidP="005C40DD">
      <w:pPr>
        <w:pStyle w:val="Zkladntext"/>
        <w:ind w:firstLine="426"/>
      </w:pPr>
      <w:r>
        <w:t>03</w:t>
      </w:r>
      <w:r w:rsidR="005C40DD" w:rsidRPr="003A5B6D">
        <w:tab/>
      </w:r>
      <w:r w:rsidR="005C40DD" w:rsidRPr="003A5B6D">
        <w:tab/>
      </w:r>
      <w:r w:rsidR="005C40DD" w:rsidRPr="003A5B6D">
        <w:tab/>
      </w:r>
      <w:r w:rsidR="005C40DD" w:rsidRPr="003A5B6D">
        <w:tab/>
      </w:r>
      <w:r w:rsidR="005C40DD" w:rsidRPr="003A5B6D">
        <w:tab/>
      </w:r>
      <w:r>
        <w:tab/>
      </w:r>
      <w:r w:rsidR="00547B45" w:rsidRPr="003A5B6D">
        <w:t>Rozložení panelů</w:t>
      </w:r>
    </w:p>
    <w:p w14:paraId="0BE0908B" w14:textId="5A9A20C7" w:rsidR="00547B45" w:rsidRPr="003A5B6D" w:rsidRDefault="00E01F65" w:rsidP="005C40DD">
      <w:pPr>
        <w:pStyle w:val="Zkladntext"/>
        <w:ind w:firstLine="426"/>
      </w:pPr>
      <w:r>
        <w:t>04</w:t>
      </w:r>
      <w:r w:rsidR="001F028F" w:rsidRPr="003A5B6D">
        <w:tab/>
      </w:r>
      <w:r w:rsidR="001F028F" w:rsidRPr="003A5B6D">
        <w:tab/>
      </w:r>
      <w:r w:rsidR="001F028F" w:rsidRPr="003A5B6D">
        <w:tab/>
      </w:r>
      <w:r w:rsidR="001F028F" w:rsidRPr="003A5B6D">
        <w:tab/>
      </w:r>
      <w:r w:rsidR="001F028F" w:rsidRPr="003A5B6D">
        <w:tab/>
      </w:r>
      <w:r>
        <w:tab/>
      </w:r>
      <w:r w:rsidR="00471993">
        <w:t>Jednopólové schéma</w:t>
      </w:r>
    </w:p>
    <w:p w14:paraId="7CFA2969" w14:textId="0A305918" w:rsidR="00547B45" w:rsidRDefault="005C40DD" w:rsidP="00547B45">
      <w:pPr>
        <w:pStyle w:val="Zkladntext"/>
        <w:ind w:firstLine="426"/>
      </w:pPr>
      <w:proofErr w:type="gramStart"/>
      <w:r w:rsidRPr="003A5B6D">
        <w:t>0</w:t>
      </w:r>
      <w:r w:rsidR="00C41825">
        <w:t>5</w:t>
      </w:r>
      <w:r w:rsidR="001A6B58">
        <w:t>a</w:t>
      </w:r>
      <w:proofErr w:type="gramEnd"/>
      <w:r w:rsidR="00C41825">
        <w:t xml:space="preserve"> </w:t>
      </w:r>
      <w:r w:rsidR="00F258FA">
        <w:t>–</w:t>
      </w:r>
      <w:r w:rsidR="00932D23">
        <w:t xml:space="preserve"> </w:t>
      </w:r>
      <w:r w:rsidR="00C41825">
        <w:t>05</w:t>
      </w:r>
      <w:r w:rsidR="00F258FA">
        <w:t>e</w:t>
      </w:r>
      <w:r w:rsidR="00832E00" w:rsidRPr="003A5B6D">
        <w:tab/>
      </w:r>
      <w:r w:rsidRPr="003A5B6D">
        <w:tab/>
      </w:r>
      <w:r w:rsidRPr="003A5B6D">
        <w:tab/>
      </w:r>
      <w:r w:rsidRPr="003A5B6D">
        <w:tab/>
      </w:r>
      <w:r w:rsidRPr="003A5B6D">
        <w:tab/>
      </w:r>
      <w:r w:rsidR="003F3D7F" w:rsidRPr="003F3D7F">
        <w:t>Sch</w:t>
      </w:r>
      <w:r w:rsidR="00471993">
        <w:t>é</w:t>
      </w:r>
      <w:r w:rsidR="003F3D7F" w:rsidRPr="003F3D7F">
        <w:t xml:space="preserve">ma zapojení </w:t>
      </w:r>
      <w:r w:rsidR="00C41825">
        <w:t>FVE 1</w:t>
      </w:r>
      <w:r w:rsidR="00F258FA">
        <w:t>a</w:t>
      </w:r>
      <w:r w:rsidR="00C41825">
        <w:t xml:space="preserve"> - </w:t>
      </w:r>
      <w:r w:rsidR="001A6B58">
        <w:t>4</w:t>
      </w:r>
    </w:p>
    <w:p w14:paraId="2413A8C4" w14:textId="25A3139C" w:rsidR="00547B45" w:rsidRDefault="00C41825" w:rsidP="00547B45">
      <w:pPr>
        <w:pStyle w:val="Zkladntext"/>
        <w:ind w:left="426"/>
      </w:pPr>
      <w:proofErr w:type="gramStart"/>
      <w:r>
        <w:t>06a</w:t>
      </w:r>
      <w:proofErr w:type="gramEnd"/>
      <w:r>
        <w:t xml:space="preserve"> – 06</w:t>
      </w:r>
      <w:r w:rsidR="001A6B58">
        <w:t>d</w:t>
      </w:r>
      <w:r w:rsidR="00547B45" w:rsidRPr="003A5B6D">
        <w:tab/>
      </w:r>
      <w:r w:rsidR="00547B45" w:rsidRPr="003A5B6D">
        <w:tab/>
      </w:r>
      <w:r w:rsidR="00547B45" w:rsidRPr="003A5B6D">
        <w:tab/>
      </w:r>
      <w:r w:rsidR="00547B45" w:rsidRPr="003A5B6D">
        <w:tab/>
      </w:r>
      <w:r w:rsidR="00547B45" w:rsidRPr="003A5B6D">
        <w:tab/>
      </w:r>
      <w:proofErr w:type="spellStart"/>
      <w:r>
        <w:t>Stringování</w:t>
      </w:r>
      <w:proofErr w:type="spellEnd"/>
      <w:r>
        <w:t xml:space="preserve"> FVE 1 - </w:t>
      </w:r>
      <w:r w:rsidR="001A6B58">
        <w:t>4</w:t>
      </w:r>
    </w:p>
    <w:p w14:paraId="213E385A" w14:textId="4C7E58BB" w:rsidR="00A02480" w:rsidRDefault="00A02480" w:rsidP="00547B45">
      <w:pPr>
        <w:pStyle w:val="Zkladntext"/>
        <w:ind w:left="426"/>
      </w:pPr>
      <w:r>
        <w:t>0</w:t>
      </w:r>
      <w:r w:rsidR="005844AD">
        <w:t>7</w:t>
      </w:r>
      <w:r w:rsidRPr="00A02480">
        <w:t xml:space="preserve"> </w:t>
      </w:r>
      <w:r>
        <w:tab/>
      </w:r>
      <w:r>
        <w:tab/>
      </w:r>
      <w:r>
        <w:tab/>
      </w:r>
      <w:r>
        <w:tab/>
      </w:r>
      <w:r>
        <w:tab/>
      </w:r>
      <w:r w:rsidR="005844AD">
        <w:t>Obchodní měření</w:t>
      </w:r>
    </w:p>
    <w:p w14:paraId="6B04A3AB" w14:textId="6E28ADE6" w:rsidR="003F3D7F" w:rsidRDefault="003F3D7F" w:rsidP="00547B45">
      <w:pPr>
        <w:pStyle w:val="Zkladntext"/>
        <w:ind w:left="426"/>
      </w:pPr>
      <w:r>
        <w:t>0</w:t>
      </w:r>
      <w:r w:rsidR="005844AD">
        <w:t>8</w:t>
      </w:r>
      <w:r>
        <w:tab/>
      </w:r>
      <w:r>
        <w:tab/>
      </w:r>
      <w:r>
        <w:tab/>
      </w:r>
      <w:r>
        <w:tab/>
      </w:r>
      <w:r>
        <w:tab/>
      </w:r>
      <w:r>
        <w:tab/>
      </w:r>
      <w:r w:rsidR="005844AD" w:rsidRPr="003F3D7F">
        <w:t>Střešní konstrukce</w:t>
      </w:r>
    </w:p>
    <w:p w14:paraId="2C07C232" w14:textId="11661D32" w:rsidR="009B3548" w:rsidRPr="003A5B6D" w:rsidRDefault="009B3548" w:rsidP="00547B45">
      <w:pPr>
        <w:pStyle w:val="Zkladntext"/>
        <w:ind w:left="426"/>
      </w:pPr>
      <w:r>
        <w:tab/>
      </w:r>
      <w:r w:rsidR="007A51C0">
        <w:tab/>
      </w:r>
      <w:r w:rsidR="007A51C0">
        <w:tab/>
      </w:r>
      <w:r w:rsidR="007A51C0">
        <w:tab/>
      </w:r>
    </w:p>
    <w:p w14:paraId="7C2C58EE" w14:textId="77777777" w:rsidR="005C40DD" w:rsidRPr="00876477" w:rsidRDefault="005C40DD" w:rsidP="005C40DD">
      <w:pPr>
        <w:pStyle w:val="Zkladntext"/>
        <w:ind w:left="4620"/>
      </w:pPr>
    </w:p>
    <w:p w14:paraId="4C5C90AE" w14:textId="77777777" w:rsidR="005C40DD" w:rsidRPr="00876477" w:rsidRDefault="00BD19A4" w:rsidP="005C40DD">
      <w:pPr>
        <w:pStyle w:val="Zkladntext"/>
      </w:pPr>
      <w:r w:rsidRPr="00876477">
        <w:rPr>
          <w:i/>
        </w:rPr>
        <w:t>Přílohy</w:t>
      </w:r>
      <w:r w:rsidR="005C40DD" w:rsidRPr="00876477">
        <w:tab/>
      </w:r>
    </w:p>
    <w:p w14:paraId="1627448C" w14:textId="77777777" w:rsidR="002C62AD" w:rsidRPr="00876477" w:rsidRDefault="00BD19A4" w:rsidP="002C62AD">
      <w:pPr>
        <w:pStyle w:val="Zkladntext"/>
        <w:numPr>
          <w:ilvl w:val="0"/>
          <w:numId w:val="10"/>
        </w:numPr>
      </w:pPr>
      <w:proofErr w:type="spellStart"/>
      <w:r w:rsidRPr="00876477">
        <w:t>Datasheety</w:t>
      </w:r>
      <w:proofErr w:type="spellEnd"/>
    </w:p>
    <w:p w14:paraId="7B7D6075" w14:textId="77777777" w:rsidR="002C62AD" w:rsidRPr="00876477" w:rsidRDefault="002C62AD" w:rsidP="002C62AD">
      <w:pPr>
        <w:pStyle w:val="Zkladntext"/>
        <w:numPr>
          <w:ilvl w:val="0"/>
          <w:numId w:val="10"/>
        </w:numPr>
      </w:pPr>
      <w:r w:rsidRPr="00876477">
        <w:t xml:space="preserve">CE </w:t>
      </w:r>
      <w:r w:rsidR="004130CF" w:rsidRPr="00876477">
        <w:t xml:space="preserve">prohlášení o shodě, </w:t>
      </w:r>
      <w:r w:rsidRPr="00876477">
        <w:t>certifikáty</w:t>
      </w:r>
      <w:r w:rsidRPr="00876477">
        <w:tab/>
      </w:r>
    </w:p>
    <w:p w14:paraId="13EA7226" w14:textId="77777777" w:rsidR="005C40DD" w:rsidRPr="00876477" w:rsidRDefault="004130CF" w:rsidP="002C62AD">
      <w:pPr>
        <w:pStyle w:val="Zkladntext"/>
        <w:numPr>
          <w:ilvl w:val="0"/>
          <w:numId w:val="10"/>
        </w:numPr>
      </w:pPr>
      <w:r w:rsidRPr="00876477">
        <w:t>Manuály, návody k</w:t>
      </w:r>
      <w:r w:rsidR="00C00344" w:rsidRPr="00876477">
        <w:t> </w:t>
      </w:r>
      <w:r w:rsidRPr="00876477">
        <w:t>údržbě</w:t>
      </w:r>
    </w:p>
    <w:p w14:paraId="2429E935" w14:textId="77777777" w:rsidR="00832E00" w:rsidRPr="00F865C0" w:rsidRDefault="00832E00" w:rsidP="00C00344">
      <w:pPr>
        <w:pStyle w:val="Zkladntext"/>
      </w:pPr>
    </w:p>
    <w:p w14:paraId="76E46214" w14:textId="77777777" w:rsidR="00C00344" w:rsidRPr="00984EDA" w:rsidRDefault="0045112F" w:rsidP="00C00344">
      <w:pPr>
        <w:pStyle w:val="Zkladntext"/>
      </w:pPr>
      <w:r>
        <w:rPr>
          <w:i/>
        </w:rPr>
        <w:t>S</w:t>
      </w:r>
      <w:r w:rsidRPr="0045112F">
        <w:rPr>
          <w:i/>
        </w:rPr>
        <w:t>oupis stavebních prací dodávek a služeb s výkazem výměr</w:t>
      </w:r>
      <w:r w:rsidR="00C00344" w:rsidRPr="00984EDA">
        <w:tab/>
      </w:r>
    </w:p>
    <w:p w14:paraId="32939293" w14:textId="77777777" w:rsidR="00C00344" w:rsidRPr="00984EDA" w:rsidRDefault="00C00344" w:rsidP="00C00344">
      <w:pPr>
        <w:pStyle w:val="Zkladntext"/>
        <w:numPr>
          <w:ilvl w:val="0"/>
          <w:numId w:val="11"/>
        </w:numPr>
      </w:pPr>
      <w:r w:rsidRPr="00984EDA">
        <w:t>Rozpočet</w:t>
      </w:r>
    </w:p>
    <w:p w14:paraId="626AEE3D" w14:textId="77777777" w:rsidR="00C00344" w:rsidRDefault="00C00344" w:rsidP="00C00344">
      <w:pPr>
        <w:pStyle w:val="Zkladntext"/>
      </w:pPr>
    </w:p>
    <w:p w14:paraId="3B427606" w14:textId="77777777" w:rsidR="0072306E" w:rsidRDefault="0072306E" w:rsidP="00A25065">
      <w:pPr>
        <w:pStyle w:val="Nadpis1"/>
        <w:pageBreakBefore/>
        <w:widowControl/>
        <w:tabs>
          <w:tab w:val="clear" w:pos="0"/>
        </w:tabs>
        <w:jc w:val="both"/>
        <w:rPr>
          <w:lang w:val="cs-CZ"/>
        </w:rPr>
      </w:pPr>
      <w:r>
        <w:rPr>
          <w:lang w:val="cs-CZ"/>
        </w:rPr>
        <w:lastRenderedPageBreak/>
        <w:t>ÚČEL PROJEKTU</w:t>
      </w:r>
    </w:p>
    <w:p w14:paraId="7FB6922D" w14:textId="030026BC" w:rsidR="0072306E" w:rsidRPr="00C55A38" w:rsidRDefault="0072306E" w:rsidP="00A25065">
      <w:pPr>
        <w:spacing w:before="120" w:line="240" w:lineRule="atLeast"/>
        <w:ind w:left="426" w:firstLine="283"/>
        <w:jc w:val="both"/>
      </w:pPr>
      <w:r w:rsidRPr="00C55A38">
        <w:t xml:space="preserve">Projektová dokumentace </w:t>
      </w:r>
      <w:r w:rsidR="003F17C7" w:rsidRPr="00C55A38">
        <w:t>řeší instalaci</w:t>
      </w:r>
      <w:r w:rsidR="007F2A02">
        <w:t xml:space="preserve"> </w:t>
      </w:r>
      <w:r w:rsidRPr="00C55A38">
        <w:t>fotovoltaické elektrárny</w:t>
      </w:r>
      <w:r w:rsidR="002942A0">
        <w:t>,</w:t>
      </w:r>
      <w:r w:rsidR="004D35A8">
        <w:t xml:space="preserve"> a </w:t>
      </w:r>
      <w:r w:rsidRPr="00C55A38">
        <w:t xml:space="preserve">napojení do </w:t>
      </w:r>
      <w:r w:rsidR="00864B80">
        <w:t xml:space="preserve">stávající </w:t>
      </w:r>
      <w:r w:rsidR="006E5790" w:rsidRPr="00C55A38">
        <w:t>elektroinstalace objektu</w:t>
      </w:r>
      <w:r w:rsidRPr="00C55A38">
        <w:t>. Elektrárna bude vybudov</w:t>
      </w:r>
      <w:r w:rsidR="005B7C49">
        <w:t>a</w:t>
      </w:r>
      <w:r w:rsidR="00345CC1" w:rsidRPr="00C55A38">
        <w:t>n</w:t>
      </w:r>
      <w:r w:rsidR="005B7C49">
        <w:t>á</w:t>
      </w:r>
      <w:r w:rsidR="00345CC1" w:rsidRPr="00C55A38">
        <w:t xml:space="preserve"> na </w:t>
      </w:r>
      <w:r w:rsidR="004E3AA6">
        <w:t>stře</w:t>
      </w:r>
      <w:r w:rsidR="00864B80">
        <w:t>chách</w:t>
      </w:r>
      <w:r w:rsidR="00345CC1" w:rsidRPr="00C55A38">
        <w:t xml:space="preserve"> </w:t>
      </w:r>
      <w:r w:rsidR="00EB28AB" w:rsidRPr="00C55A38">
        <w:t>objekt</w:t>
      </w:r>
      <w:r w:rsidR="002C4DE2">
        <w:t>u</w:t>
      </w:r>
      <w:r w:rsidR="00343AB3">
        <w:t xml:space="preserve"> </w:t>
      </w:r>
      <w:r w:rsidR="0078449B">
        <w:t>Fakultní nemocnice Olomouc</w:t>
      </w:r>
      <w:r w:rsidR="00343AB3">
        <w:t xml:space="preserve"> </w:t>
      </w:r>
      <w:r w:rsidR="00AC72BE">
        <w:t xml:space="preserve">na </w:t>
      </w:r>
      <w:proofErr w:type="spellStart"/>
      <w:r w:rsidR="0078449B" w:rsidRPr="0078449B">
        <w:t>parc</w:t>
      </w:r>
      <w:proofErr w:type="spellEnd"/>
      <w:r w:rsidR="0078449B" w:rsidRPr="0078449B">
        <w:t xml:space="preserve">. č. </w:t>
      </w:r>
      <w:r w:rsidR="00874C58">
        <w:t xml:space="preserve">st. </w:t>
      </w:r>
      <w:r w:rsidR="0078449B" w:rsidRPr="0078449B">
        <w:t>2346, 5</w:t>
      </w:r>
      <w:r w:rsidR="002D7084">
        <w:t>8</w:t>
      </w:r>
      <w:r w:rsidR="0078449B" w:rsidRPr="0078449B">
        <w:t xml:space="preserve">4, 1942, 773, 2607 </w:t>
      </w:r>
      <w:r w:rsidR="002C4DE2">
        <w:t xml:space="preserve">v </w:t>
      </w:r>
      <w:r w:rsidR="0078449B">
        <w:t>Olomouci</w:t>
      </w:r>
      <w:r w:rsidR="002C4DE2">
        <w:t xml:space="preserve">, </w:t>
      </w:r>
      <w:proofErr w:type="spellStart"/>
      <w:r w:rsidR="002C4DE2" w:rsidRPr="002C4DE2">
        <w:t>k.ú</w:t>
      </w:r>
      <w:proofErr w:type="spellEnd"/>
      <w:r w:rsidR="004567AD">
        <w:t>:</w:t>
      </w:r>
      <w:r w:rsidR="002C4DE2" w:rsidRPr="002C4DE2">
        <w:t xml:space="preserve"> </w:t>
      </w:r>
      <w:r w:rsidR="004567AD">
        <w:t>Nová Ulice</w:t>
      </w:r>
      <w:r w:rsidR="002C4DE2">
        <w:t>.</w:t>
      </w:r>
    </w:p>
    <w:p w14:paraId="1A12CBED" w14:textId="50356045" w:rsidR="0072306E" w:rsidRDefault="005845E0" w:rsidP="00A25065">
      <w:pPr>
        <w:spacing w:before="120" w:line="240" w:lineRule="atLeast"/>
        <w:ind w:left="426" w:firstLine="283"/>
        <w:jc w:val="both"/>
      </w:pPr>
      <w:r>
        <w:t xml:space="preserve">Elektrárna bude tvořena </w:t>
      </w:r>
      <w:r w:rsidR="00AC72BE">
        <w:t xml:space="preserve">celkem </w:t>
      </w:r>
      <w:r w:rsidR="0016348C">
        <w:t>943</w:t>
      </w:r>
      <w:r w:rsidR="00750828">
        <w:t xml:space="preserve"> </w:t>
      </w:r>
      <w:r w:rsidR="0072306E">
        <w:t>ks fotovoltaických panelů</w:t>
      </w:r>
      <w:r w:rsidR="00DA0008" w:rsidRPr="00DA0008">
        <w:t xml:space="preserve">, </w:t>
      </w:r>
      <w:r w:rsidR="00EE1850">
        <w:t xml:space="preserve">o výkonu </w:t>
      </w:r>
      <w:r w:rsidR="009402AC">
        <w:t>40</w:t>
      </w:r>
      <w:r w:rsidR="00982FF0">
        <w:t xml:space="preserve">0 </w:t>
      </w:r>
      <w:proofErr w:type="spellStart"/>
      <w:r w:rsidR="00EE12AF">
        <w:t>Wp</w:t>
      </w:r>
      <w:proofErr w:type="spellEnd"/>
      <w:r w:rsidR="0072306E" w:rsidRPr="0019440B">
        <w:t>,</w:t>
      </w:r>
      <w:r w:rsidR="0072306E">
        <w:t xml:space="preserve"> </w:t>
      </w:r>
      <w:r w:rsidR="00994B9A">
        <w:t xml:space="preserve">rozdělených do </w:t>
      </w:r>
      <w:r w:rsidR="00F258FA">
        <w:t>5</w:t>
      </w:r>
      <w:r w:rsidR="00994B9A">
        <w:t xml:space="preserve"> samostatných celků FVE 1</w:t>
      </w:r>
      <w:r w:rsidR="00F258FA">
        <w:t>a</w:t>
      </w:r>
      <w:r w:rsidR="00994B9A">
        <w:t xml:space="preserve"> </w:t>
      </w:r>
      <w:r w:rsidR="00147191">
        <w:t>–</w:t>
      </w:r>
      <w:r w:rsidR="00994B9A">
        <w:t xml:space="preserve"> </w:t>
      </w:r>
      <w:r w:rsidR="009402AC">
        <w:t>4</w:t>
      </w:r>
      <w:r w:rsidR="00147191">
        <w:t>. C</w:t>
      </w:r>
      <w:r w:rsidR="0072306E">
        <w:t xml:space="preserve">elkový instalovaný výkon </w:t>
      </w:r>
      <w:r w:rsidR="00F24B3D">
        <w:t xml:space="preserve">fotovoltaického systému činí </w:t>
      </w:r>
      <w:r w:rsidR="008E311B">
        <w:t>377,2</w:t>
      </w:r>
      <w:r w:rsidR="00E942E1">
        <w:t xml:space="preserve"> </w:t>
      </w:r>
      <w:proofErr w:type="spellStart"/>
      <w:r w:rsidR="00E942E1">
        <w:t>kWp</w:t>
      </w:r>
      <w:proofErr w:type="spellEnd"/>
      <w:r w:rsidR="0072306E">
        <w:t>.</w:t>
      </w:r>
    </w:p>
    <w:p w14:paraId="5E25F513" w14:textId="45E516B8" w:rsidR="00E75468" w:rsidRDefault="00EF5D10" w:rsidP="00A25065">
      <w:pPr>
        <w:pStyle w:val="Normlnweb"/>
        <w:spacing w:before="119" w:beforeAutospacing="0" w:after="0" w:line="238" w:lineRule="atLeast"/>
        <w:ind w:left="425" w:firstLine="284"/>
        <w:jc w:val="both"/>
      </w:pPr>
      <w:r w:rsidRPr="006E5790">
        <w:t>Hlavní jistič</w:t>
      </w:r>
      <w:r w:rsidR="006E5790" w:rsidRPr="006E5790">
        <w:t xml:space="preserve"> pro připojení FVE</w:t>
      </w:r>
      <w:r w:rsidR="002E16B3">
        <w:t xml:space="preserve"> 1</w:t>
      </w:r>
      <w:proofErr w:type="gramStart"/>
      <w:r w:rsidR="00A22A0A">
        <w:t>a</w:t>
      </w:r>
      <w:r w:rsidR="006E5790" w:rsidRPr="006E5790">
        <w:t xml:space="preserve">  </w:t>
      </w:r>
      <w:r w:rsidR="006E5790" w:rsidRPr="002A46D9">
        <w:t>je</w:t>
      </w:r>
      <w:proofErr w:type="gramEnd"/>
      <w:r w:rsidR="006E5790" w:rsidRPr="002A46D9">
        <w:t xml:space="preserve"> </w:t>
      </w:r>
      <w:r w:rsidRPr="002A46D9">
        <w:t xml:space="preserve">3 x </w:t>
      </w:r>
      <w:r w:rsidR="00827A19">
        <w:t>250</w:t>
      </w:r>
      <w:r w:rsidR="00BA7B22">
        <w:t xml:space="preserve"> A</w:t>
      </w:r>
      <w:r w:rsidR="00343AB3">
        <w:t xml:space="preserve"> (spoušť </w:t>
      </w:r>
      <w:r w:rsidR="00827A19">
        <w:t>160</w:t>
      </w:r>
      <w:r w:rsidR="002C4DE2">
        <w:t xml:space="preserve"> </w:t>
      </w:r>
      <w:r w:rsidR="00343AB3">
        <w:t>A)</w:t>
      </w:r>
      <w:r w:rsidR="00E75468">
        <w:t>.</w:t>
      </w:r>
    </w:p>
    <w:p w14:paraId="1FB88442" w14:textId="725BB821" w:rsidR="00A22A0A" w:rsidRDefault="00A22A0A" w:rsidP="00A22A0A">
      <w:pPr>
        <w:pStyle w:val="Normlnweb"/>
        <w:spacing w:before="119" w:beforeAutospacing="0" w:after="0" w:line="238" w:lineRule="atLeast"/>
        <w:ind w:left="425" w:firstLine="284"/>
        <w:jc w:val="both"/>
      </w:pPr>
      <w:r w:rsidRPr="006E5790">
        <w:t>Hlavní jistič pro připojení FVE</w:t>
      </w:r>
      <w:r>
        <w:t xml:space="preserve"> 1</w:t>
      </w:r>
      <w:proofErr w:type="gramStart"/>
      <w:r>
        <w:t>b</w:t>
      </w:r>
      <w:r w:rsidRPr="006E5790">
        <w:t xml:space="preserve">  </w:t>
      </w:r>
      <w:r w:rsidRPr="002A46D9">
        <w:t>je</w:t>
      </w:r>
      <w:proofErr w:type="gramEnd"/>
      <w:r w:rsidRPr="002A46D9">
        <w:t xml:space="preserve"> 3 x </w:t>
      </w:r>
      <w:r w:rsidR="00827A19">
        <w:t>250</w:t>
      </w:r>
      <w:r>
        <w:t xml:space="preserve"> A (spoušť </w:t>
      </w:r>
      <w:r w:rsidR="00827A19">
        <w:t>144</w:t>
      </w:r>
      <w:r>
        <w:t xml:space="preserve"> A).</w:t>
      </w:r>
    </w:p>
    <w:p w14:paraId="10BDF815" w14:textId="1126D4DC" w:rsidR="00070FCC" w:rsidRDefault="00070FCC" w:rsidP="00070FCC">
      <w:pPr>
        <w:pStyle w:val="Normlnweb"/>
        <w:spacing w:before="119" w:beforeAutospacing="0" w:after="0" w:line="238" w:lineRule="atLeast"/>
        <w:ind w:left="425" w:firstLine="284"/>
        <w:jc w:val="both"/>
      </w:pPr>
      <w:r w:rsidRPr="006E5790">
        <w:t>Hlavní jistič pro připojení FVE</w:t>
      </w:r>
      <w:r>
        <w:t xml:space="preserve"> </w:t>
      </w:r>
      <w:proofErr w:type="gramStart"/>
      <w:r>
        <w:t>2</w:t>
      </w:r>
      <w:r w:rsidRPr="006E5790">
        <w:t xml:space="preserve">  </w:t>
      </w:r>
      <w:r w:rsidRPr="002A46D9">
        <w:t>je</w:t>
      </w:r>
      <w:proofErr w:type="gramEnd"/>
      <w:r w:rsidRPr="002A46D9">
        <w:t xml:space="preserve"> 3 x </w:t>
      </w:r>
      <w:r>
        <w:t>160 A (spoušť 125 A).</w:t>
      </w:r>
    </w:p>
    <w:p w14:paraId="62E2E4AA" w14:textId="77CE0B03" w:rsidR="00070FCC" w:rsidRDefault="00070FCC" w:rsidP="00070FCC">
      <w:pPr>
        <w:pStyle w:val="Normlnweb"/>
        <w:spacing w:before="119" w:beforeAutospacing="0" w:after="0" w:line="238" w:lineRule="atLeast"/>
        <w:ind w:left="425" w:firstLine="284"/>
        <w:jc w:val="both"/>
      </w:pPr>
      <w:r w:rsidRPr="006E5790">
        <w:t>Hlavní jistič pro připojení FVE</w:t>
      </w:r>
      <w:r>
        <w:t xml:space="preserve"> </w:t>
      </w:r>
      <w:proofErr w:type="gramStart"/>
      <w:r>
        <w:t>3</w:t>
      </w:r>
      <w:r w:rsidRPr="006E5790">
        <w:t xml:space="preserve">  </w:t>
      </w:r>
      <w:r w:rsidRPr="002A46D9">
        <w:t>je</w:t>
      </w:r>
      <w:proofErr w:type="gramEnd"/>
      <w:r w:rsidRPr="002A46D9">
        <w:t xml:space="preserve"> 3 x </w:t>
      </w:r>
      <w:r>
        <w:t>160 A (spoušť 125 A).</w:t>
      </w:r>
    </w:p>
    <w:p w14:paraId="356B3FF3" w14:textId="569CD377" w:rsidR="00070FCC" w:rsidRDefault="00070FCC" w:rsidP="00070FCC">
      <w:pPr>
        <w:pStyle w:val="Normlnweb"/>
        <w:spacing w:before="119" w:beforeAutospacing="0" w:after="0" w:line="238" w:lineRule="atLeast"/>
        <w:ind w:left="425" w:firstLine="284"/>
        <w:jc w:val="both"/>
      </w:pPr>
      <w:r w:rsidRPr="006E5790">
        <w:t>Hlavní jistič pro připojení FVE</w:t>
      </w:r>
      <w:r>
        <w:t xml:space="preserve"> </w:t>
      </w:r>
      <w:proofErr w:type="gramStart"/>
      <w:r>
        <w:t>3</w:t>
      </w:r>
      <w:r w:rsidRPr="006E5790">
        <w:t xml:space="preserve">  </w:t>
      </w:r>
      <w:r w:rsidRPr="002A46D9">
        <w:t>je</w:t>
      </w:r>
      <w:proofErr w:type="gramEnd"/>
      <w:r w:rsidRPr="002A46D9">
        <w:t xml:space="preserve"> 3 x </w:t>
      </w:r>
      <w:r>
        <w:t>160 A (spoušť 1</w:t>
      </w:r>
      <w:r w:rsidR="005659FD">
        <w:t>25</w:t>
      </w:r>
      <w:r>
        <w:t xml:space="preserve"> A).</w:t>
      </w:r>
    </w:p>
    <w:p w14:paraId="7137B9A8" w14:textId="08F16444" w:rsidR="00EF5D10" w:rsidRDefault="00BA6ED1" w:rsidP="00A25065">
      <w:pPr>
        <w:pStyle w:val="Normlnweb"/>
        <w:spacing w:before="119" w:beforeAutospacing="0" w:after="0" w:line="238" w:lineRule="atLeast"/>
        <w:ind w:left="425" w:firstLine="284"/>
        <w:jc w:val="both"/>
      </w:pPr>
      <w:r>
        <w:t xml:space="preserve">Projekt neřeší </w:t>
      </w:r>
      <w:r w:rsidR="005976B9">
        <w:t xml:space="preserve">stávající </w:t>
      </w:r>
      <w:r>
        <w:t xml:space="preserve">ochranu </w:t>
      </w:r>
      <w:r w:rsidR="005976B9">
        <w:t>objekt</w:t>
      </w:r>
      <w:r w:rsidR="00DB0C34">
        <w:t>u</w:t>
      </w:r>
      <w:r w:rsidR="005976B9">
        <w:t xml:space="preserve"> </w:t>
      </w:r>
      <w:r>
        <w:t>proti blesku.</w:t>
      </w:r>
    </w:p>
    <w:p w14:paraId="32C0A07E" w14:textId="77777777" w:rsidR="0072306E" w:rsidRDefault="0072306E" w:rsidP="00A25065">
      <w:pPr>
        <w:pStyle w:val="Nadpis1"/>
        <w:widowControl/>
        <w:jc w:val="both"/>
        <w:rPr>
          <w:lang w:val="cs-CZ"/>
        </w:rPr>
      </w:pPr>
      <w:r>
        <w:rPr>
          <w:lang w:val="cs-CZ"/>
        </w:rPr>
        <w:t>TECHNICKÁ DATA PROJEKTOVÉ DOKUMENTACE</w:t>
      </w:r>
    </w:p>
    <w:p w14:paraId="22D9CE34" w14:textId="77777777" w:rsidR="0072306E" w:rsidRDefault="0072306E" w:rsidP="00A25065">
      <w:pPr>
        <w:spacing w:before="120" w:line="240" w:lineRule="atLeast"/>
        <w:ind w:left="426" w:firstLine="283"/>
        <w:jc w:val="both"/>
      </w:pPr>
      <w:r>
        <w:t xml:space="preserve"> Jsou uvedena v</w:t>
      </w:r>
    </w:p>
    <w:p w14:paraId="18C875DD" w14:textId="77777777" w:rsidR="0072306E" w:rsidRDefault="0072306E" w:rsidP="00A25065">
      <w:pPr>
        <w:widowControl/>
        <w:numPr>
          <w:ilvl w:val="0"/>
          <w:numId w:val="3"/>
        </w:numPr>
        <w:tabs>
          <w:tab w:val="left" w:pos="0"/>
          <w:tab w:val="left" w:pos="992"/>
        </w:tabs>
        <w:spacing w:before="120" w:line="240" w:lineRule="atLeast"/>
        <w:ind w:left="992" w:hanging="283"/>
        <w:jc w:val="both"/>
      </w:pPr>
      <w:r>
        <w:t>technické zprávě</w:t>
      </w:r>
      <w:r w:rsidR="00B540CB">
        <w:t xml:space="preserve"> </w:t>
      </w:r>
    </w:p>
    <w:p w14:paraId="5D5E5203" w14:textId="3602F6A3" w:rsidR="005976B9" w:rsidRDefault="0072306E" w:rsidP="00A25065">
      <w:pPr>
        <w:widowControl/>
        <w:numPr>
          <w:ilvl w:val="0"/>
          <w:numId w:val="3"/>
        </w:numPr>
        <w:tabs>
          <w:tab w:val="left" w:pos="0"/>
          <w:tab w:val="left" w:pos="992"/>
        </w:tabs>
        <w:spacing w:before="120" w:line="240" w:lineRule="atLeast"/>
        <w:ind w:left="992" w:hanging="283"/>
        <w:jc w:val="both"/>
      </w:pPr>
      <w:r>
        <w:t>s</w:t>
      </w:r>
      <w:r w:rsidR="00907B54">
        <w:t>ch</w:t>
      </w:r>
      <w:r w:rsidR="009C6684">
        <w:t>é</w:t>
      </w:r>
      <w:r>
        <w:t xml:space="preserve">matu zapojení </w:t>
      </w:r>
      <w:r w:rsidR="005976B9">
        <w:t>(výkresové části)</w:t>
      </w:r>
    </w:p>
    <w:p w14:paraId="067D15CF" w14:textId="77777777" w:rsidR="0072306E" w:rsidRDefault="005976B9" w:rsidP="00A25065">
      <w:pPr>
        <w:widowControl/>
        <w:numPr>
          <w:ilvl w:val="0"/>
          <w:numId w:val="3"/>
        </w:numPr>
        <w:tabs>
          <w:tab w:val="left" w:pos="0"/>
          <w:tab w:val="left" w:pos="992"/>
        </w:tabs>
        <w:spacing w:before="120" w:line="240" w:lineRule="atLeast"/>
        <w:ind w:left="992" w:hanging="283"/>
        <w:jc w:val="both"/>
      </w:pPr>
      <w:r>
        <w:t>přílohách (</w:t>
      </w:r>
      <w:proofErr w:type="spellStart"/>
      <w:r>
        <w:t>datasheetech</w:t>
      </w:r>
      <w:proofErr w:type="spellEnd"/>
      <w:r>
        <w:t>) k jednotlivým komponentům</w:t>
      </w:r>
    </w:p>
    <w:p w14:paraId="07BA5C14" w14:textId="77777777" w:rsidR="00F02A7B" w:rsidRPr="00CD0139" w:rsidRDefault="00F02A7B" w:rsidP="00A25065">
      <w:pPr>
        <w:pStyle w:val="Nadpis1"/>
        <w:widowControl/>
        <w:jc w:val="both"/>
        <w:rPr>
          <w:lang w:val="cs-CZ"/>
        </w:rPr>
      </w:pPr>
      <w:r w:rsidRPr="00CD0139">
        <w:rPr>
          <w:lang w:val="cs-CZ"/>
        </w:rPr>
        <w:t>ENERGETICKÁ BILANCE</w:t>
      </w:r>
    </w:p>
    <w:p w14:paraId="136B0F62" w14:textId="031DA6BA" w:rsidR="00F02A7B" w:rsidRPr="00CD0139" w:rsidRDefault="00F02A7B" w:rsidP="00A25065">
      <w:pPr>
        <w:widowControl/>
        <w:numPr>
          <w:ilvl w:val="0"/>
          <w:numId w:val="3"/>
        </w:numPr>
        <w:tabs>
          <w:tab w:val="left" w:pos="0"/>
          <w:tab w:val="left" w:pos="992"/>
        </w:tabs>
        <w:spacing w:before="120" w:line="240" w:lineRule="atLeast"/>
        <w:ind w:left="992" w:hanging="283"/>
        <w:jc w:val="both"/>
      </w:pPr>
      <w:r w:rsidRPr="00CD0139">
        <w:t>instalovaný výkon DC: P</w:t>
      </w:r>
      <w:r w:rsidRPr="00CD0139">
        <w:rPr>
          <w:vertAlign w:val="subscript"/>
        </w:rPr>
        <w:t>DC</w:t>
      </w:r>
      <w:r w:rsidRPr="00CD0139">
        <w:t xml:space="preserve"> = </w:t>
      </w:r>
      <w:r w:rsidR="008E311B">
        <w:t>377,2</w:t>
      </w:r>
      <w:r w:rsidR="00E942E1">
        <w:t xml:space="preserve"> </w:t>
      </w:r>
      <w:proofErr w:type="spellStart"/>
      <w:r w:rsidR="00E942E1">
        <w:t>kWp</w:t>
      </w:r>
      <w:proofErr w:type="spellEnd"/>
    </w:p>
    <w:p w14:paraId="0D39EB36" w14:textId="19CC5A39" w:rsidR="00F02A7B" w:rsidRDefault="00F02A7B" w:rsidP="00A25065">
      <w:pPr>
        <w:widowControl/>
        <w:numPr>
          <w:ilvl w:val="0"/>
          <w:numId w:val="3"/>
        </w:numPr>
        <w:tabs>
          <w:tab w:val="left" w:pos="0"/>
          <w:tab w:val="left" w:pos="992"/>
        </w:tabs>
        <w:spacing w:before="120" w:line="240" w:lineRule="atLeast"/>
        <w:ind w:left="992" w:hanging="283"/>
        <w:jc w:val="both"/>
      </w:pPr>
      <w:r w:rsidRPr="00CD0139">
        <w:t>výstupní výkon AC: P</w:t>
      </w:r>
      <w:r w:rsidRPr="00CD0139">
        <w:rPr>
          <w:vertAlign w:val="subscript"/>
        </w:rPr>
        <w:t xml:space="preserve">AC </w:t>
      </w:r>
      <w:r w:rsidRPr="00CD0139">
        <w:t>=</w:t>
      </w:r>
      <w:r w:rsidR="003A5B6D">
        <w:t xml:space="preserve"> </w:t>
      </w:r>
      <w:r w:rsidR="00485FBE">
        <w:t>3</w:t>
      </w:r>
      <w:r w:rsidR="0016348C">
        <w:t>47</w:t>
      </w:r>
      <w:r w:rsidR="00485FBE">
        <w:t>,</w:t>
      </w:r>
      <w:r w:rsidR="0016348C">
        <w:t>6</w:t>
      </w:r>
      <w:r w:rsidR="00205633">
        <w:t xml:space="preserve"> </w:t>
      </w:r>
      <w:proofErr w:type="spellStart"/>
      <w:r w:rsidRPr="00CD0139">
        <w:t>k</w:t>
      </w:r>
      <w:r w:rsidR="00BD19A4" w:rsidRPr="00CD0139">
        <w:t>VA</w:t>
      </w:r>
      <w:proofErr w:type="spellEnd"/>
    </w:p>
    <w:p w14:paraId="02012A79" w14:textId="17A345A8" w:rsidR="00F02A7B" w:rsidRPr="00CD0139" w:rsidRDefault="00F02A7B" w:rsidP="00A25065">
      <w:pPr>
        <w:widowControl/>
        <w:numPr>
          <w:ilvl w:val="0"/>
          <w:numId w:val="3"/>
        </w:numPr>
        <w:tabs>
          <w:tab w:val="left" w:pos="0"/>
          <w:tab w:val="left" w:pos="992"/>
        </w:tabs>
        <w:spacing w:before="120" w:line="240" w:lineRule="atLeast"/>
        <w:ind w:left="992" w:hanging="283"/>
        <w:jc w:val="both"/>
      </w:pPr>
      <w:r w:rsidRPr="00CD0139">
        <w:t xml:space="preserve">předpokládaná výroba el. </w:t>
      </w:r>
      <w:r w:rsidR="005976B9">
        <w:t>e</w:t>
      </w:r>
      <w:r w:rsidRPr="00CD0139">
        <w:t>nergie za rok: cca</w:t>
      </w:r>
      <w:r w:rsidR="005976B9">
        <w:t xml:space="preserve"> </w:t>
      </w:r>
      <w:r w:rsidR="007F7AE1">
        <w:t>3</w:t>
      </w:r>
      <w:r w:rsidR="00FF5AE4">
        <w:t>75</w:t>
      </w:r>
      <w:r w:rsidR="004725C9">
        <w:t xml:space="preserve"> </w:t>
      </w:r>
      <w:r w:rsidR="00807DDA">
        <w:t>0</w:t>
      </w:r>
      <w:r w:rsidR="00205633">
        <w:t>0</w:t>
      </w:r>
      <w:r w:rsidRPr="00CD0139">
        <w:t>0 kWh</w:t>
      </w:r>
    </w:p>
    <w:p w14:paraId="01C70BC0" w14:textId="77777777" w:rsidR="0072306E" w:rsidRDefault="0072306E" w:rsidP="00A25065">
      <w:pPr>
        <w:pStyle w:val="Nadpis1"/>
        <w:widowControl/>
        <w:jc w:val="both"/>
        <w:rPr>
          <w:lang w:val="cs-CZ"/>
        </w:rPr>
      </w:pPr>
      <w:r>
        <w:rPr>
          <w:lang w:val="cs-CZ"/>
        </w:rPr>
        <w:t xml:space="preserve"> ROZSAH PROJEKTU</w:t>
      </w:r>
    </w:p>
    <w:p w14:paraId="4C1A632C" w14:textId="0305C3C0" w:rsidR="00F24B3D" w:rsidRDefault="00114746" w:rsidP="00A25065">
      <w:pPr>
        <w:spacing w:before="120" w:line="240" w:lineRule="atLeast"/>
        <w:ind w:left="426" w:firstLine="283"/>
        <w:jc w:val="both"/>
      </w:pPr>
      <w:r>
        <w:t>Projekt řeší instalaci fotovoltaických panelů, napojení panelů na střídač</w:t>
      </w:r>
      <w:r w:rsidR="00BD460D">
        <w:t>e</w:t>
      </w:r>
      <w:r w:rsidR="002C4DE2">
        <w:t xml:space="preserve"> </w:t>
      </w:r>
      <w:r>
        <w:t>a následné</w:t>
      </w:r>
      <w:r w:rsidR="00042388">
        <w:t xml:space="preserve"> </w:t>
      </w:r>
      <w:r>
        <w:t xml:space="preserve">napojení </w:t>
      </w:r>
      <w:r w:rsidR="003D2CEF">
        <w:t xml:space="preserve">do </w:t>
      </w:r>
      <w:r w:rsidR="00CB3493">
        <w:t xml:space="preserve">stávajících rozvodů </w:t>
      </w:r>
      <w:r w:rsidR="004B130F">
        <w:t>v jednotlivých budovách</w:t>
      </w:r>
      <w:r w:rsidR="003D2CEF">
        <w:t>.</w:t>
      </w:r>
      <w:r w:rsidR="009F33FC">
        <w:t xml:space="preserve"> </w:t>
      </w:r>
      <w:r w:rsidR="00322374">
        <w:t xml:space="preserve">Součástí </w:t>
      </w:r>
      <w:r w:rsidR="009F33FC">
        <w:t xml:space="preserve">instalovaných střídačů je </w:t>
      </w:r>
      <w:r w:rsidR="00973A56">
        <w:t xml:space="preserve">monitoring a </w:t>
      </w:r>
      <w:r w:rsidR="00322374">
        <w:t>dálkový dohled přes webovou aplikaci</w:t>
      </w:r>
      <w:r w:rsidR="0082665D">
        <w:t>.</w:t>
      </w:r>
    </w:p>
    <w:p w14:paraId="2B5B7615" w14:textId="7925FE9C" w:rsidR="0072306E" w:rsidRDefault="00F24B3D" w:rsidP="00A25065">
      <w:pPr>
        <w:spacing w:before="120" w:line="240" w:lineRule="atLeast"/>
        <w:ind w:left="426" w:firstLine="283"/>
        <w:jc w:val="both"/>
      </w:pPr>
      <w:r>
        <w:t xml:space="preserve">Projekt </w:t>
      </w:r>
      <w:r w:rsidR="00DF7D29">
        <w:t>respektuje</w:t>
      </w:r>
      <w:r>
        <w:t xml:space="preserve"> </w:t>
      </w:r>
      <w:r w:rsidR="0074500C">
        <w:t xml:space="preserve">stávající </w:t>
      </w:r>
      <w:r w:rsidR="00EB28AB">
        <w:t xml:space="preserve">ochranu </w:t>
      </w:r>
      <w:r w:rsidR="00DF7D29">
        <w:t xml:space="preserve">budovy </w:t>
      </w:r>
      <w:r w:rsidR="00EB28AB">
        <w:t>proti blesku</w:t>
      </w:r>
      <w:r w:rsidR="00A62CEF">
        <w:t xml:space="preserve"> a na jeho funkci nemá negativní vliv.</w:t>
      </w:r>
    </w:p>
    <w:p w14:paraId="6ECDD36D" w14:textId="77777777" w:rsidR="0072306E" w:rsidRDefault="0072306E" w:rsidP="00A25065">
      <w:pPr>
        <w:pStyle w:val="Nadpis1"/>
        <w:widowControl/>
        <w:jc w:val="both"/>
        <w:rPr>
          <w:lang w:val="cs-CZ"/>
        </w:rPr>
      </w:pPr>
      <w:r>
        <w:rPr>
          <w:lang w:val="cs-CZ"/>
        </w:rPr>
        <w:t xml:space="preserve">  TECHNICKÝ POPIS</w:t>
      </w:r>
    </w:p>
    <w:p w14:paraId="6934E798" w14:textId="77777777" w:rsidR="001F0935" w:rsidRPr="00CD0139" w:rsidRDefault="001F0935" w:rsidP="00A25065">
      <w:pPr>
        <w:pStyle w:val="Nadpis2"/>
        <w:widowControl/>
        <w:numPr>
          <w:ilvl w:val="1"/>
          <w:numId w:val="2"/>
        </w:numPr>
        <w:tabs>
          <w:tab w:val="left" w:pos="680"/>
        </w:tabs>
        <w:spacing w:after="0"/>
        <w:ind w:left="680" w:hanging="510"/>
        <w:jc w:val="both"/>
      </w:pPr>
      <w:r w:rsidRPr="00CD0139">
        <w:t>Druhy prostředí a krytí</w:t>
      </w:r>
    </w:p>
    <w:p w14:paraId="2DA59ABF" w14:textId="77777777" w:rsidR="00542E22" w:rsidRDefault="00542E22" w:rsidP="00A25065">
      <w:pPr>
        <w:widowControl/>
        <w:numPr>
          <w:ilvl w:val="0"/>
          <w:numId w:val="6"/>
        </w:numPr>
        <w:suppressAutoHyphens w:val="0"/>
        <w:jc w:val="both"/>
      </w:pPr>
      <w:r w:rsidRPr="00CD0139">
        <w:t xml:space="preserve">Vnitřní </w:t>
      </w:r>
      <w:proofErr w:type="gramStart"/>
      <w:r w:rsidRPr="00CD0139">
        <w:t>prostory</w:t>
      </w:r>
      <w:r w:rsidR="00BF7C79" w:rsidRPr="00CD0139">
        <w:t xml:space="preserve"> - </w:t>
      </w:r>
      <w:r w:rsidRPr="00CD0139">
        <w:t>třídění</w:t>
      </w:r>
      <w:proofErr w:type="gramEnd"/>
      <w:r w:rsidRPr="00CD0139">
        <w:t xml:space="preserve"> vnějších vlivů:</w:t>
      </w:r>
    </w:p>
    <w:p w14:paraId="452E53C6" w14:textId="77777777" w:rsidR="004724B4" w:rsidRPr="00CD0139" w:rsidRDefault="004724B4" w:rsidP="00A25065">
      <w:pPr>
        <w:widowControl/>
        <w:suppressAutoHyphens w:val="0"/>
        <w:ind w:left="720"/>
        <w:jc w:val="both"/>
      </w:pPr>
      <w:r w:rsidRPr="004724B4">
        <w:t>AA</w:t>
      </w:r>
      <w:proofErr w:type="gramStart"/>
      <w:r w:rsidRPr="004724B4">
        <w:t>5,AB</w:t>
      </w:r>
      <w:proofErr w:type="gramEnd"/>
      <w:r w:rsidRPr="004724B4">
        <w:t>5,AC1,AD1,AE1,AF1,AG1,AH1,AK1,AL1,AM1,AN1,AP1,AQ1,BA5,BC2,BD3, BE1,CA1,CB1</w:t>
      </w:r>
    </w:p>
    <w:p w14:paraId="1D50AA39" w14:textId="77777777" w:rsidR="00BD19A4" w:rsidRPr="00CD0139" w:rsidRDefault="00BD19A4" w:rsidP="00A25065">
      <w:pPr>
        <w:pStyle w:val="Odstavecseseznamem"/>
        <w:widowControl/>
        <w:shd w:val="clear" w:color="auto" w:fill="FFFFFF"/>
        <w:suppressAutoHyphens w:val="0"/>
        <w:jc w:val="both"/>
        <w:rPr>
          <w:rFonts w:eastAsia="Times New Roman" w:cs="Times New Roman"/>
          <w:color w:val="000000"/>
          <w:kern w:val="0"/>
          <w:szCs w:val="24"/>
          <w:lang w:eastAsia="cs-CZ" w:bidi="ar-SA"/>
        </w:rPr>
      </w:pPr>
      <w:r w:rsidRPr="00CD0139">
        <w:rPr>
          <w:rFonts w:eastAsia="Times New Roman" w:cs="Times New Roman"/>
          <w:color w:val="000000"/>
          <w:kern w:val="0"/>
          <w:szCs w:val="24"/>
          <w:lang w:eastAsia="cs-CZ" w:bidi="ar-SA"/>
        </w:rPr>
        <w:lastRenderedPageBreak/>
        <w:t>Všechny třídy vnějších vlivů mají charakteristiku požadovanou pro výběr a instalaci zařízení – normální prostory</w:t>
      </w:r>
    </w:p>
    <w:p w14:paraId="3A9F17A3" w14:textId="77777777" w:rsidR="00542E22" w:rsidRPr="00CD0139" w:rsidRDefault="00542E22" w:rsidP="00A25065">
      <w:pPr>
        <w:ind w:left="720"/>
        <w:jc w:val="both"/>
      </w:pPr>
    </w:p>
    <w:p w14:paraId="045A9445" w14:textId="77777777" w:rsidR="00542E22" w:rsidRPr="00CD0139" w:rsidRDefault="00542E22" w:rsidP="00A25065">
      <w:pPr>
        <w:widowControl/>
        <w:numPr>
          <w:ilvl w:val="0"/>
          <w:numId w:val="6"/>
        </w:numPr>
        <w:suppressAutoHyphens w:val="0"/>
        <w:jc w:val="both"/>
      </w:pPr>
      <w:r w:rsidRPr="00CD0139">
        <w:t xml:space="preserve">Venkovní </w:t>
      </w:r>
      <w:proofErr w:type="gramStart"/>
      <w:r w:rsidRPr="00CD0139">
        <w:t>prostory</w:t>
      </w:r>
      <w:r w:rsidR="00BF7C79" w:rsidRPr="00CD0139">
        <w:t>- třídění</w:t>
      </w:r>
      <w:proofErr w:type="gramEnd"/>
      <w:r w:rsidR="00BF7C79" w:rsidRPr="00CD0139">
        <w:t xml:space="preserve"> vnějších vlivů:</w:t>
      </w:r>
    </w:p>
    <w:p w14:paraId="21F6DC8E" w14:textId="77777777" w:rsidR="004724B4" w:rsidRDefault="004724B4" w:rsidP="00A25065">
      <w:pPr>
        <w:pStyle w:val="Odstavecseseznamem"/>
        <w:widowControl/>
        <w:shd w:val="clear" w:color="auto" w:fill="FFFFFF"/>
        <w:suppressAutoHyphens w:val="0"/>
        <w:jc w:val="both"/>
        <w:rPr>
          <w:rFonts w:eastAsia="Times New Roman" w:cs="Times New Roman"/>
          <w:color w:val="000000"/>
          <w:kern w:val="0"/>
          <w:szCs w:val="24"/>
          <w:lang w:eastAsia="cs-CZ" w:bidi="ar-SA"/>
        </w:rPr>
      </w:pPr>
      <w:r w:rsidRPr="004724B4">
        <w:rPr>
          <w:rFonts w:eastAsia="Times New Roman" w:cs="Times New Roman"/>
          <w:color w:val="000000"/>
          <w:kern w:val="0"/>
          <w:szCs w:val="24"/>
          <w:lang w:eastAsia="cs-CZ" w:bidi="ar-SA"/>
        </w:rPr>
        <w:t>AA</w:t>
      </w:r>
      <w:proofErr w:type="gramStart"/>
      <w:r w:rsidRPr="004724B4">
        <w:rPr>
          <w:rFonts w:eastAsia="Times New Roman" w:cs="Times New Roman"/>
          <w:color w:val="000000"/>
          <w:kern w:val="0"/>
          <w:szCs w:val="24"/>
          <w:lang w:eastAsia="cs-CZ" w:bidi="ar-SA"/>
        </w:rPr>
        <w:t>7,AB</w:t>
      </w:r>
      <w:proofErr w:type="gramEnd"/>
      <w:r w:rsidRPr="004724B4">
        <w:rPr>
          <w:rFonts w:eastAsia="Times New Roman" w:cs="Times New Roman"/>
          <w:color w:val="000000"/>
          <w:kern w:val="0"/>
          <w:szCs w:val="24"/>
          <w:lang w:eastAsia="cs-CZ" w:bidi="ar-SA"/>
        </w:rPr>
        <w:t>7,AC1,AD</w:t>
      </w:r>
      <w:r w:rsidR="005258AF">
        <w:rPr>
          <w:rFonts w:eastAsia="Times New Roman" w:cs="Times New Roman"/>
          <w:color w:val="000000"/>
          <w:kern w:val="0"/>
          <w:szCs w:val="24"/>
          <w:lang w:eastAsia="cs-CZ" w:bidi="ar-SA"/>
        </w:rPr>
        <w:t>2</w:t>
      </w:r>
      <w:r w:rsidRPr="004724B4">
        <w:rPr>
          <w:rFonts w:eastAsia="Times New Roman" w:cs="Times New Roman"/>
          <w:color w:val="000000"/>
          <w:kern w:val="0"/>
          <w:szCs w:val="24"/>
          <w:lang w:eastAsia="cs-CZ" w:bidi="ar-SA"/>
        </w:rPr>
        <w:t>,AE1,AF1,AG1,AH1,AK1, AM1, AL1,AN3,AP1,AQ2,BA5,BC3,BD3, BE1,CA1,CB1</w:t>
      </w:r>
    </w:p>
    <w:p w14:paraId="167803FD" w14:textId="77777777" w:rsidR="00BD19A4" w:rsidRPr="00CD0139" w:rsidRDefault="00BD19A4" w:rsidP="00A25065">
      <w:pPr>
        <w:pStyle w:val="Odstavecseseznamem"/>
        <w:widowControl/>
        <w:shd w:val="clear" w:color="auto" w:fill="FFFFFF"/>
        <w:suppressAutoHyphens w:val="0"/>
        <w:jc w:val="both"/>
        <w:rPr>
          <w:rFonts w:eastAsia="Times New Roman" w:cs="Times New Roman"/>
          <w:color w:val="000000"/>
          <w:kern w:val="0"/>
          <w:szCs w:val="24"/>
          <w:lang w:eastAsia="cs-CZ" w:bidi="ar-SA"/>
        </w:rPr>
      </w:pPr>
      <w:r w:rsidRPr="00CD0139">
        <w:rPr>
          <w:rFonts w:eastAsia="Times New Roman" w:cs="Times New Roman"/>
          <w:color w:val="000000"/>
          <w:kern w:val="0"/>
          <w:szCs w:val="24"/>
          <w:lang w:eastAsia="cs-CZ" w:bidi="ar-SA"/>
        </w:rPr>
        <w:t>Třída AD3 –</w:t>
      </w:r>
      <w:r w:rsidR="005258AF">
        <w:rPr>
          <w:rFonts w:eastAsia="Times New Roman" w:cs="Times New Roman"/>
          <w:color w:val="000000"/>
          <w:kern w:val="0"/>
          <w:szCs w:val="24"/>
          <w:lang w:eastAsia="cs-CZ" w:bidi="ar-SA"/>
        </w:rPr>
        <w:t xml:space="preserve"> </w:t>
      </w:r>
      <w:r w:rsidRPr="00CD0139">
        <w:rPr>
          <w:rFonts w:eastAsia="Times New Roman" w:cs="Times New Roman"/>
          <w:color w:val="000000"/>
          <w:kern w:val="0"/>
          <w:szCs w:val="24"/>
          <w:lang w:eastAsia="cs-CZ" w:bidi="ar-SA"/>
        </w:rPr>
        <w:t>nebezpečné, AB8 – nebezpečné</w:t>
      </w:r>
    </w:p>
    <w:p w14:paraId="153DB091" w14:textId="77777777" w:rsidR="00542E22" w:rsidRPr="00CD0139" w:rsidRDefault="00542E22" w:rsidP="00A25065">
      <w:pPr>
        <w:ind w:left="720"/>
        <w:jc w:val="both"/>
      </w:pPr>
    </w:p>
    <w:p w14:paraId="7AAB723B" w14:textId="77777777" w:rsidR="00542E22" w:rsidRPr="00CD0139" w:rsidRDefault="00542E22" w:rsidP="00A25065">
      <w:pPr>
        <w:ind w:left="720"/>
        <w:jc w:val="both"/>
      </w:pPr>
      <w:r w:rsidRPr="00CD0139">
        <w:t>Prostory z hlediska nebezpečí úrazu el.</w:t>
      </w:r>
      <w:r w:rsidR="00322374">
        <w:t xml:space="preserve"> </w:t>
      </w:r>
      <w:r w:rsidRPr="00CD0139">
        <w:t>proudem dle ČSN 33 2000-4-41</w:t>
      </w:r>
      <w:r w:rsidR="00BD19A4" w:rsidRPr="00CD0139">
        <w:t xml:space="preserve"> ed.</w:t>
      </w:r>
      <w:r w:rsidR="00E035A9">
        <w:t>3</w:t>
      </w:r>
      <w:r w:rsidRPr="00CD0139">
        <w:t>:</w:t>
      </w:r>
    </w:p>
    <w:p w14:paraId="1E4A2D2F" w14:textId="77777777" w:rsidR="00542E22" w:rsidRPr="00CD0139" w:rsidRDefault="00542E22" w:rsidP="00A25065">
      <w:pPr>
        <w:ind w:left="720"/>
        <w:jc w:val="both"/>
        <w:rPr>
          <w:b/>
        </w:rPr>
      </w:pPr>
      <w:r w:rsidRPr="00CD0139">
        <w:rPr>
          <w:b/>
        </w:rPr>
        <w:t xml:space="preserve">Dotčené prostory uvnitř objektu – prostory </w:t>
      </w:r>
      <w:r w:rsidRPr="00322374">
        <w:rPr>
          <w:b/>
          <w:u w:val="single"/>
        </w:rPr>
        <w:t>normální</w:t>
      </w:r>
    </w:p>
    <w:p w14:paraId="1EB41F58" w14:textId="77777777" w:rsidR="00542E22" w:rsidRPr="00322374" w:rsidRDefault="00542E22" w:rsidP="00A25065">
      <w:pPr>
        <w:ind w:left="720"/>
        <w:jc w:val="both"/>
        <w:rPr>
          <w:b/>
          <w:u w:val="single"/>
        </w:rPr>
      </w:pPr>
      <w:r w:rsidRPr="00CD0139">
        <w:rPr>
          <w:b/>
        </w:rPr>
        <w:t xml:space="preserve">Venkovní prostory – prostory </w:t>
      </w:r>
      <w:r w:rsidRPr="00322374">
        <w:rPr>
          <w:b/>
          <w:u w:val="single"/>
        </w:rPr>
        <w:t>nebezpečné</w:t>
      </w:r>
    </w:p>
    <w:p w14:paraId="7F234071" w14:textId="77777777" w:rsidR="00542E22" w:rsidRPr="00CD0139" w:rsidRDefault="00542E22" w:rsidP="00A25065">
      <w:pPr>
        <w:ind w:left="720"/>
        <w:jc w:val="both"/>
      </w:pPr>
    </w:p>
    <w:p w14:paraId="066C2837" w14:textId="77777777" w:rsidR="00542E22" w:rsidRPr="00CD0139" w:rsidRDefault="00542E22" w:rsidP="00A25065">
      <w:pPr>
        <w:ind w:left="426" w:firstLine="283"/>
        <w:jc w:val="both"/>
      </w:pPr>
      <w:r w:rsidRPr="00CD0139">
        <w:t>Stanoveným třídám vnějších vlivů musí odpovídat provedení elektroinstalace dle ČSN 33 2000-4-41</w:t>
      </w:r>
      <w:r w:rsidR="008F4339" w:rsidRPr="00CD0139">
        <w:t xml:space="preserve"> ed.</w:t>
      </w:r>
      <w:r w:rsidR="00E035A9">
        <w:t>3</w:t>
      </w:r>
      <w:r w:rsidRPr="00CD0139">
        <w:t>, ČSN 33 2000-5-51</w:t>
      </w:r>
      <w:r w:rsidR="008F4339" w:rsidRPr="00CD0139">
        <w:t xml:space="preserve"> ed.3</w:t>
      </w:r>
      <w:r w:rsidRPr="00CD0139">
        <w:t xml:space="preserve"> a dalších souvisejících platných </w:t>
      </w:r>
      <w:r w:rsidR="008F4339" w:rsidRPr="00CD0139">
        <w:t>ČSN</w:t>
      </w:r>
      <w:r w:rsidRPr="00CD0139">
        <w:t>.</w:t>
      </w:r>
    </w:p>
    <w:p w14:paraId="7E4F6E83" w14:textId="77777777" w:rsidR="00542E22" w:rsidRPr="00BD19A4" w:rsidRDefault="00542E22" w:rsidP="00A25065">
      <w:pPr>
        <w:ind w:left="426" w:firstLine="283"/>
        <w:jc w:val="both"/>
      </w:pPr>
      <w:r w:rsidRPr="00CD0139">
        <w:t xml:space="preserve">Uvedené třídy vnějších vlivů </w:t>
      </w:r>
      <w:r w:rsidR="008F4339" w:rsidRPr="00CD0139">
        <w:t>je třeba</w:t>
      </w:r>
      <w:r w:rsidRPr="00CD0139">
        <w:t xml:space="preserve"> před uvedením zařízení do provozu</w:t>
      </w:r>
      <w:r w:rsidR="008F4339" w:rsidRPr="00CD0139">
        <w:t xml:space="preserve"> ověřit</w:t>
      </w:r>
      <w:r w:rsidRPr="00CD0139">
        <w:t>. Změní-li se charakter místností</w:t>
      </w:r>
      <w:r w:rsidR="00BD19A4" w:rsidRPr="00CD0139">
        <w:t xml:space="preserve"> nebo prostor</w:t>
      </w:r>
      <w:r w:rsidRPr="00CD0139">
        <w:t>, musí být překontrolováno, zda elektrická zařízení změněným podmínkám vyhovují.</w:t>
      </w:r>
    </w:p>
    <w:p w14:paraId="484FA20F" w14:textId="77777777" w:rsidR="00322374" w:rsidRPr="00CD0139" w:rsidRDefault="00322374" w:rsidP="00322374">
      <w:pPr>
        <w:pStyle w:val="Nadpis2"/>
        <w:widowControl/>
        <w:numPr>
          <w:ilvl w:val="1"/>
          <w:numId w:val="2"/>
        </w:numPr>
        <w:tabs>
          <w:tab w:val="left" w:pos="680"/>
        </w:tabs>
        <w:spacing w:after="0"/>
        <w:ind w:left="680" w:hanging="510"/>
        <w:jc w:val="both"/>
      </w:pPr>
      <w:r>
        <w:t>Ochranné pásmo FVE</w:t>
      </w:r>
    </w:p>
    <w:p w14:paraId="3208E6B4" w14:textId="77777777" w:rsidR="008F19D3" w:rsidRPr="008F19D3" w:rsidRDefault="008F19D3" w:rsidP="00A25065">
      <w:pPr>
        <w:ind w:left="426" w:firstLine="283"/>
        <w:jc w:val="both"/>
      </w:pPr>
      <w:r w:rsidRPr="008F19D3">
        <w:t>Zákon č. 458/2000 Sb.</w:t>
      </w:r>
      <w:r w:rsidR="00CA07F0">
        <w:t>,</w:t>
      </w:r>
      <w:r w:rsidRPr="008F19D3">
        <w:t xml:space="preserve"> </w:t>
      </w:r>
      <w:r w:rsidR="00CA07F0">
        <w:t>z</w:t>
      </w:r>
      <w:r w:rsidRPr="008F19D3">
        <w:t>ákon o podmínkách podnikání a o výkonu státní správy v energetických odvětvích a o změně některých zákonů (energetický zákon</w:t>
      </w:r>
      <w:r>
        <w:t>)</w:t>
      </w:r>
      <w:r w:rsidRPr="008F19D3">
        <w:t xml:space="preserve"> v § 46 bodě (7) definuje tzv. </w:t>
      </w:r>
      <w:r w:rsidRPr="008F19D3">
        <w:rPr>
          <w:b/>
        </w:rPr>
        <w:t>ochranné pásmo (OP)</w:t>
      </w:r>
      <w:r w:rsidRPr="008F19D3">
        <w:t>: „Ochranné pásmo výrobny elektřiny je souvislý prostor vymezený svislými rovinami vedenými v kolmé vzdálenosti</w:t>
      </w:r>
    </w:p>
    <w:p w14:paraId="1A874549" w14:textId="0172E03E" w:rsidR="0029440C" w:rsidRPr="004326F0" w:rsidRDefault="004326F0" w:rsidP="004326F0">
      <w:pPr>
        <w:pStyle w:val="Odstavecseseznamem"/>
        <w:numPr>
          <w:ilvl w:val="0"/>
          <w:numId w:val="14"/>
        </w:numPr>
        <w:jc w:val="both"/>
        <w:rPr>
          <w:bCs/>
        </w:rPr>
      </w:pPr>
      <w:r w:rsidRPr="008F19D3">
        <w:t xml:space="preserve">e) </w:t>
      </w:r>
      <w:r w:rsidRPr="00A56FA1">
        <w:rPr>
          <w:i/>
          <w:u w:val="single"/>
        </w:rPr>
        <w:t>1 m od vnějšího líce obvodového zdiva budovy</w:t>
      </w:r>
      <w:r w:rsidRPr="008F19D3">
        <w:t xml:space="preserve">, na které je výrobna elektřiny umístěna, u výroben elektřiny připojených k distribuční soustavě s napětím do 1 </w:t>
      </w:r>
      <w:proofErr w:type="spellStart"/>
      <w:r w:rsidRPr="008F19D3">
        <w:t>kV</w:t>
      </w:r>
      <w:proofErr w:type="spellEnd"/>
      <w:r w:rsidRPr="008F19D3">
        <w:t xml:space="preserve"> včetně s instalovaným výkonem nad 10 kW.</w:t>
      </w:r>
      <w:r w:rsidRPr="0029440C">
        <w:rPr>
          <w:bCs/>
        </w:rPr>
        <w:t xml:space="preserve"> Detaily jsou uvedeny ve výkrese 02 Situace.</w:t>
      </w:r>
    </w:p>
    <w:p w14:paraId="5279B658" w14:textId="77777777" w:rsidR="008F19D3" w:rsidRDefault="008F19D3" w:rsidP="00A25065">
      <w:pPr>
        <w:pStyle w:val="Zkladntext"/>
        <w:ind w:left="720"/>
        <w:jc w:val="both"/>
      </w:pPr>
      <w:r>
        <w:t xml:space="preserve">Na základě výše citovaného zákona </w:t>
      </w:r>
      <w:r w:rsidRPr="008F19D3">
        <w:rPr>
          <w:i/>
          <w:u w:val="single"/>
        </w:rPr>
        <w:t>vznikne OP okolo této FV výrobny. Prostorové vymezení je p</w:t>
      </w:r>
      <w:r w:rsidR="00E75468">
        <w:rPr>
          <w:i/>
          <w:u w:val="single"/>
        </w:rPr>
        <w:t>atrné z výkresu č. 02 „Situace</w:t>
      </w:r>
      <w:r w:rsidRPr="008F19D3">
        <w:rPr>
          <w:i/>
          <w:u w:val="single"/>
        </w:rPr>
        <w:t xml:space="preserve"> širš</w:t>
      </w:r>
      <w:r w:rsidR="00DA0008">
        <w:rPr>
          <w:i/>
          <w:u w:val="single"/>
        </w:rPr>
        <w:t>ích</w:t>
      </w:r>
      <w:r w:rsidRPr="008F19D3">
        <w:rPr>
          <w:i/>
          <w:u w:val="single"/>
        </w:rPr>
        <w:t xml:space="preserve"> vztah</w:t>
      </w:r>
      <w:r w:rsidR="00E75468">
        <w:rPr>
          <w:i/>
          <w:u w:val="single"/>
        </w:rPr>
        <w:t>ů</w:t>
      </w:r>
      <w:r w:rsidRPr="008F19D3">
        <w:rPr>
          <w:i/>
          <w:u w:val="single"/>
        </w:rPr>
        <w:t>“.</w:t>
      </w:r>
    </w:p>
    <w:p w14:paraId="38385E1F" w14:textId="77777777" w:rsidR="0072306E" w:rsidRDefault="0072306E">
      <w:pPr>
        <w:pStyle w:val="Nadpis2"/>
        <w:widowControl/>
        <w:numPr>
          <w:ilvl w:val="1"/>
          <w:numId w:val="2"/>
        </w:numPr>
        <w:tabs>
          <w:tab w:val="left" w:pos="680"/>
        </w:tabs>
        <w:spacing w:after="0"/>
        <w:ind w:left="680" w:hanging="510"/>
        <w:jc w:val="both"/>
      </w:pPr>
      <w:r>
        <w:t>Popis instalace</w:t>
      </w:r>
    </w:p>
    <w:p w14:paraId="657FA03A" w14:textId="703A06CE" w:rsidR="00F8710E" w:rsidRDefault="0072306E" w:rsidP="00A25065">
      <w:pPr>
        <w:pStyle w:val="Normlnweb"/>
        <w:spacing w:before="119"/>
        <w:ind w:left="425" w:firstLine="284"/>
        <w:jc w:val="both"/>
      </w:pPr>
      <w:r>
        <w:t>Fotovol</w:t>
      </w:r>
      <w:r w:rsidR="003F17C7">
        <w:t>taická elektrá</w:t>
      </w:r>
      <w:r w:rsidR="00EB28AB">
        <w:t>rna se skládá z</w:t>
      </w:r>
      <w:r w:rsidR="00F64396">
        <w:t xml:space="preserve"> </w:t>
      </w:r>
      <w:r w:rsidR="0016348C">
        <w:t>943</w:t>
      </w:r>
      <w:r w:rsidR="00F9142F">
        <w:t xml:space="preserve"> ks</w:t>
      </w:r>
      <w:r w:rsidR="00322374">
        <w:t xml:space="preserve"> </w:t>
      </w:r>
      <w:r>
        <w:t>fotovoltaických</w:t>
      </w:r>
      <w:r w:rsidR="00322374">
        <w:t xml:space="preserve"> </w:t>
      </w:r>
      <w:r w:rsidR="00326841">
        <w:t>mono</w:t>
      </w:r>
      <w:r w:rsidR="00D80546">
        <w:t>k</w:t>
      </w:r>
      <w:r>
        <w:t>rystalických panelů</w:t>
      </w:r>
      <w:r w:rsidR="0003626E">
        <w:t xml:space="preserve">, </w:t>
      </w:r>
      <w:proofErr w:type="spellStart"/>
      <w:r w:rsidR="00DF1EC1">
        <w:t>Sunpower</w:t>
      </w:r>
      <w:proofErr w:type="spellEnd"/>
      <w:r w:rsidR="00DF1EC1">
        <w:t xml:space="preserve"> </w:t>
      </w:r>
      <w:proofErr w:type="spellStart"/>
      <w:r w:rsidR="00DF1EC1">
        <w:t>Maxeon</w:t>
      </w:r>
      <w:proofErr w:type="spellEnd"/>
      <w:r w:rsidR="00DF1EC1">
        <w:t xml:space="preserve"> 3</w:t>
      </w:r>
      <w:r w:rsidR="00326841" w:rsidRPr="00326841">
        <w:t xml:space="preserve"> </w:t>
      </w:r>
      <w:r w:rsidR="00CA07F0">
        <w:t>o jmenovitém výkonu</w:t>
      </w:r>
      <w:r w:rsidR="00326841">
        <w:t xml:space="preserve"> </w:t>
      </w:r>
      <w:r w:rsidR="00DF1EC1">
        <w:t>40</w:t>
      </w:r>
      <w:r w:rsidR="00326841">
        <w:t>0</w:t>
      </w:r>
      <w:r w:rsidR="00CA07F0">
        <w:t xml:space="preserve"> </w:t>
      </w:r>
      <w:proofErr w:type="spellStart"/>
      <w:r w:rsidR="00CA07F0">
        <w:t>Wp</w:t>
      </w:r>
      <w:proofErr w:type="spellEnd"/>
      <w:r w:rsidR="00145669">
        <w:t xml:space="preserve"> (nebo ekvivalent)</w:t>
      </w:r>
      <w:r w:rsidR="00AD1A95">
        <w:t xml:space="preserve"> a celkem </w:t>
      </w:r>
      <w:r w:rsidR="0016348C">
        <w:t>943</w:t>
      </w:r>
      <w:r w:rsidR="008D7F02">
        <w:t xml:space="preserve"> </w:t>
      </w:r>
      <w:r w:rsidR="00472B61">
        <w:t xml:space="preserve">ks </w:t>
      </w:r>
      <w:r w:rsidR="008D7F02">
        <w:t xml:space="preserve">Power </w:t>
      </w:r>
      <w:proofErr w:type="spellStart"/>
      <w:r w:rsidR="00472B61">
        <w:t>Optimizérů</w:t>
      </w:r>
      <w:proofErr w:type="spellEnd"/>
      <w:r w:rsidR="0003626E">
        <w:t>.</w:t>
      </w:r>
      <w:r w:rsidR="005E2A1F">
        <w:t xml:space="preserve"> </w:t>
      </w:r>
      <w:r w:rsidR="00DB4F6B">
        <w:t xml:space="preserve">Celkově je </w:t>
      </w:r>
      <w:r w:rsidR="005E2A1F">
        <w:t>FVE tvořena</w:t>
      </w:r>
      <w:r w:rsidR="00DB4F6B">
        <w:t xml:space="preserve"> </w:t>
      </w:r>
      <w:r w:rsidR="00956500">
        <w:t>šesti</w:t>
      </w:r>
      <w:r w:rsidR="00DD67B1">
        <w:t xml:space="preserve"> </w:t>
      </w:r>
      <w:r w:rsidR="00DB4F6B">
        <w:t>inver</w:t>
      </w:r>
      <w:r w:rsidR="00BD460D">
        <w:t>tory</w:t>
      </w:r>
      <w:r w:rsidR="00311F6D">
        <w:t xml:space="preserve"> </w:t>
      </w:r>
      <w:r w:rsidR="00CC3015">
        <w:t xml:space="preserve">– </w:t>
      </w:r>
      <w:r w:rsidR="004725C9">
        <w:t>střídač</w:t>
      </w:r>
      <w:r w:rsidR="00BD460D">
        <w:t>i</w:t>
      </w:r>
      <w:r w:rsidR="00CC3015">
        <w:t>, kte</w:t>
      </w:r>
      <w:r w:rsidR="00311F6D">
        <w:t>r</w:t>
      </w:r>
      <w:r w:rsidR="00BD460D">
        <w:t>é</w:t>
      </w:r>
      <w:r w:rsidR="00CC3015">
        <w:t xml:space="preserve"> bud</w:t>
      </w:r>
      <w:r w:rsidR="00BD460D">
        <w:t>ou</w:t>
      </w:r>
      <w:r w:rsidR="00DB4F6B">
        <w:t xml:space="preserve"> napojen</w:t>
      </w:r>
      <w:r w:rsidR="00BD460D">
        <w:t>é</w:t>
      </w:r>
      <w:r w:rsidR="00311F6D">
        <w:t xml:space="preserve"> </w:t>
      </w:r>
      <w:r w:rsidR="00DB4F6B">
        <w:t xml:space="preserve">na </w:t>
      </w:r>
      <w:r w:rsidR="00EB0C5A">
        <w:t xml:space="preserve">příslušný počet </w:t>
      </w:r>
      <w:proofErr w:type="spellStart"/>
      <w:r w:rsidR="005E2A1F">
        <w:t>string</w:t>
      </w:r>
      <w:r w:rsidR="004C7F31">
        <w:t>ů</w:t>
      </w:r>
      <w:proofErr w:type="spellEnd"/>
      <w:r w:rsidR="005E2A1F">
        <w:t xml:space="preserve"> </w:t>
      </w:r>
      <w:r w:rsidR="00376023">
        <w:t>tvořených</w:t>
      </w:r>
      <w:r w:rsidR="00A333A6">
        <w:t xml:space="preserve"> sériově zapojenými</w:t>
      </w:r>
      <w:r w:rsidR="00376023">
        <w:t xml:space="preserve"> Power </w:t>
      </w:r>
      <w:proofErr w:type="spellStart"/>
      <w:r w:rsidR="00376023">
        <w:t>Optimizéry</w:t>
      </w:r>
      <w:proofErr w:type="spellEnd"/>
      <w:r w:rsidR="00BC4EE8">
        <w:t xml:space="preserve">. </w:t>
      </w:r>
      <w:proofErr w:type="spellStart"/>
      <w:r w:rsidR="00BC4EE8">
        <w:t>Optimizéry</w:t>
      </w:r>
      <w:proofErr w:type="spellEnd"/>
      <w:r w:rsidR="00A333A6">
        <w:t xml:space="preserve"> bud</w:t>
      </w:r>
      <w:r w:rsidR="003F637F">
        <w:t>ou</w:t>
      </w:r>
      <w:r w:rsidR="00A333A6">
        <w:t xml:space="preserve"> </w:t>
      </w:r>
      <w:r w:rsidR="003F637F">
        <w:t>za</w:t>
      </w:r>
      <w:r w:rsidR="00FD103A">
        <w:t>pojen</w:t>
      </w:r>
      <w:r w:rsidR="003F637F">
        <w:t>y</w:t>
      </w:r>
      <w:r w:rsidR="00FD103A">
        <w:t xml:space="preserve"> </w:t>
      </w:r>
      <w:r w:rsidR="004512BF">
        <w:t>vždy</w:t>
      </w:r>
      <w:r w:rsidR="00FD103A">
        <w:t xml:space="preserve"> v poměru </w:t>
      </w:r>
      <w:r w:rsidR="004512BF">
        <w:t>1</w:t>
      </w:r>
      <w:r w:rsidR="00C91010">
        <w:t xml:space="preserve">:1 tedy </w:t>
      </w:r>
      <w:r w:rsidR="004512BF">
        <w:t>jeden</w:t>
      </w:r>
      <w:r w:rsidR="003B2E55">
        <w:t xml:space="preserve"> FV panel na jeden </w:t>
      </w:r>
      <w:proofErr w:type="spellStart"/>
      <w:r w:rsidR="003B2E55">
        <w:t>Optimizér</w:t>
      </w:r>
      <w:proofErr w:type="spellEnd"/>
      <w:r w:rsidR="002302B8">
        <w:t>,</w:t>
      </w:r>
      <w:r w:rsidR="00EE6A44">
        <w:t xml:space="preserve"> </w:t>
      </w:r>
      <w:r w:rsidR="00054B0C">
        <w:t xml:space="preserve">viz. </w:t>
      </w:r>
      <w:r w:rsidR="00FB3C6A">
        <w:t xml:space="preserve">výkresy </w:t>
      </w:r>
      <w:r w:rsidR="000607F4">
        <w:t xml:space="preserve">č. </w:t>
      </w:r>
      <w:r w:rsidR="004732A4">
        <w:t xml:space="preserve">05 </w:t>
      </w:r>
      <w:r w:rsidR="00FB3C6A">
        <w:t>Schéma zapojení FVE</w:t>
      </w:r>
      <w:r w:rsidR="004732A4">
        <w:t xml:space="preserve"> a </w:t>
      </w:r>
      <w:r w:rsidR="000607F4">
        <w:t xml:space="preserve">č. </w:t>
      </w:r>
      <w:r w:rsidR="004732A4">
        <w:t xml:space="preserve">06 </w:t>
      </w:r>
      <w:proofErr w:type="spellStart"/>
      <w:r w:rsidR="004732A4">
        <w:t>Stringování</w:t>
      </w:r>
      <w:proofErr w:type="spellEnd"/>
      <w:r w:rsidR="004732A4">
        <w:t xml:space="preserve"> FVE.</w:t>
      </w:r>
    </w:p>
    <w:p w14:paraId="6C32D085" w14:textId="30CFD9E6" w:rsidR="00AF17C9" w:rsidRDefault="002F727F" w:rsidP="00A25065">
      <w:pPr>
        <w:spacing w:before="120"/>
        <w:ind w:left="426" w:firstLine="283"/>
        <w:jc w:val="both"/>
      </w:pPr>
      <w:r>
        <w:t xml:space="preserve">FV </w:t>
      </w:r>
      <w:proofErr w:type="spellStart"/>
      <w:r w:rsidRPr="004E4D65">
        <w:t>stringy</w:t>
      </w:r>
      <w:proofErr w:type="spellEnd"/>
      <w:r>
        <w:t xml:space="preserve"> budou</w:t>
      </w:r>
      <w:r w:rsidRPr="004E4D65">
        <w:t xml:space="preserve"> připojeny přes </w:t>
      </w:r>
      <w:proofErr w:type="spellStart"/>
      <w:r>
        <w:t>kombiner</w:t>
      </w:r>
      <w:proofErr w:type="spellEnd"/>
      <w:r>
        <w:t xml:space="preserve"> box</w:t>
      </w:r>
      <w:r w:rsidR="00BF2A0E">
        <w:t>y</w:t>
      </w:r>
      <w:r>
        <w:t xml:space="preserve"> s </w:t>
      </w:r>
      <w:r w:rsidRPr="004E4D65">
        <w:t>DC odpojovač</w:t>
      </w:r>
      <w:r>
        <w:t>i</w:t>
      </w:r>
      <w:r w:rsidRPr="004E4D65">
        <w:t xml:space="preserve"> </w:t>
      </w:r>
      <w:r>
        <w:t>a ochranami (DC-GAK)</w:t>
      </w:r>
      <w:r w:rsidR="00BF2A0E">
        <w:t xml:space="preserve"> </w:t>
      </w:r>
      <w:r w:rsidR="008F3E02" w:rsidRPr="004E4D65">
        <w:t>k třífázov</w:t>
      </w:r>
      <w:r w:rsidR="00DB4BFC">
        <w:t>ým</w:t>
      </w:r>
      <w:r w:rsidR="008F3E02" w:rsidRPr="004E4D65">
        <w:t xml:space="preserve"> střídač</w:t>
      </w:r>
      <w:r w:rsidR="00DB4BFC">
        <w:t>ům</w:t>
      </w:r>
      <w:r w:rsidR="00373D4C">
        <w:t xml:space="preserve"> </w:t>
      </w:r>
      <w:proofErr w:type="spellStart"/>
      <w:r w:rsidR="00032304">
        <w:t>SolarEdge</w:t>
      </w:r>
      <w:proofErr w:type="spellEnd"/>
      <w:r w:rsidR="00AF17C9">
        <w:t xml:space="preserve"> </w:t>
      </w:r>
      <w:r w:rsidR="007E3991">
        <w:t>3</w:t>
      </w:r>
      <w:r w:rsidR="00E95B19">
        <w:t xml:space="preserve">x </w:t>
      </w:r>
      <w:r w:rsidR="00032304">
        <w:t>SE82,</w:t>
      </w:r>
      <w:proofErr w:type="gramStart"/>
      <w:r w:rsidR="00032304">
        <w:t>8</w:t>
      </w:r>
      <w:r w:rsidR="00E95B19">
        <w:t>K</w:t>
      </w:r>
      <w:proofErr w:type="gramEnd"/>
      <w:r w:rsidR="00032304">
        <w:t xml:space="preserve">, </w:t>
      </w:r>
      <w:r w:rsidR="00E95B19">
        <w:t xml:space="preserve">2x </w:t>
      </w:r>
      <w:r w:rsidR="00032304">
        <w:t>SE</w:t>
      </w:r>
      <w:r w:rsidR="007E3991">
        <w:t>55</w:t>
      </w:r>
      <w:r w:rsidR="00E95B19">
        <w:t xml:space="preserve">K, </w:t>
      </w:r>
      <w:r w:rsidR="007E3991">
        <w:t xml:space="preserve">1x </w:t>
      </w:r>
      <w:r w:rsidR="00E95B19">
        <w:t>SE</w:t>
      </w:r>
      <w:r w:rsidR="007E3991">
        <w:t>17</w:t>
      </w:r>
      <w:r w:rsidR="00E95B19">
        <w:t>K</w:t>
      </w:r>
      <w:r w:rsidR="0029440C">
        <w:t>.</w:t>
      </w:r>
    </w:p>
    <w:p w14:paraId="74767D64" w14:textId="1A80AE9D" w:rsidR="002E7934" w:rsidRDefault="002E7934" w:rsidP="00A25065">
      <w:pPr>
        <w:pStyle w:val="Normlnweb"/>
        <w:spacing w:before="119" w:beforeAutospacing="0" w:after="0"/>
        <w:ind w:left="425" w:firstLine="284"/>
        <w:jc w:val="both"/>
        <w:rPr>
          <w:rFonts w:eastAsia="Lucida Sans Unicode" w:cs="Mangal"/>
          <w:kern w:val="1"/>
          <w:lang w:eastAsia="hi-IN" w:bidi="hi-IN"/>
        </w:rPr>
      </w:pPr>
      <w:r w:rsidRPr="002E7934">
        <w:rPr>
          <w:rFonts w:eastAsia="Lucida Sans Unicode" w:cs="Mangal"/>
          <w:kern w:val="1"/>
          <w:lang w:eastAsia="hi-IN" w:bidi="hi-IN"/>
        </w:rPr>
        <w:t>FV panely budou</w:t>
      </w:r>
      <w:r w:rsidR="00392ADD">
        <w:rPr>
          <w:rFonts w:eastAsia="Lucida Sans Unicode" w:cs="Mangal"/>
          <w:kern w:val="1"/>
          <w:lang w:eastAsia="hi-IN" w:bidi="hi-IN"/>
        </w:rPr>
        <w:t xml:space="preserve"> </w:t>
      </w:r>
      <w:r w:rsidRPr="002E7934">
        <w:rPr>
          <w:rFonts w:eastAsia="Lucida Sans Unicode" w:cs="Mangal"/>
          <w:kern w:val="1"/>
          <w:lang w:eastAsia="hi-IN" w:bidi="hi-IN"/>
        </w:rPr>
        <w:t>přichyceny na hliníkové střešní konstrukci</w:t>
      </w:r>
      <w:r w:rsidR="008D2C3C">
        <w:rPr>
          <w:rFonts w:eastAsia="Lucida Sans Unicode" w:cs="Mangal"/>
          <w:kern w:val="1"/>
          <w:lang w:eastAsia="hi-IN" w:bidi="hi-IN"/>
        </w:rPr>
        <w:t>,</w:t>
      </w:r>
      <w:r w:rsidRPr="002E7934">
        <w:rPr>
          <w:rFonts w:eastAsia="Lucida Sans Unicode" w:cs="Mangal"/>
          <w:kern w:val="1"/>
          <w:lang w:eastAsia="hi-IN" w:bidi="hi-IN"/>
        </w:rPr>
        <w:t xml:space="preserve"> která </w:t>
      </w:r>
      <w:r w:rsidR="0029440C">
        <w:rPr>
          <w:rFonts w:eastAsia="Lucida Sans Unicode" w:cs="Mangal"/>
          <w:kern w:val="1"/>
          <w:lang w:eastAsia="hi-IN" w:bidi="hi-IN"/>
        </w:rPr>
        <w:t xml:space="preserve">zajistí </w:t>
      </w:r>
      <w:r w:rsidRPr="002E7934">
        <w:rPr>
          <w:rFonts w:eastAsia="Lucida Sans Unicode" w:cs="Mangal"/>
          <w:kern w:val="1"/>
          <w:lang w:eastAsia="hi-IN" w:bidi="hi-IN"/>
        </w:rPr>
        <w:t xml:space="preserve">sklon </w:t>
      </w:r>
      <w:r w:rsidR="0029440C">
        <w:rPr>
          <w:rFonts w:eastAsia="Lucida Sans Unicode" w:cs="Mangal"/>
          <w:kern w:val="1"/>
          <w:lang w:eastAsia="hi-IN" w:bidi="hi-IN"/>
        </w:rPr>
        <w:t>15°</w:t>
      </w:r>
      <w:r w:rsidR="00DC345E">
        <w:rPr>
          <w:rFonts w:eastAsia="Lucida Sans Unicode" w:cs="Mangal"/>
          <w:kern w:val="1"/>
          <w:lang w:eastAsia="hi-IN" w:bidi="hi-IN"/>
        </w:rPr>
        <w:t xml:space="preserve"> </w:t>
      </w:r>
      <w:r w:rsidR="0029440C">
        <w:rPr>
          <w:rFonts w:eastAsia="Lucida Sans Unicode" w:cs="Mangal"/>
          <w:kern w:val="1"/>
          <w:lang w:eastAsia="hi-IN" w:bidi="hi-IN"/>
        </w:rPr>
        <w:t>vůči zemi</w:t>
      </w:r>
      <w:r w:rsidR="00DE05BA">
        <w:rPr>
          <w:rFonts w:eastAsia="Lucida Sans Unicode" w:cs="Mangal"/>
          <w:kern w:val="1"/>
          <w:lang w:eastAsia="hi-IN" w:bidi="hi-IN"/>
        </w:rPr>
        <w:t>.</w:t>
      </w:r>
      <w:r w:rsidR="009A7FC0">
        <w:rPr>
          <w:rFonts w:eastAsia="Lucida Sans Unicode" w:cs="Mangal"/>
          <w:kern w:val="1"/>
          <w:lang w:eastAsia="hi-IN" w:bidi="hi-IN"/>
        </w:rPr>
        <w:t xml:space="preserve"> </w:t>
      </w:r>
      <w:r w:rsidRPr="002E7934">
        <w:rPr>
          <w:rFonts w:eastAsia="Lucida Sans Unicode" w:cs="Mangal"/>
          <w:kern w:val="1"/>
          <w:lang w:eastAsia="hi-IN" w:bidi="hi-IN"/>
        </w:rPr>
        <w:t>Všechny kovové prvky umístěné na střeše budou pospojovány a uzemněny v souladu s požadavky norem ČSN 33 2000-4-41, ČSN 33 2000-5-54 v aktuální platné edici (na HOP).</w:t>
      </w:r>
    </w:p>
    <w:p w14:paraId="00B567EF" w14:textId="34F1C51D" w:rsidR="00F96B7E" w:rsidRDefault="00F96B7E" w:rsidP="00A25065">
      <w:pPr>
        <w:pStyle w:val="Normlnweb"/>
        <w:spacing w:before="119" w:beforeAutospacing="0" w:after="0"/>
        <w:ind w:left="425" w:firstLine="284"/>
        <w:jc w:val="both"/>
        <w:rPr>
          <w:rFonts w:eastAsia="Lucida Sans Unicode" w:cs="Mangal"/>
          <w:kern w:val="1"/>
          <w:lang w:eastAsia="hi-IN" w:bidi="hi-IN"/>
        </w:rPr>
      </w:pPr>
      <w:r w:rsidRPr="008F25F5">
        <w:rPr>
          <w:rFonts w:eastAsia="Lucida Sans Unicode" w:cs="Mangal"/>
          <w:kern w:val="1"/>
          <w:lang w:eastAsia="hi-IN" w:bidi="hi-IN"/>
        </w:rPr>
        <w:t>Velikost napětí v DC větvích (</w:t>
      </w:r>
      <w:proofErr w:type="spellStart"/>
      <w:r w:rsidRPr="008F25F5">
        <w:rPr>
          <w:rFonts w:eastAsia="Lucida Sans Unicode" w:cs="Mangal"/>
          <w:kern w:val="1"/>
          <w:lang w:eastAsia="hi-IN" w:bidi="hi-IN"/>
        </w:rPr>
        <w:t>stringu</w:t>
      </w:r>
      <w:proofErr w:type="spellEnd"/>
      <w:r w:rsidRPr="008F25F5">
        <w:rPr>
          <w:rFonts w:eastAsia="Lucida Sans Unicode" w:cs="Mangal"/>
          <w:kern w:val="1"/>
          <w:lang w:eastAsia="hi-IN" w:bidi="hi-IN"/>
        </w:rPr>
        <w:t xml:space="preserve">) při provozu </w:t>
      </w:r>
      <w:r w:rsidR="00EF73AB">
        <w:rPr>
          <w:rFonts w:eastAsia="Lucida Sans Unicode" w:cs="Mangal"/>
          <w:kern w:val="1"/>
          <w:lang w:eastAsia="hi-IN" w:bidi="hi-IN"/>
        </w:rPr>
        <w:t xml:space="preserve">je </w:t>
      </w:r>
      <w:r w:rsidR="00C87AE2">
        <w:rPr>
          <w:rFonts w:eastAsia="Lucida Sans Unicode" w:cs="Mangal"/>
          <w:kern w:val="1"/>
          <w:lang w:eastAsia="hi-IN" w:bidi="hi-IN"/>
        </w:rPr>
        <w:t xml:space="preserve">díky Power </w:t>
      </w:r>
      <w:proofErr w:type="spellStart"/>
      <w:r w:rsidR="00C87AE2">
        <w:rPr>
          <w:rFonts w:eastAsia="Lucida Sans Unicode" w:cs="Mangal"/>
          <w:kern w:val="1"/>
          <w:lang w:eastAsia="hi-IN" w:bidi="hi-IN"/>
        </w:rPr>
        <w:t>Optimizérům</w:t>
      </w:r>
      <w:proofErr w:type="spellEnd"/>
      <w:r w:rsidR="00C87AE2">
        <w:rPr>
          <w:rFonts w:eastAsia="Lucida Sans Unicode" w:cs="Mangal"/>
          <w:kern w:val="1"/>
          <w:lang w:eastAsia="hi-IN" w:bidi="hi-IN"/>
        </w:rPr>
        <w:t xml:space="preserve"> </w:t>
      </w:r>
      <w:r w:rsidR="00EF73AB">
        <w:rPr>
          <w:rFonts w:eastAsia="Lucida Sans Unicode" w:cs="Mangal"/>
          <w:kern w:val="1"/>
          <w:lang w:eastAsia="hi-IN" w:bidi="hi-IN"/>
        </w:rPr>
        <w:t>připojen</w:t>
      </w:r>
      <w:r w:rsidR="0019170B">
        <w:rPr>
          <w:rFonts w:eastAsia="Lucida Sans Unicode" w:cs="Mangal"/>
          <w:kern w:val="1"/>
          <w:lang w:eastAsia="hi-IN" w:bidi="hi-IN"/>
        </w:rPr>
        <w:t>ým</w:t>
      </w:r>
      <w:r w:rsidR="00EF73AB">
        <w:rPr>
          <w:rFonts w:eastAsia="Lucida Sans Unicode" w:cs="Mangal"/>
          <w:kern w:val="1"/>
          <w:lang w:eastAsia="hi-IN" w:bidi="hi-IN"/>
        </w:rPr>
        <w:t xml:space="preserve"> na střídač </w:t>
      </w:r>
      <w:r w:rsidR="00C87AE2">
        <w:rPr>
          <w:rFonts w:eastAsia="Lucida Sans Unicode" w:cs="Mangal"/>
          <w:kern w:val="1"/>
          <w:lang w:eastAsia="hi-IN" w:bidi="hi-IN"/>
        </w:rPr>
        <w:t xml:space="preserve">konstantní </w:t>
      </w:r>
      <w:r w:rsidR="00252105">
        <w:rPr>
          <w:rFonts w:eastAsia="Lucida Sans Unicode" w:cs="Mangal"/>
          <w:kern w:val="1"/>
          <w:lang w:eastAsia="hi-IN" w:bidi="hi-IN"/>
        </w:rPr>
        <w:t>dle typu použitého střídače</w:t>
      </w:r>
      <w:r w:rsidR="00A329C7">
        <w:rPr>
          <w:rFonts w:eastAsia="Lucida Sans Unicode" w:cs="Mangal"/>
          <w:kern w:val="1"/>
          <w:lang w:eastAsia="hi-IN" w:bidi="hi-IN"/>
        </w:rPr>
        <w:t xml:space="preserve"> obvykle 750</w:t>
      </w:r>
      <w:r w:rsidR="00302838">
        <w:rPr>
          <w:rFonts w:eastAsia="Lucida Sans Unicode" w:cs="Mangal"/>
          <w:kern w:val="1"/>
          <w:lang w:eastAsia="hi-IN" w:bidi="hi-IN"/>
        </w:rPr>
        <w:t xml:space="preserve"> </w:t>
      </w:r>
      <w:r w:rsidR="00A329C7">
        <w:rPr>
          <w:rFonts w:eastAsia="Lucida Sans Unicode" w:cs="Mangal"/>
          <w:kern w:val="1"/>
          <w:lang w:eastAsia="hi-IN" w:bidi="hi-IN"/>
        </w:rPr>
        <w:t xml:space="preserve">V. Po </w:t>
      </w:r>
      <w:r w:rsidR="00937B43">
        <w:rPr>
          <w:rFonts w:eastAsia="Lucida Sans Unicode" w:cs="Mangal"/>
          <w:kern w:val="1"/>
          <w:lang w:eastAsia="hi-IN" w:bidi="hi-IN"/>
        </w:rPr>
        <w:t xml:space="preserve">vypnutí střídače, nebo po </w:t>
      </w:r>
      <w:r w:rsidR="00A329C7">
        <w:rPr>
          <w:rFonts w:eastAsia="Lucida Sans Unicode" w:cs="Mangal"/>
          <w:kern w:val="1"/>
          <w:lang w:eastAsia="hi-IN" w:bidi="hi-IN"/>
        </w:rPr>
        <w:t xml:space="preserve">odpojení </w:t>
      </w:r>
      <w:r w:rsidR="009A2E21">
        <w:rPr>
          <w:rFonts w:eastAsia="Lucida Sans Unicode" w:cs="Mangal"/>
          <w:kern w:val="1"/>
          <w:lang w:eastAsia="hi-IN" w:bidi="hi-IN"/>
        </w:rPr>
        <w:t xml:space="preserve">(přerušení) </w:t>
      </w:r>
      <w:proofErr w:type="spellStart"/>
      <w:r w:rsidR="00937B43">
        <w:rPr>
          <w:rFonts w:eastAsia="Lucida Sans Unicode" w:cs="Mangal"/>
          <w:kern w:val="1"/>
          <w:lang w:eastAsia="hi-IN" w:bidi="hi-IN"/>
        </w:rPr>
        <w:t>stringu</w:t>
      </w:r>
      <w:proofErr w:type="spellEnd"/>
      <w:r w:rsidR="00937B43">
        <w:rPr>
          <w:rFonts w:eastAsia="Lucida Sans Unicode" w:cs="Mangal"/>
          <w:kern w:val="1"/>
          <w:lang w:eastAsia="hi-IN" w:bidi="hi-IN"/>
        </w:rPr>
        <w:t xml:space="preserve"> </w:t>
      </w:r>
      <w:r w:rsidR="00A329C7">
        <w:rPr>
          <w:rFonts w:eastAsia="Lucida Sans Unicode" w:cs="Mangal"/>
          <w:kern w:val="1"/>
          <w:lang w:eastAsia="hi-IN" w:bidi="hi-IN"/>
        </w:rPr>
        <w:t>od střídače</w:t>
      </w:r>
      <w:r w:rsidR="00937B43">
        <w:rPr>
          <w:rFonts w:eastAsia="Lucida Sans Unicode" w:cs="Mangal"/>
          <w:kern w:val="1"/>
          <w:lang w:eastAsia="hi-IN" w:bidi="hi-IN"/>
        </w:rPr>
        <w:t xml:space="preserve"> je napětí ve </w:t>
      </w:r>
      <w:proofErr w:type="spellStart"/>
      <w:r w:rsidR="00937B43">
        <w:rPr>
          <w:rFonts w:eastAsia="Lucida Sans Unicode" w:cs="Mangal"/>
          <w:kern w:val="1"/>
          <w:lang w:eastAsia="hi-IN" w:bidi="hi-IN"/>
        </w:rPr>
        <w:t>stringu</w:t>
      </w:r>
      <w:proofErr w:type="spellEnd"/>
      <w:r w:rsidR="00937B43">
        <w:rPr>
          <w:rFonts w:eastAsia="Lucida Sans Unicode" w:cs="Mangal"/>
          <w:kern w:val="1"/>
          <w:lang w:eastAsia="hi-IN" w:bidi="hi-IN"/>
        </w:rPr>
        <w:t xml:space="preserve"> rovno počtu </w:t>
      </w:r>
      <w:r w:rsidR="005A2D8F">
        <w:rPr>
          <w:rFonts w:eastAsia="Lucida Sans Unicode" w:cs="Mangal"/>
          <w:kern w:val="1"/>
          <w:lang w:eastAsia="hi-IN" w:bidi="hi-IN"/>
        </w:rPr>
        <w:t xml:space="preserve">instalovaných </w:t>
      </w:r>
      <w:r w:rsidR="00937B43">
        <w:rPr>
          <w:rFonts w:eastAsia="Lucida Sans Unicode" w:cs="Mangal"/>
          <w:kern w:val="1"/>
          <w:lang w:eastAsia="hi-IN" w:bidi="hi-IN"/>
        </w:rPr>
        <w:t xml:space="preserve">Power </w:t>
      </w:r>
      <w:proofErr w:type="spellStart"/>
      <w:r w:rsidR="00937B43">
        <w:rPr>
          <w:rFonts w:eastAsia="Lucida Sans Unicode" w:cs="Mangal"/>
          <w:kern w:val="1"/>
          <w:lang w:eastAsia="hi-IN" w:bidi="hi-IN"/>
        </w:rPr>
        <w:t>Optimizér</w:t>
      </w:r>
      <w:r w:rsidR="00F57195">
        <w:rPr>
          <w:rFonts w:eastAsia="Lucida Sans Unicode" w:cs="Mangal"/>
          <w:kern w:val="1"/>
          <w:lang w:eastAsia="hi-IN" w:bidi="hi-IN"/>
        </w:rPr>
        <w:t>ů</w:t>
      </w:r>
      <w:proofErr w:type="spellEnd"/>
      <w:r w:rsidR="005A2D8F">
        <w:rPr>
          <w:rFonts w:eastAsia="Lucida Sans Unicode" w:cs="Mangal"/>
          <w:kern w:val="1"/>
          <w:lang w:eastAsia="hi-IN" w:bidi="hi-IN"/>
        </w:rPr>
        <w:t xml:space="preserve"> ve </w:t>
      </w:r>
      <w:proofErr w:type="spellStart"/>
      <w:r w:rsidR="005A2D8F">
        <w:rPr>
          <w:rFonts w:eastAsia="Lucida Sans Unicode" w:cs="Mangal"/>
          <w:kern w:val="1"/>
          <w:lang w:eastAsia="hi-IN" w:bidi="hi-IN"/>
        </w:rPr>
        <w:t>stringu</w:t>
      </w:r>
      <w:proofErr w:type="spellEnd"/>
      <w:r w:rsidR="00252105">
        <w:rPr>
          <w:rFonts w:eastAsia="Lucida Sans Unicode" w:cs="Mangal"/>
          <w:kern w:val="1"/>
          <w:lang w:eastAsia="hi-IN" w:bidi="hi-IN"/>
        </w:rPr>
        <w:t xml:space="preserve">. </w:t>
      </w:r>
      <w:r w:rsidR="000C4A95">
        <w:rPr>
          <w:rFonts w:eastAsia="Lucida Sans Unicode" w:cs="Mangal"/>
          <w:kern w:val="1"/>
          <w:lang w:eastAsia="hi-IN" w:bidi="hi-IN"/>
        </w:rPr>
        <w:t>Tzn. 1 V</w:t>
      </w:r>
      <w:r w:rsidR="00A56559">
        <w:rPr>
          <w:rFonts w:eastAsia="Lucida Sans Unicode" w:cs="Mangal"/>
          <w:kern w:val="1"/>
          <w:lang w:eastAsia="hi-IN" w:bidi="hi-IN"/>
        </w:rPr>
        <w:t xml:space="preserve"> na jeden Power </w:t>
      </w:r>
      <w:proofErr w:type="spellStart"/>
      <w:r w:rsidR="00A56559">
        <w:rPr>
          <w:rFonts w:eastAsia="Lucida Sans Unicode" w:cs="Mangal"/>
          <w:kern w:val="1"/>
          <w:lang w:eastAsia="hi-IN" w:bidi="hi-IN"/>
        </w:rPr>
        <w:t>Optimizér</w:t>
      </w:r>
      <w:proofErr w:type="spellEnd"/>
      <w:r w:rsidR="00A56559">
        <w:rPr>
          <w:rFonts w:eastAsia="Lucida Sans Unicode" w:cs="Mangal"/>
          <w:kern w:val="1"/>
          <w:lang w:eastAsia="hi-IN" w:bidi="hi-IN"/>
        </w:rPr>
        <w:t>.</w:t>
      </w:r>
    </w:p>
    <w:p w14:paraId="4A60E004" w14:textId="77777777" w:rsidR="00C3387E" w:rsidRDefault="00C3387E" w:rsidP="00C3387E">
      <w:pPr>
        <w:jc w:val="both"/>
        <w:rPr>
          <w:b/>
          <w:sz w:val="22"/>
          <w:szCs w:val="22"/>
        </w:rPr>
      </w:pPr>
    </w:p>
    <w:p w14:paraId="777ACD50" w14:textId="77777777" w:rsidR="00AD375A" w:rsidRDefault="00AD375A" w:rsidP="00C3387E">
      <w:pPr>
        <w:jc w:val="both"/>
        <w:rPr>
          <w:b/>
          <w:sz w:val="22"/>
          <w:szCs w:val="22"/>
        </w:rPr>
      </w:pPr>
    </w:p>
    <w:p w14:paraId="017EC908" w14:textId="6BBFDC5A" w:rsidR="00C3387E" w:rsidRDefault="00C3387E" w:rsidP="00C3387E">
      <w:pPr>
        <w:jc w:val="both"/>
        <w:rPr>
          <w:b/>
          <w:sz w:val="22"/>
          <w:szCs w:val="22"/>
        </w:rPr>
      </w:pPr>
      <w:r w:rsidRPr="00665C21">
        <w:rPr>
          <w:b/>
          <w:sz w:val="22"/>
          <w:szCs w:val="22"/>
        </w:rPr>
        <w:lastRenderedPageBreak/>
        <w:t xml:space="preserve">Parametry </w:t>
      </w:r>
      <w:proofErr w:type="spellStart"/>
      <w:r w:rsidRPr="00665C21">
        <w:rPr>
          <w:b/>
          <w:sz w:val="22"/>
          <w:szCs w:val="22"/>
        </w:rPr>
        <w:t>stringů</w:t>
      </w:r>
      <w:proofErr w:type="spellEnd"/>
      <w:r w:rsidRPr="00665C21">
        <w:rPr>
          <w:b/>
          <w:sz w:val="22"/>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2337"/>
        <w:gridCol w:w="1842"/>
        <w:gridCol w:w="1610"/>
        <w:gridCol w:w="1311"/>
        <w:gridCol w:w="1156"/>
      </w:tblGrid>
      <w:tr w:rsidR="00CD7411" w:rsidRPr="002473B8" w14:paraId="4D115186" w14:textId="77777777" w:rsidTr="005721B6">
        <w:trPr>
          <w:jc w:val="center"/>
        </w:trPr>
        <w:tc>
          <w:tcPr>
            <w:tcW w:w="1599" w:type="dxa"/>
            <w:tcBorders>
              <w:bottom w:val="double" w:sz="4" w:space="0" w:color="auto"/>
            </w:tcBorders>
          </w:tcPr>
          <w:p w14:paraId="77F2F319" w14:textId="77777777" w:rsidR="00CD7411" w:rsidRPr="002473B8" w:rsidRDefault="00CD7411" w:rsidP="006D290B">
            <w:pPr>
              <w:jc w:val="center"/>
              <w:rPr>
                <w:b/>
                <w:sz w:val="22"/>
                <w:szCs w:val="22"/>
              </w:rPr>
            </w:pPr>
            <w:proofErr w:type="spellStart"/>
            <w:r w:rsidRPr="002473B8">
              <w:rPr>
                <w:b/>
                <w:sz w:val="22"/>
                <w:szCs w:val="22"/>
              </w:rPr>
              <w:t>String</w:t>
            </w:r>
            <w:proofErr w:type="spellEnd"/>
            <w:r w:rsidRPr="002473B8">
              <w:rPr>
                <w:b/>
                <w:sz w:val="22"/>
                <w:szCs w:val="22"/>
              </w:rPr>
              <w:t xml:space="preserve"> č.</w:t>
            </w:r>
          </w:p>
        </w:tc>
        <w:tc>
          <w:tcPr>
            <w:tcW w:w="2337" w:type="dxa"/>
            <w:tcBorders>
              <w:bottom w:val="double" w:sz="4" w:space="0" w:color="auto"/>
            </w:tcBorders>
          </w:tcPr>
          <w:p w14:paraId="3E64F2F4" w14:textId="0D663BE9" w:rsidR="00CD7411" w:rsidRPr="002473B8" w:rsidRDefault="00CD7411" w:rsidP="006D290B">
            <w:pPr>
              <w:jc w:val="center"/>
              <w:rPr>
                <w:b/>
                <w:sz w:val="22"/>
                <w:szCs w:val="22"/>
              </w:rPr>
            </w:pPr>
            <w:r w:rsidRPr="002473B8">
              <w:rPr>
                <w:b/>
                <w:sz w:val="22"/>
                <w:szCs w:val="22"/>
              </w:rPr>
              <w:t xml:space="preserve">Počet </w:t>
            </w:r>
            <w:r w:rsidR="00527245">
              <w:rPr>
                <w:b/>
                <w:sz w:val="22"/>
                <w:szCs w:val="22"/>
              </w:rPr>
              <w:t xml:space="preserve">a Typ </w:t>
            </w:r>
            <w:proofErr w:type="spellStart"/>
            <w:r>
              <w:rPr>
                <w:b/>
                <w:sz w:val="22"/>
                <w:szCs w:val="22"/>
              </w:rPr>
              <w:t>Optimizér</w:t>
            </w:r>
            <w:r w:rsidR="00527245">
              <w:rPr>
                <w:b/>
                <w:sz w:val="22"/>
                <w:szCs w:val="22"/>
              </w:rPr>
              <w:t>u</w:t>
            </w:r>
            <w:proofErr w:type="spellEnd"/>
            <w:r>
              <w:rPr>
                <w:b/>
                <w:sz w:val="22"/>
                <w:szCs w:val="22"/>
              </w:rPr>
              <w:t xml:space="preserve"> ve</w:t>
            </w:r>
            <w:r w:rsidRPr="002473B8">
              <w:rPr>
                <w:b/>
                <w:sz w:val="22"/>
                <w:szCs w:val="22"/>
              </w:rPr>
              <w:t xml:space="preserve"> </w:t>
            </w:r>
            <w:proofErr w:type="spellStart"/>
            <w:r w:rsidRPr="002473B8">
              <w:rPr>
                <w:b/>
                <w:sz w:val="22"/>
                <w:szCs w:val="22"/>
              </w:rPr>
              <w:t>stringu</w:t>
            </w:r>
            <w:proofErr w:type="spellEnd"/>
          </w:p>
        </w:tc>
        <w:tc>
          <w:tcPr>
            <w:tcW w:w="1842" w:type="dxa"/>
            <w:tcBorders>
              <w:bottom w:val="double" w:sz="4" w:space="0" w:color="auto"/>
            </w:tcBorders>
          </w:tcPr>
          <w:p w14:paraId="7370ED90" w14:textId="40368DD9" w:rsidR="00CD7411" w:rsidRPr="002473B8" w:rsidRDefault="00CD7411" w:rsidP="006D290B">
            <w:pPr>
              <w:jc w:val="center"/>
              <w:rPr>
                <w:b/>
                <w:sz w:val="22"/>
                <w:szCs w:val="22"/>
              </w:rPr>
            </w:pPr>
            <w:r w:rsidRPr="002473B8">
              <w:rPr>
                <w:b/>
                <w:sz w:val="22"/>
                <w:szCs w:val="22"/>
              </w:rPr>
              <w:t xml:space="preserve">Počet FV panelů ve </w:t>
            </w:r>
            <w:proofErr w:type="spellStart"/>
            <w:r w:rsidRPr="002473B8">
              <w:rPr>
                <w:b/>
                <w:sz w:val="22"/>
                <w:szCs w:val="22"/>
              </w:rPr>
              <w:t>stringu</w:t>
            </w:r>
            <w:proofErr w:type="spellEnd"/>
          </w:p>
        </w:tc>
        <w:tc>
          <w:tcPr>
            <w:tcW w:w="1610" w:type="dxa"/>
            <w:tcBorders>
              <w:bottom w:val="double" w:sz="4" w:space="0" w:color="auto"/>
            </w:tcBorders>
          </w:tcPr>
          <w:p w14:paraId="41C95D2C" w14:textId="2CC3ED3C" w:rsidR="00CD7411" w:rsidRPr="002473B8" w:rsidRDefault="00CD7411" w:rsidP="006D290B">
            <w:pPr>
              <w:jc w:val="center"/>
              <w:rPr>
                <w:b/>
                <w:sz w:val="22"/>
                <w:szCs w:val="22"/>
              </w:rPr>
            </w:pPr>
            <w:r w:rsidRPr="002473B8">
              <w:rPr>
                <w:b/>
                <w:sz w:val="22"/>
                <w:szCs w:val="22"/>
              </w:rPr>
              <w:t xml:space="preserve">Výkon </w:t>
            </w:r>
            <w:proofErr w:type="spellStart"/>
            <w:r w:rsidRPr="002473B8">
              <w:rPr>
                <w:b/>
                <w:sz w:val="22"/>
                <w:szCs w:val="22"/>
              </w:rPr>
              <w:t>stringu</w:t>
            </w:r>
            <w:proofErr w:type="spellEnd"/>
          </w:p>
        </w:tc>
        <w:tc>
          <w:tcPr>
            <w:tcW w:w="1311" w:type="dxa"/>
            <w:tcBorders>
              <w:bottom w:val="double" w:sz="4" w:space="0" w:color="auto"/>
            </w:tcBorders>
          </w:tcPr>
          <w:p w14:paraId="6508355A" w14:textId="77777777" w:rsidR="00CD7411" w:rsidRPr="002473B8" w:rsidRDefault="00CD7411" w:rsidP="00D60B6A">
            <w:pPr>
              <w:jc w:val="center"/>
              <w:rPr>
                <w:b/>
                <w:sz w:val="22"/>
                <w:szCs w:val="22"/>
              </w:rPr>
            </w:pPr>
            <w:proofErr w:type="spellStart"/>
            <w:r w:rsidRPr="002473B8">
              <w:rPr>
                <w:b/>
                <w:sz w:val="22"/>
                <w:szCs w:val="22"/>
              </w:rPr>
              <w:t>Jm</w:t>
            </w:r>
            <w:proofErr w:type="spellEnd"/>
            <w:r w:rsidRPr="002473B8">
              <w:rPr>
                <w:b/>
                <w:sz w:val="22"/>
                <w:szCs w:val="22"/>
              </w:rPr>
              <w:t>.</w:t>
            </w:r>
            <w:r>
              <w:rPr>
                <w:b/>
                <w:sz w:val="22"/>
                <w:szCs w:val="22"/>
              </w:rPr>
              <w:t xml:space="preserve"> </w:t>
            </w:r>
            <w:r w:rsidRPr="002473B8">
              <w:rPr>
                <w:b/>
                <w:sz w:val="22"/>
                <w:szCs w:val="22"/>
              </w:rPr>
              <w:t>napětí</w:t>
            </w:r>
          </w:p>
        </w:tc>
        <w:tc>
          <w:tcPr>
            <w:tcW w:w="1156" w:type="dxa"/>
            <w:tcBorders>
              <w:bottom w:val="double" w:sz="4" w:space="0" w:color="auto"/>
            </w:tcBorders>
          </w:tcPr>
          <w:p w14:paraId="06F3ABC5" w14:textId="6C879AFF" w:rsidR="00CD7411" w:rsidRPr="002473B8" w:rsidRDefault="00303E77" w:rsidP="006D290B">
            <w:pPr>
              <w:jc w:val="center"/>
              <w:rPr>
                <w:b/>
                <w:sz w:val="22"/>
                <w:szCs w:val="22"/>
              </w:rPr>
            </w:pPr>
            <w:r>
              <w:rPr>
                <w:b/>
                <w:sz w:val="22"/>
                <w:szCs w:val="22"/>
              </w:rPr>
              <w:t>max</w:t>
            </w:r>
            <w:r w:rsidR="00CD7411" w:rsidRPr="002473B8">
              <w:rPr>
                <w:b/>
                <w:sz w:val="22"/>
                <w:szCs w:val="22"/>
              </w:rPr>
              <w:t xml:space="preserve"> proud</w:t>
            </w:r>
          </w:p>
        </w:tc>
      </w:tr>
      <w:tr w:rsidR="00CD7411" w:rsidRPr="002473B8" w14:paraId="77B743E1" w14:textId="77777777" w:rsidTr="005721B6">
        <w:trPr>
          <w:jc w:val="center"/>
        </w:trPr>
        <w:tc>
          <w:tcPr>
            <w:tcW w:w="1599" w:type="dxa"/>
            <w:tcBorders>
              <w:top w:val="double" w:sz="4" w:space="0" w:color="auto"/>
              <w:bottom w:val="double" w:sz="4" w:space="0" w:color="auto"/>
            </w:tcBorders>
          </w:tcPr>
          <w:p w14:paraId="2C715AEC" w14:textId="4F758442" w:rsidR="00CD7411" w:rsidRPr="00DC345E" w:rsidRDefault="00CD7411" w:rsidP="00B81E9F">
            <w:pPr>
              <w:jc w:val="center"/>
              <w:rPr>
                <w:sz w:val="22"/>
                <w:szCs w:val="22"/>
              </w:rPr>
            </w:pPr>
            <w:r w:rsidRPr="00CD7411">
              <w:rPr>
                <w:b/>
                <w:bCs/>
                <w:sz w:val="22"/>
                <w:szCs w:val="22"/>
              </w:rPr>
              <w:t>FVE</w:t>
            </w:r>
            <w:r>
              <w:rPr>
                <w:b/>
                <w:bCs/>
                <w:sz w:val="22"/>
                <w:szCs w:val="22"/>
              </w:rPr>
              <w:t xml:space="preserve"> </w:t>
            </w:r>
            <w:r w:rsidRPr="00CD7411">
              <w:rPr>
                <w:b/>
                <w:bCs/>
                <w:sz w:val="22"/>
                <w:szCs w:val="22"/>
              </w:rPr>
              <w:t>1</w:t>
            </w:r>
            <w:r w:rsidR="00986AB4">
              <w:rPr>
                <w:b/>
                <w:bCs/>
                <w:sz w:val="22"/>
                <w:szCs w:val="22"/>
              </w:rPr>
              <w:t>a</w:t>
            </w:r>
            <w:r>
              <w:rPr>
                <w:sz w:val="22"/>
                <w:szCs w:val="22"/>
              </w:rPr>
              <w:t xml:space="preserve"> – 1.1</w:t>
            </w:r>
          </w:p>
        </w:tc>
        <w:tc>
          <w:tcPr>
            <w:tcW w:w="2337" w:type="dxa"/>
            <w:tcBorders>
              <w:top w:val="double" w:sz="4" w:space="0" w:color="auto"/>
              <w:bottom w:val="double" w:sz="4" w:space="0" w:color="auto"/>
            </w:tcBorders>
          </w:tcPr>
          <w:p w14:paraId="13B9D007" w14:textId="6A697A0C" w:rsidR="00CD7411" w:rsidRPr="002473B8" w:rsidRDefault="00773305" w:rsidP="00D57F6B">
            <w:pPr>
              <w:jc w:val="center"/>
              <w:rPr>
                <w:sz w:val="22"/>
                <w:szCs w:val="22"/>
              </w:rPr>
            </w:pPr>
            <w:r>
              <w:rPr>
                <w:sz w:val="22"/>
                <w:szCs w:val="22"/>
              </w:rPr>
              <w:t>28</w:t>
            </w:r>
            <w:r w:rsidR="00C92C18">
              <w:rPr>
                <w:sz w:val="22"/>
                <w:szCs w:val="22"/>
              </w:rPr>
              <w:t xml:space="preserve"> x </w:t>
            </w:r>
            <w:r w:rsidR="000B4D67">
              <w:rPr>
                <w:sz w:val="22"/>
                <w:szCs w:val="22"/>
              </w:rPr>
              <w:t>P730</w:t>
            </w:r>
          </w:p>
        </w:tc>
        <w:tc>
          <w:tcPr>
            <w:tcW w:w="1842" w:type="dxa"/>
            <w:tcBorders>
              <w:top w:val="double" w:sz="4" w:space="0" w:color="auto"/>
              <w:bottom w:val="double" w:sz="4" w:space="0" w:color="auto"/>
            </w:tcBorders>
          </w:tcPr>
          <w:p w14:paraId="5CBE4488" w14:textId="522EAE78" w:rsidR="00CD7411" w:rsidRDefault="00A330FE" w:rsidP="00392ADD">
            <w:pPr>
              <w:jc w:val="center"/>
              <w:rPr>
                <w:sz w:val="22"/>
                <w:szCs w:val="22"/>
              </w:rPr>
            </w:pPr>
            <w:r>
              <w:rPr>
                <w:sz w:val="22"/>
                <w:szCs w:val="22"/>
              </w:rPr>
              <w:t>28</w:t>
            </w:r>
            <w:r w:rsidR="0082180A">
              <w:rPr>
                <w:sz w:val="22"/>
                <w:szCs w:val="22"/>
              </w:rPr>
              <w:t>ks</w:t>
            </w:r>
          </w:p>
        </w:tc>
        <w:tc>
          <w:tcPr>
            <w:tcW w:w="1610" w:type="dxa"/>
            <w:tcBorders>
              <w:top w:val="double" w:sz="4" w:space="0" w:color="auto"/>
              <w:bottom w:val="double" w:sz="4" w:space="0" w:color="auto"/>
            </w:tcBorders>
          </w:tcPr>
          <w:p w14:paraId="5A6E4A2C" w14:textId="5905407F" w:rsidR="00CD7411" w:rsidRPr="002473B8" w:rsidRDefault="00B7467B" w:rsidP="00392ADD">
            <w:pPr>
              <w:jc w:val="center"/>
              <w:rPr>
                <w:sz w:val="22"/>
                <w:szCs w:val="22"/>
              </w:rPr>
            </w:pPr>
            <w:r>
              <w:rPr>
                <w:sz w:val="22"/>
                <w:szCs w:val="22"/>
              </w:rPr>
              <w:t>11</w:t>
            </w:r>
            <w:r w:rsidR="00CD7411">
              <w:rPr>
                <w:sz w:val="22"/>
                <w:szCs w:val="22"/>
              </w:rPr>
              <w:t xml:space="preserve"> </w:t>
            </w:r>
            <w:r>
              <w:rPr>
                <w:sz w:val="22"/>
                <w:szCs w:val="22"/>
              </w:rPr>
              <w:t>20</w:t>
            </w:r>
            <w:r w:rsidR="00CD7411">
              <w:rPr>
                <w:sz w:val="22"/>
                <w:szCs w:val="22"/>
              </w:rPr>
              <w:t xml:space="preserve">0 </w:t>
            </w:r>
            <w:proofErr w:type="spellStart"/>
            <w:r w:rsidR="00CD7411">
              <w:rPr>
                <w:sz w:val="22"/>
                <w:szCs w:val="22"/>
              </w:rPr>
              <w:t>Wp</w:t>
            </w:r>
            <w:proofErr w:type="spellEnd"/>
          </w:p>
        </w:tc>
        <w:tc>
          <w:tcPr>
            <w:tcW w:w="1311" w:type="dxa"/>
            <w:tcBorders>
              <w:top w:val="double" w:sz="4" w:space="0" w:color="auto"/>
              <w:bottom w:val="double" w:sz="4" w:space="0" w:color="auto"/>
            </w:tcBorders>
          </w:tcPr>
          <w:p w14:paraId="54206B93" w14:textId="3C36F9D9" w:rsidR="00CD7411" w:rsidRPr="002473B8" w:rsidRDefault="00F61152" w:rsidP="0065667F">
            <w:pPr>
              <w:jc w:val="center"/>
              <w:rPr>
                <w:sz w:val="22"/>
                <w:szCs w:val="22"/>
              </w:rPr>
            </w:pPr>
            <w:r>
              <w:rPr>
                <w:sz w:val="22"/>
                <w:szCs w:val="22"/>
              </w:rPr>
              <w:t>7</w:t>
            </w:r>
            <w:r w:rsidR="00CD7411">
              <w:rPr>
                <w:sz w:val="22"/>
                <w:szCs w:val="22"/>
              </w:rPr>
              <w:t xml:space="preserve">50 </w:t>
            </w:r>
            <w:r w:rsidR="00CD7411" w:rsidRPr="002473B8">
              <w:rPr>
                <w:sz w:val="22"/>
                <w:szCs w:val="22"/>
              </w:rPr>
              <w:t>V</w:t>
            </w:r>
          </w:p>
        </w:tc>
        <w:tc>
          <w:tcPr>
            <w:tcW w:w="1156" w:type="dxa"/>
            <w:tcBorders>
              <w:top w:val="double" w:sz="4" w:space="0" w:color="auto"/>
              <w:bottom w:val="double" w:sz="4" w:space="0" w:color="auto"/>
            </w:tcBorders>
          </w:tcPr>
          <w:p w14:paraId="7ACBCE53" w14:textId="53F698C9" w:rsidR="00CD7411" w:rsidRPr="002473B8" w:rsidRDefault="001E49E2" w:rsidP="00B31D4A">
            <w:pPr>
              <w:jc w:val="center"/>
              <w:rPr>
                <w:sz w:val="22"/>
                <w:szCs w:val="22"/>
              </w:rPr>
            </w:pPr>
            <w:r>
              <w:rPr>
                <w:sz w:val="22"/>
                <w:szCs w:val="22"/>
              </w:rPr>
              <w:t>15</w:t>
            </w:r>
            <w:r w:rsidR="00CD7411" w:rsidRPr="002473B8">
              <w:rPr>
                <w:sz w:val="22"/>
                <w:szCs w:val="22"/>
              </w:rPr>
              <w:t xml:space="preserve"> A</w:t>
            </w:r>
          </w:p>
        </w:tc>
      </w:tr>
      <w:tr w:rsidR="00EC5826" w:rsidRPr="002473B8" w14:paraId="10EA6F38" w14:textId="77777777" w:rsidTr="005721B6">
        <w:trPr>
          <w:jc w:val="center"/>
        </w:trPr>
        <w:tc>
          <w:tcPr>
            <w:tcW w:w="1599" w:type="dxa"/>
            <w:tcBorders>
              <w:top w:val="double" w:sz="4" w:space="0" w:color="auto"/>
              <w:bottom w:val="double" w:sz="4" w:space="0" w:color="auto"/>
            </w:tcBorders>
          </w:tcPr>
          <w:p w14:paraId="4CB40726" w14:textId="6A5FC3B9" w:rsidR="00EC5826" w:rsidRPr="00DC345E" w:rsidRDefault="00EC5826" w:rsidP="00EC5826">
            <w:pPr>
              <w:jc w:val="center"/>
              <w:rPr>
                <w:sz w:val="22"/>
                <w:szCs w:val="22"/>
              </w:rPr>
            </w:pPr>
            <w:r w:rsidRPr="00CD7411">
              <w:rPr>
                <w:b/>
                <w:bCs/>
                <w:sz w:val="22"/>
                <w:szCs w:val="22"/>
              </w:rPr>
              <w:t>FVE</w:t>
            </w:r>
            <w:r>
              <w:rPr>
                <w:b/>
                <w:bCs/>
                <w:sz w:val="22"/>
                <w:szCs w:val="22"/>
              </w:rPr>
              <w:t xml:space="preserve"> </w:t>
            </w:r>
            <w:r w:rsidRPr="00CD7411">
              <w:rPr>
                <w:b/>
                <w:bCs/>
                <w:sz w:val="22"/>
                <w:szCs w:val="22"/>
              </w:rPr>
              <w:t>1</w:t>
            </w:r>
            <w:r w:rsidR="00986AB4">
              <w:rPr>
                <w:b/>
                <w:bCs/>
                <w:sz w:val="22"/>
                <w:szCs w:val="22"/>
              </w:rPr>
              <w:t>a</w:t>
            </w:r>
            <w:r>
              <w:rPr>
                <w:sz w:val="22"/>
                <w:szCs w:val="22"/>
              </w:rPr>
              <w:t xml:space="preserve"> – 1.2</w:t>
            </w:r>
          </w:p>
        </w:tc>
        <w:tc>
          <w:tcPr>
            <w:tcW w:w="2337" w:type="dxa"/>
            <w:tcBorders>
              <w:top w:val="double" w:sz="4" w:space="0" w:color="auto"/>
              <w:bottom w:val="double" w:sz="4" w:space="0" w:color="auto"/>
            </w:tcBorders>
          </w:tcPr>
          <w:p w14:paraId="318312C0" w14:textId="540A882E" w:rsidR="00EC5826" w:rsidRPr="002473B8" w:rsidRDefault="000A579A" w:rsidP="00EC5826">
            <w:pPr>
              <w:jc w:val="center"/>
              <w:rPr>
                <w:sz w:val="22"/>
                <w:szCs w:val="22"/>
              </w:rPr>
            </w:pPr>
            <w:r>
              <w:rPr>
                <w:sz w:val="22"/>
                <w:szCs w:val="22"/>
              </w:rPr>
              <w:t>30</w:t>
            </w:r>
            <w:r w:rsidR="00EC5826">
              <w:rPr>
                <w:sz w:val="22"/>
                <w:szCs w:val="22"/>
              </w:rPr>
              <w:t xml:space="preserve"> x </w:t>
            </w:r>
            <w:r w:rsidR="000B4D67">
              <w:rPr>
                <w:sz w:val="22"/>
                <w:szCs w:val="22"/>
              </w:rPr>
              <w:t>P730</w:t>
            </w:r>
          </w:p>
        </w:tc>
        <w:tc>
          <w:tcPr>
            <w:tcW w:w="1842" w:type="dxa"/>
            <w:tcBorders>
              <w:top w:val="double" w:sz="4" w:space="0" w:color="auto"/>
              <w:bottom w:val="double" w:sz="4" w:space="0" w:color="auto"/>
            </w:tcBorders>
          </w:tcPr>
          <w:p w14:paraId="4CFA9561" w14:textId="33E5DDC2" w:rsidR="00EC5826" w:rsidRDefault="000A579A" w:rsidP="00EC5826">
            <w:pPr>
              <w:jc w:val="center"/>
              <w:rPr>
                <w:sz w:val="22"/>
                <w:szCs w:val="22"/>
              </w:rPr>
            </w:pPr>
            <w:r>
              <w:rPr>
                <w:sz w:val="22"/>
                <w:szCs w:val="22"/>
              </w:rPr>
              <w:t>30</w:t>
            </w:r>
            <w:r w:rsidR="00EC5826">
              <w:rPr>
                <w:sz w:val="22"/>
                <w:szCs w:val="22"/>
              </w:rPr>
              <w:t>ks</w:t>
            </w:r>
          </w:p>
        </w:tc>
        <w:tc>
          <w:tcPr>
            <w:tcW w:w="1610" w:type="dxa"/>
            <w:tcBorders>
              <w:top w:val="double" w:sz="4" w:space="0" w:color="auto"/>
              <w:bottom w:val="double" w:sz="4" w:space="0" w:color="auto"/>
            </w:tcBorders>
          </w:tcPr>
          <w:p w14:paraId="0C731057" w14:textId="150C7E49" w:rsidR="00EC5826" w:rsidRPr="002473B8" w:rsidRDefault="00B7467B" w:rsidP="00EC5826">
            <w:pPr>
              <w:jc w:val="center"/>
              <w:rPr>
                <w:sz w:val="22"/>
                <w:szCs w:val="22"/>
              </w:rPr>
            </w:pPr>
            <w:r>
              <w:rPr>
                <w:sz w:val="22"/>
                <w:szCs w:val="22"/>
              </w:rPr>
              <w:t>1</w:t>
            </w:r>
            <w:r w:rsidR="00E378E5">
              <w:rPr>
                <w:sz w:val="22"/>
                <w:szCs w:val="22"/>
              </w:rPr>
              <w:t>2</w:t>
            </w:r>
            <w:r w:rsidR="00EC5826">
              <w:rPr>
                <w:sz w:val="22"/>
                <w:szCs w:val="22"/>
              </w:rPr>
              <w:t> </w:t>
            </w:r>
            <w:r w:rsidR="00E378E5">
              <w:rPr>
                <w:sz w:val="22"/>
                <w:szCs w:val="22"/>
              </w:rPr>
              <w:t>0</w:t>
            </w:r>
            <w:r>
              <w:rPr>
                <w:sz w:val="22"/>
                <w:szCs w:val="22"/>
              </w:rPr>
              <w:t>0</w:t>
            </w:r>
            <w:r w:rsidR="00EC5826">
              <w:rPr>
                <w:sz w:val="22"/>
                <w:szCs w:val="22"/>
              </w:rPr>
              <w:t xml:space="preserve">0 </w:t>
            </w:r>
            <w:proofErr w:type="spellStart"/>
            <w:r w:rsidR="00EC5826">
              <w:rPr>
                <w:sz w:val="22"/>
                <w:szCs w:val="22"/>
              </w:rPr>
              <w:t>Wp</w:t>
            </w:r>
            <w:proofErr w:type="spellEnd"/>
          </w:p>
        </w:tc>
        <w:tc>
          <w:tcPr>
            <w:tcW w:w="1311" w:type="dxa"/>
            <w:tcBorders>
              <w:top w:val="double" w:sz="4" w:space="0" w:color="auto"/>
              <w:bottom w:val="double" w:sz="4" w:space="0" w:color="auto"/>
            </w:tcBorders>
          </w:tcPr>
          <w:p w14:paraId="3546A31C" w14:textId="7B16FB5D" w:rsidR="00EC5826" w:rsidRPr="002473B8" w:rsidRDefault="00EC5826" w:rsidP="00EC5826">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71EC4A47" w14:textId="165C54DC" w:rsidR="00EC5826" w:rsidRPr="002473B8" w:rsidRDefault="00EA17D2" w:rsidP="00EC5826">
            <w:pPr>
              <w:jc w:val="center"/>
              <w:rPr>
                <w:sz w:val="22"/>
                <w:szCs w:val="22"/>
              </w:rPr>
            </w:pPr>
            <w:r>
              <w:rPr>
                <w:sz w:val="22"/>
                <w:szCs w:val="22"/>
              </w:rPr>
              <w:t>15</w:t>
            </w:r>
            <w:r w:rsidRPr="002473B8">
              <w:rPr>
                <w:sz w:val="22"/>
                <w:szCs w:val="22"/>
              </w:rPr>
              <w:t xml:space="preserve"> A</w:t>
            </w:r>
          </w:p>
        </w:tc>
      </w:tr>
      <w:tr w:rsidR="00EC5826" w:rsidRPr="002473B8" w14:paraId="2A8ECA8E" w14:textId="77777777" w:rsidTr="005721B6">
        <w:trPr>
          <w:jc w:val="center"/>
        </w:trPr>
        <w:tc>
          <w:tcPr>
            <w:tcW w:w="1599" w:type="dxa"/>
            <w:tcBorders>
              <w:top w:val="double" w:sz="4" w:space="0" w:color="auto"/>
              <w:bottom w:val="double" w:sz="4" w:space="0" w:color="auto"/>
            </w:tcBorders>
          </w:tcPr>
          <w:p w14:paraId="5D525E34" w14:textId="76E471B0" w:rsidR="00EC5826" w:rsidRDefault="00EC5826" w:rsidP="00EC5826">
            <w:pPr>
              <w:jc w:val="center"/>
              <w:rPr>
                <w:sz w:val="22"/>
                <w:szCs w:val="22"/>
              </w:rPr>
            </w:pPr>
            <w:r w:rsidRPr="00CD7411">
              <w:rPr>
                <w:b/>
                <w:bCs/>
                <w:sz w:val="22"/>
                <w:szCs w:val="22"/>
              </w:rPr>
              <w:t>FVE</w:t>
            </w:r>
            <w:r>
              <w:rPr>
                <w:b/>
                <w:bCs/>
                <w:sz w:val="22"/>
                <w:szCs w:val="22"/>
              </w:rPr>
              <w:t xml:space="preserve"> </w:t>
            </w:r>
            <w:r w:rsidRPr="00CD7411">
              <w:rPr>
                <w:b/>
                <w:bCs/>
                <w:sz w:val="22"/>
                <w:szCs w:val="22"/>
              </w:rPr>
              <w:t>1</w:t>
            </w:r>
            <w:r w:rsidR="00986AB4">
              <w:rPr>
                <w:b/>
                <w:bCs/>
                <w:sz w:val="22"/>
                <w:szCs w:val="22"/>
              </w:rPr>
              <w:t>a</w:t>
            </w:r>
            <w:r>
              <w:rPr>
                <w:sz w:val="22"/>
                <w:szCs w:val="22"/>
              </w:rPr>
              <w:t xml:space="preserve"> – 1.3</w:t>
            </w:r>
          </w:p>
        </w:tc>
        <w:tc>
          <w:tcPr>
            <w:tcW w:w="2337" w:type="dxa"/>
            <w:tcBorders>
              <w:top w:val="double" w:sz="4" w:space="0" w:color="auto"/>
              <w:bottom w:val="double" w:sz="4" w:space="0" w:color="auto"/>
            </w:tcBorders>
          </w:tcPr>
          <w:p w14:paraId="3BF4E2EF" w14:textId="2A7C1147" w:rsidR="00EC5826" w:rsidRDefault="000A579A" w:rsidP="00EC5826">
            <w:pPr>
              <w:jc w:val="center"/>
              <w:rPr>
                <w:sz w:val="22"/>
                <w:szCs w:val="22"/>
              </w:rPr>
            </w:pPr>
            <w:r>
              <w:rPr>
                <w:sz w:val="22"/>
                <w:szCs w:val="22"/>
              </w:rPr>
              <w:t>29</w:t>
            </w:r>
            <w:r w:rsidR="00EC5826">
              <w:rPr>
                <w:sz w:val="22"/>
                <w:szCs w:val="22"/>
              </w:rPr>
              <w:t xml:space="preserve"> x </w:t>
            </w:r>
            <w:r w:rsidR="000B4D67">
              <w:rPr>
                <w:sz w:val="22"/>
                <w:szCs w:val="22"/>
              </w:rPr>
              <w:t>P730</w:t>
            </w:r>
          </w:p>
        </w:tc>
        <w:tc>
          <w:tcPr>
            <w:tcW w:w="1842" w:type="dxa"/>
            <w:tcBorders>
              <w:top w:val="double" w:sz="4" w:space="0" w:color="auto"/>
              <w:bottom w:val="double" w:sz="4" w:space="0" w:color="auto"/>
            </w:tcBorders>
          </w:tcPr>
          <w:p w14:paraId="1E7BEF33" w14:textId="7E12D928" w:rsidR="00EC5826" w:rsidRDefault="000A579A" w:rsidP="00EC5826">
            <w:pPr>
              <w:jc w:val="center"/>
              <w:rPr>
                <w:sz w:val="22"/>
                <w:szCs w:val="22"/>
              </w:rPr>
            </w:pPr>
            <w:r>
              <w:rPr>
                <w:sz w:val="22"/>
                <w:szCs w:val="22"/>
              </w:rPr>
              <w:t>29</w:t>
            </w:r>
            <w:r w:rsidR="00EC5826">
              <w:rPr>
                <w:sz w:val="22"/>
                <w:szCs w:val="22"/>
              </w:rPr>
              <w:t>ks</w:t>
            </w:r>
          </w:p>
        </w:tc>
        <w:tc>
          <w:tcPr>
            <w:tcW w:w="1610" w:type="dxa"/>
            <w:tcBorders>
              <w:top w:val="double" w:sz="4" w:space="0" w:color="auto"/>
              <w:bottom w:val="double" w:sz="4" w:space="0" w:color="auto"/>
            </w:tcBorders>
          </w:tcPr>
          <w:p w14:paraId="3CB2AFD5" w14:textId="05BE5E16" w:rsidR="00EC5826" w:rsidRDefault="00B7467B" w:rsidP="00EC5826">
            <w:pPr>
              <w:jc w:val="center"/>
              <w:rPr>
                <w:sz w:val="22"/>
                <w:szCs w:val="22"/>
              </w:rPr>
            </w:pPr>
            <w:r>
              <w:rPr>
                <w:sz w:val="22"/>
                <w:szCs w:val="22"/>
              </w:rPr>
              <w:t>1</w:t>
            </w:r>
            <w:r w:rsidR="00E378E5">
              <w:rPr>
                <w:sz w:val="22"/>
                <w:szCs w:val="22"/>
              </w:rPr>
              <w:t>1</w:t>
            </w:r>
            <w:r w:rsidR="00EC5826">
              <w:rPr>
                <w:sz w:val="22"/>
                <w:szCs w:val="22"/>
              </w:rPr>
              <w:t xml:space="preserve"> </w:t>
            </w:r>
            <w:r w:rsidR="00E378E5">
              <w:rPr>
                <w:sz w:val="22"/>
                <w:szCs w:val="22"/>
              </w:rPr>
              <w:t>6</w:t>
            </w:r>
            <w:r>
              <w:rPr>
                <w:sz w:val="22"/>
                <w:szCs w:val="22"/>
              </w:rPr>
              <w:t>0</w:t>
            </w:r>
            <w:r w:rsidR="00EC5826">
              <w:rPr>
                <w:sz w:val="22"/>
                <w:szCs w:val="22"/>
              </w:rPr>
              <w:t xml:space="preserve">0 </w:t>
            </w:r>
            <w:proofErr w:type="spellStart"/>
            <w:r w:rsidR="00EC5826">
              <w:rPr>
                <w:sz w:val="22"/>
                <w:szCs w:val="22"/>
              </w:rPr>
              <w:t>Wp</w:t>
            </w:r>
            <w:proofErr w:type="spellEnd"/>
          </w:p>
        </w:tc>
        <w:tc>
          <w:tcPr>
            <w:tcW w:w="1311" w:type="dxa"/>
            <w:tcBorders>
              <w:top w:val="double" w:sz="4" w:space="0" w:color="auto"/>
              <w:bottom w:val="double" w:sz="4" w:space="0" w:color="auto"/>
            </w:tcBorders>
          </w:tcPr>
          <w:p w14:paraId="2E106362" w14:textId="427C19FF" w:rsidR="00EC5826" w:rsidRDefault="00EC5826" w:rsidP="00EC5826">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45C17ABF" w14:textId="28D0541F" w:rsidR="00EC5826" w:rsidRDefault="00EA17D2" w:rsidP="00EC5826">
            <w:pPr>
              <w:jc w:val="center"/>
              <w:rPr>
                <w:sz w:val="22"/>
                <w:szCs w:val="22"/>
              </w:rPr>
            </w:pPr>
            <w:r>
              <w:rPr>
                <w:sz w:val="22"/>
                <w:szCs w:val="22"/>
              </w:rPr>
              <w:t>15</w:t>
            </w:r>
            <w:r w:rsidRPr="002473B8">
              <w:rPr>
                <w:sz w:val="22"/>
                <w:szCs w:val="22"/>
              </w:rPr>
              <w:t xml:space="preserve"> A</w:t>
            </w:r>
          </w:p>
        </w:tc>
      </w:tr>
      <w:tr w:rsidR="00EC5826" w:rsidRPr="002473B8" w14:paraId="1178F599" w14:textId="77777777" w:rsidTr="005721B6">
        <w:trPr>
          <w:jc w:val="center"/>
        </w:trPr>
        <w:tc>
          <w:tcPr>
            <w:tcW w:w="1599" w:type="dxa"/>
            <w:tcBorders>
              <w:top w:val="double" w:sz="4" w:space="0" w:color="auto"/>
              <w:bottom w:val="double" w:sz="4" w:space="0" w:color="auto"/>
            </w:tcBorders>
          </w:tcPr>
          <w:p w14:paraId="74CBBDF1" w14:textId="34EA52D7" w:rsidR="00EC5826" w:rsidRDefault="00EC5826" w:rsidP="00EC5826">
            <w:pPr>
              <w:jc w:val="center"/>
              <w:rPr>
                <w:sz w:val="22"/>
                <w:szCs w:val="22"/>
              </w:rPr>
            </w:pPr>
            <w:r w:rsidRPr="00A34BDD">
              <w:rPr>
                <w:b/>
                <w:bCs/>
                <w:sz w:val="22"/>
                <w:szCs w:val="22"/>
              </w:rPr>
              <w:t>FVE</w:t>
            </w:r>
            <w:r>
              <w:rPr>
                <w:b/>
                <w:bCs/>
                <w:sz w:val="22"/>
                <w:szCs w:val="22"/>
              </w:rPr>
              <w:t xml:space="preserve"> </w:t>
            </w:r>
            <w:r w:rsidRPr="00A34BDD">
              <w:rPr>
                <w:b/>
                <w:bCs/>
                <w:sz w:val="22"/>
                <w:szCs w:val="22"/>
              </w:rPr>
              <w:t>1</w:t>
            </w:r>
            <w:r w:rsidR="00986AB4">
              <w:rPr>
                <w:b/>
                <w:bCs/>
                <w:sz w:val="22"/>
                <w:szCs w:val="22"/>
              </w:rPr>
              <w:t>a</w:t>
            </w:r>
            <w:r w:rsidRPr="00A34BDD">
              <w:rPr>
                <w:sz w:val="22"/>
                <w:szCs w:val="22"/>
              </w:rPr>
              <w:t xml:space="preserve"> – 1.</w:t>
            </w:r>
            <w:r>
              <w:rPr>
                <w:sz w:val="22"/>
                <w:szCs w:val="22"/>
              </w:rPr>
              <w:t>4</w:t>
            </w:r>
          </w:p>
        </w:tc>
        <w:tc>
          <w:tcPr>
            <w:tcW w:w="2337" w:type="dxa"/>
            <w:tcBorders>
              <w:top w:val="double" w:sz="4" w:space="0" w:color="auto"/>
              <w:bottom w:val="double" w:sz="4" w:space="0" w:color="auto"/>
            </w:tcBorders>
          </w:tcPr>
          <w:p w14:paraId="4742BCCA" w14:textId="56ABF18F" w:rsidR="00EC5826" w:rsidRDefault="00773305" w:rsidP="00EC5826">
            <w:pPr>
              <w:jc w:val="center"/>
              <w:rPr>
                <w:sz w:val="22"/>
                <w:szCs w:val="22"/>
              </w:rPr>
            </w:pPr>
            <w:r>
              <w:rPr>
                <w:sz w:val="22"/>
                <w:szCs w:val="22"/>
              </w:rPr>
              <w:t>29</w:t>
            </w:r>
            <w:r w:rsidR="00EC5826">
              <w:rPr>
                <w:sz w:val="22"/>
                <w:szCs w:val="22"/>
              </w:rPr>
              <w:t xml:space="preserve"> x </w:t>
            </w:r>
            <w:r w:rsidR="000B4D67">
              <w:rPr>
                <w:sz w:val="22"/>
                <w:szCs w:val="22"/>
              </w:rPr>
              <w:t>P730</w:t>
            </w:r>
          </w:p>
        </w:tc>
        <w:tc>
          <w:tcPr>
            <w:tcW w:w="1842" w:type="dxa"/>
            <w:tcBorders>
              <w:top w:val="double" w:sz="4" w:space="0" w:color="auto"/>
              <w:bottom w:val="double" w:sz="4" w:space="0" w:color="auto"/>
            </w:tcBorders>
          </w:tcPr>
          <w:p w14:paraId="66A9D847" w14:textId="605E507E" w:rsidR="00EC5826" w:rsidRDefault="00A330FE" w:rsidP="00EC5826">
            <w:pPr>
              <w:jc w:val="center"/>
              <w:rPr>
                <w:sz w:val="22"/>
                <w:szCs w:val="22"/>
              </w:rPr>
            </w:pPr>
            <w:r>
              <w:rPr>
                <w:sz w:val="22"/>
                <w:szCs w:val="22"/>
              </w:rPr>
              <w:t>29</w:t>
            </w:r>
            <w:r w:rsidR="00EC5826">
              <w:rPr>
                <w:sz w:val="22"/>
                <w:szCs w:val="22"/>
              </w:rPr>
              <w:t>ks</w:t>
            </w:r>
          </w:p>
        </w:tc>
        <w:tc>
          <w:tcPr>
            <w:tcW w:w="1610" w:type="dxa"/>
            <w:tcBorders>
              <w:top w:val="double" w:sz="4" w:space="0" w:color="auto"/>
              <w:bottom w:val="double" w:sz="4" w:space="0" w:color="auto"/>
            </w:tcBorders>
          </w:tcPr>
          <w:p w14:paraId="66515D22" w14:textId="4F6CCADA" w:rsidR="00EC5826" w:rsidRDefault="00B7467B" w:rsidP="00EC5826">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5A6ED3B1" w14:textId="2BFEE61A" w:rsidR="00EC5826" w:rsidRDefault="00EC5826" w:rsidP="00EC5826">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68BC0E2E" w14:textId="0D3DE0BE" w:rsidR="00EC5826" w:rsidRDefault="00EA17D2" w:rsidP="00EC5826">
            <w:pPr>
              <w:jc w:val="center"/>
              <w:rPr>
                <w:sz w:val="22"/>
                <w:szCs w:val="22"/>
              </w:rPr>
            </w:pPr>
            <w:r>
              <w:rPr>
                <w:sz w:val="22"/>
                <w:szCs w:val="22"/>
              </w:rPr>
              <w:t>15</w:t>
            </w:r>
            <w:r w:rsidRPr="002473B8">
              <w:rPr>
                <w:sz w:val="22"/>
                <w:szCs w:val="22"/>
              </w:rPr>
              <w:t xml:space="preserve"> A</w:t>
            </w:r>
          </w:p>
        </w:tc>
      </w:tr>
      <w:tr w:rsidR="00EC5826" w:rsidRPr="002473B8" w14:paraId="2987A632" w14:textId="77777777" w:rsidTr="005721B6">
        <w:trPr>
          <w:jc w:val="center"/>
        </w:trPr>
        <w:tc>
          <w:tcPr>
            <w:tcW w:w="1599" w:type="dxa"/>
            <w:tcBorders>
              <w:top w:val="double" w:sz="4" w:space="0" w:color="auto"/>
              <w:bottom w:val="double" w:sz="4" w:space="0" w:color="auto"/>
            </w:tcBorders>
          </w:tcPr>
          <w:p w14:paraId="1CE9C51C" w14:textId="1C78DD25" w:rsidR="00EC5826" w:rsidRDefault="00EC5826" w:rsidP="00EC5826">
            <w:pPr>
              <w:jc w:val="center"/>
              <w:rPr>
                <w:sz w:val="22"/>
                <w:szCs w:val="22"/>
              </w:rPr>
            </w:pPr>
            <w:r w:rsidRPr="00A34BDD">
              <w:rPr>
                <w:b/>
                <w:bCs/>
                <w:sz w:val="22"/>
                <w:szCs w:val="22"/>
              </w:rPr>
              <w:t>FVE</w:t>
            </w:r>
            <w:r>
              <w:rPr>
                <w:b/>
                <w:bCs/>
                <w:sz w:val="22"/>
                <w:szCs w:val="22"/>
              </w:rPr>
              <w:t xml:space="preserve"> </w:t>
            </w:r>
            <w:r w:rsidRPr="00A34BDD">
              <w:rPr>
                <w:b/>
                <w:bCs/>
                <w:sz w:val="22"/>
                <w:szCs w:val="22"/>
              </w:rPr>
              <w:t>1</w:t>
            </w:r>
            <w:r w:rsidR="00986AB4">
              <w:rPr>
                <w:b/>
                <w:bCs/>
                <w:sz w:val="22"/>
                <w:szCs w:val="22"/>
              </w:rPr>
              <w:t>a</w:t>
            </w:r>
            <w:r w:rsidRPr="00A34BDD">
              <w:rPr>
                <w:sz w:val="22"/>
                <w:szCs w:val="22"/>
              </w:rPr>
              <w:t xml:space="preserve"> – 1.</w:t>
            </w:r>
            <w:r>
              <w:rPr>
                <w:sz w:val="22"/>
                <w:szCs w:val="22"/>
              </w:rPr>
              <w:t>5</w:t>
            </w:r>
          </w:p>
        </w:tc>
        <w:tc>
          <w:tcPr>
            <w:tcW w:w="2337" w:type="dxa"/>
            <w:tcBorders>
              <w:top w:val="double" w:sz="4" w:space="0" w:color="auto"/>
              <w:bottom w:val="double" w:sz="4" w:space="0" w:color="auto"/>
            </w:tcBorders>
          </w:tcPr>
          <w:p w14:paraId="4F3B8E66" w14:textId="178F8F0F" w:rsidR="00EC5826" w:rsidRDefault="00773305" w:rsidP="00EC5826">
            <w:pPr>
              <w:jc w:val="center"/>
              <w:rPr>
                <w:sz w:val="22"/>
                <w:szCs w:val="22"/>
              </w:rPr>
            </w:pPr>
            <w:r>
              <w:rPr>
                <w:sz w:val="22"/>
                <w:szCs w:val="22"/>
              </w:rPr>
              <w:t>29</w:t>
            </w:r>
            <w:r w:rsidR="00EC5826">
              <w:rPr>
                <w:sz w:val="22"/>
                <w:szCs w:val="22"/>
              </w:rPr>
              <w:t xml:space="preserve"> x </w:t>
            </w:r>
            <w:r w:rsidR="000B4D67">
              <w:rPr>
                <w:sz w:val="22"/>
                <w:szCs w:val="22"/>
              </w:rPr>
              <w:t>P730</w:t>
            </w:r>
          </w:p>
        </w:tc>
        <w:tc>
          <w:tcPr>
            <w:tcW w:w="1842" w:type="dxa"/>
            <w:tcBorders>
              <w:top w:val="double" w:sz="4" w:space="0" w:color="auto"/>
              <w:bottom w:val="double" w:sz="4" w:space="0" w:color="auto"/>
            </w:tcBorders>
          </w:tcPr>
          <w:p w14:paraId="2450B90A" w14:textId="030FD7A2" w:rsidR="00EC5826" w:rsidRDefault="00A330FE" w:rsidP="00EC5826">
            <w:pPr>
              <w:jc w:val="center"/>
              <w:rPr>
                <w:sz w:val="22"/>
                <w:szCs w:val="22"/>
              </w:rPr>
            </w:pPr>
            <w:r>
              <w:rPr>
                <w:sz w:val="22"/>
                <w:szCs w:val="22"/>
              </w:rPr>
              <w:t>29</w:t>
            </w:r>
            <w:r w:rsidR="00EC5826">
              <w:rPr>
                <w:sz w:val="22"/>
                <w:szCs w:val="22"/>
              </w:rPr>
              <w:t>ks</w:t>
            </w:r>
          </w:p>
        </w:tc>
        <w:tc>
          <w:tcPr>
            <w:tcW w:w="1610" w:type="dxa"/>
            <w:tcBorders>
              <w:top w:val="double" w:sz="4" w:space="0" w:color="auto"/>
              <w:bottom w:val="double" w:sz="4" w:space="0" w:color="auto"/>
            </w:tcBorders>
          </w:tcPr>
          <w:p w14:paraId="3AD2C6FB" w14:textId="1E5567CA" w:rsidR="00EC5826" w:rsidRDefault="00B7467B" w:rsidP="00EC5826">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4328628D" w14:textId="62900872" w:rsidR="00EC5826" w:rsidRDefault="00EC5826" w:rsidP="00EC5826">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7F598D1E" w14:textId="4C327DE9" w:rsidR="00EC5826" w:rsidRDefault="00EA17D2" w:rsidP="00EC5826">
            <w:pPr>
              <w:jc w:val="center"/>
              <w:rPr>
                <w:sz w:val="22"/>
                <w:szCs w:val="22"/>
              </w:rPr>
            </w:pPr>
            <w:r>
              <w:rPr>
                <w:sz w:val="22"/>
                <w:szCs w:val="22"/>
              </w:rPr>
              <w:t>15</w:t>
            </w:r>
            <w:r w:rsidRPr="002473B8">
              <w:rPr>
                <w:sz w:val="22"/>
                <w:szCs w:val="22"/>
              </w:rPr>
              <w:t xml:space="preserve"> A</w:t>
            </w:r>
          </w:p>
        </w:tc>
      </w:tr>
      <w:tr w:rsidR="00EC5826" w:rsidRPr="002473B8" w14:paraId="2526C173" w14:textId="77777777" w:rsidTr="005721B6">
        <w:trPr>
          <w:jc w:val="center"/>
        </w:trPr>
        <w:tc>
          <w:tcPr>
            <w:tcW w:w="1599" w:type="dxa"/>
            <w:tcBorders>
              <w:top w:val="double" w:sz="4" w:space="0" w:color="auto"/>
              <w:bottom w:val="double" w:sz="4" w:space="0" w:color="auto"/>
            </w:tcBorders>
          </w:tcPr>
          <w:p w14:paraId="67BD9AB8" w14:textId="63C8A284" w:rsidR="00EC5826" w:rsidRDefault="00EC5826" w:rsidP="00EC5826">
            <w:pPr>
              <w:jc w:val="center"/>
              <w:rPr>
                <w:sz w:val="22"/>
                <w:szCs w:val="22"/>
              </w:rPr>
            </w:pPr>
            <w:r w:rsidRPr="00A34BDD">
              <w:rPr>
                <w:b/>
                <w:bCs/>
                <w:sz w:val="22"/>
                <w:szCs w:val="22"/>
              </w:rPr>
              <w:t>FVE</w:t>
            </w:r>
            <w:r>
              <w:rPr>
                <w:b/>
                <w:bCs/>
                <w:sz w:val="22"/>
                <w:szCs w:val="22"/>
              </w:rPr>
              <w:t xml:space="preserve"> </w:t>
            </w:r>
            <w:r w:rsidRPr="00A34BDD">
              <w:rPr>
                <w:b/>
                <w:bCs/>
                <w:sz w:val="22"/>
                <w:szCs w:val="22"/>
              </w:rPr>
              <w:t>1</w:t>
            </w:r>
            <w:r w:rsidR="00986AB4">
              <w:rPr>
                <w:b/>
                <w:bCs/>
                <w:sz w:val="22"/>
                <w:szCs w:val="22"/>
              </w:rPr>
              <w:t>a</w:t>
            </w:r>
            <w:r w:rsidRPr="00A34BDD">
              <w:rPr>
                <w:sz w:val="22"/>
                <w:szCs w:val="22"/>
              </w:rPr>
              <w:t xml:space="preserve"> – 1.</w:t>
            </w:r>
            <w:r>
              <w:rPr>
                <w:sz w:val="22"/>
                <w:szCs w:val="22"/>
              </w:rPr>
              <w:t>6</w:t>
            </w:r>
          </w:p>
        </w:tc>
        <w:tc>
          <w:tcPr>
            <w:tcW w:w="2337" w:type="dxa"/>
            <w:tcBorders>
              <w:top w:val="double" w:sz="4" w:space="0" w:color="auto"/>
              <w:bottom w:val="double" w:sz="4" w:space="0" w:color="auto"/>
            </w:tcBorders>
          </w:tcPr>
          <w:p w14:paraId="6FE57F93" w14:textId="3DBC289D" w:rsidR="00EC5826" w:rsidRDefault="00773305" w:rsidP="00EC5826">
            <w:pPr>
              <w:jc w:val="center"/>
              <w:rPr>
                <w:sz w:val="22"/>
                <w:szCs w:val="22"/>
              </w:rPr>
            </w:pPr>
            <w:r>
              <w:rPr>
                <w:sz w:val="22"/>
                <w:szCs w:val="22"/>
              </w:rPr>
              <w:t>29</w:t>
            </w:r>
            <w:r w:rsidR="00EC5826">
              <w:rPr>
                <w:sz w:val="22"/>
                <w:szCs w:val="22"/>
              </w:rPr>
              <w:t xml:space="preserve"> x </w:t>
            </w:r>
            <w:r w:rsidR="000B4D67">
              <w:rPr>
                <w:sz w:val="22"/>
                <w:szCs w:val="22"/>
              </w:rPr>
              <w:t>P730</w:t>
            </w:r>
          </w:p>
        </w:tc>
        <w:tc>
          <w:tcPr>
            <w:tcW w:w="1842" w:type="dxa"/>
            <w:tcBorders>
              <w:top w:val="double" w:sz="4" w:space="0" w:color="auto"/>
              <w:bottom w:val="double" w:sz="4" w:space="0" w:color="auto"/>
            </w:tcBorders>
          </w:tcPr>
          <w:p w14:paraId="4C947602" w14:textId="449FDB34" w:rsidR="00EC5826" w:rsidRDefault="00A330FE" w:rsidP="00EC5826">
            <w:pPr>
              <w:jc w:val="center"/>
              <w:rPr>
                <w:sz w:val="22"/>
                <w:szCs w:val="22"/>
              </w:rPr>
            </w:pPr>
            <w:r>
              <w:rPr>
                <w:sz w:val="22"/>
                <w:szCs w:val="22"/>
              </w:rPr>
              <w:t>29</w:t>
            </w:r>
            <w:r w:rsidR="00EC5826">
              <w:rPr>
                <w:sz w:val="22"/>
                <w:szCs w:val="22"/>
              </w:rPr>
              <w:t>ks</w:t>
            </w:r>
          </w:p>
        </w:tc>
        <w:tc>
          <w:tcPr>
            <w:tcW w:w="1610" w:type="dxa"/>
            <w:tcBorders>
              <w:top w:val="double" w:sz="4" w:space="0" w:color="auto"/>
              <w:bottom w:val="double" w:sz="4" w:space="0" w:color="auto"/>
            </w:tcBorders>
          </w:tcPr>
          <w:p w14:paraId="525C1879" w14:textId="165E8ACC" w:rsidR="00EC5826" w:rsidRDefault="00B7467B" w:rsidP="00EC5826">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3223AD5A" w14:textId="6F591C0F" w:rsidR="00EC5826" w:rsidRDefault="00EC5826" w:rsidP="00EC5826">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1DBE35E8" w14:textId="6EA4498C" w:rsidR="00EC5826" w:rsidRDefault="00EA17D2" w:rsidP="00EC5826">
            <w:pPr>
              <w:jc w:val="center"/>
              <w:rPr>
                <w:sz w:val="22"/>
                <w:szCs w:val="22"/>
              </w:rPr>
            </w:pPr>
            <w:r>
              <w:rPr>
                <w:sz w:val="22"/>
                <w:szCs w:val="22"/>
              </w:rPr>
              <w:t>15</w:t>
            </w:r>
            <w:r w:rsidRPr="002473B8">
              <w:rPr>
                <w:sz w:val="22"/>
                <w:szCs w:val="22"/>
              </w:rPr>
              <w:t xml:space="preserve"> A</w:t>
            </w:r>
          </w:p>
        </w:tc>
      </w:tr>
      <w:tr w:rsidR="00F46FBD" w:rsidRPr="002473B8" w14:paraId="096073FE" w14:textId="77777777" w:rsidTr="005721B6">
        <w:trPr>
          <w:jc w:val="center"/>
        </w:trPr>
        <w:tc>
          <w:tcPr>
            <w:tcW w:w="1599" w:type="dxa"/>
            <w:tcBorders>
              <w:top w:val="double" w:sz="4" w:space="0" w:color="auto"/>
              <w:bottom w:val="double" w:sz="4" w:space="0" w:color="auto"/>
            </w:tcBorders>
          </w:tcPr>
          <w:p w14:paraId="2884BBDC" w14:textId="230F8622" w:rsidR="00F46FBD" w:rsidRDefault="00F46FBD" w:rsidP="00F46FBD">
            <w:pPr>
              <w:jc w:val="center"/>
              <w:rPr>
                <w:sz w:val="22"/>
                <w:szCs w:val="22"/>
              </w:rPr>
            </w:pPr>
            <w:r w:rsidRPr="00A34BDD">
              <w:rPr>
                <w:b/>
                <w:bCs/>
                <w:sz w:val="22"/>
                <w:szCs w:val="22"/>
              </w:rPr>
              <w:t>FVE</w:t>
            </w:r>
            <w:r>
              <w:rPr>
                <w:b/>
                <w:bCs/>
                <w:sz w:val="22"/>
                <w:szCs w:val="22"/>
              </w:rPr>
              <w:t xml:space="preserve"> </w:t>
            </w:r>
            <w:r w:rsidR="003142A2">
              <w:rPr>
                <w:b/>
                <w:bCs/>
                <w:sz w:val="22"/>
                <w:szCs w:val="22"/>
              </w:rPr>
              <w:t>1</w:t>
            </w:r>
            <w:r w:rsidR="00986AB4">
              <w:rPr>
                <w:b/>
                <w:bCs/>
                <w:sz w:val="22"/>
                <w:szCs w:val="22"/>
              </w:rPr>
              <w:t>a</w:t>
            </w:r>
            <w:r w:rsidRPr="00A34BDD">
              <w:rPr>
                <w:sz w:val="22"/>
                <w:szCs w:val="22"/>
              </w:rPr>
              <w:t xml:space="preserve"> – 1</w:t>
            </w:r>
            <w:r w:rsidR="00EF0AE9">
              <w:rPr>
                <w:sz w:val="22"/>
                <w:szCs w:val="22"/>
              </w:rPr>
              <w:t>.7</w:t>
            </w:r>
          </w:p>
        </w:tc>
        <w:tc>
          <w:tcPr>
            <w:tcW w:w="2337" w:type="dxa"/>
            <w:tcBorders>
              <w:top w:val="double" w:sz="4" w:space="0" w:color="auto"/>
              <w:bottom w:val="double" w:sz="4" w:space="0" w:color="auto"/>
            </w:tcBorders>
          </w:tcPr>
          <w:p w14:paraId="0727BBE5" w14:textId="2C755D9A" w:rsidR="00F46FBD" w:rsidRDefault="00773305" w:rsidP="00F46FBD">
            <w:pPr>
              <w:jc w:val="center"/>
              <w:rPr>
                <w:sz w:val="22"/>
                <w:szCs w:val="22"/>
              </w:rPr>
            </w:pPr>
            <w:r>
              <w:rPr>
                <w:sz w:val="22"/>
                <w:szCs w:val="22"/>
              </w:rPr>
              <w:t>29</w:t>
            </w:r>
            <w:r w:rsidR="00F46FBD">
              <w:rPr>
                <w:sz w:val="22"/>
                <w:szCs w:val="22"/>
              </w:rPr>
              <w:t xml:space="preserve"> x </w:t>
            </w:r>
            <w:r w:rsidR="000B4D67">
              <w:rPr>
                <w:sz w:val="22"/>
                <w:szCs w:val="22"/>
              </w:rPr>
              <w:t>P730</w:t>
            </w:r>
          </w:p>
        </w:tc>
        <w:tc>
          <w:tcPr>
            <w:tcW w:w="1842" w:type="dxa"/>
            <w:tcBorders>
              <w:top w:val="double" w:sz="4" w:space="0" w:color="auto"/>
              <w:bottom w:val="double" w:sz="4" w:space="0" w:color="auto"/>
            </w:tcBorders>
          </w:tcPr>
          <w:p w14:paraId="3C4839CE" w14:textId="224B1DC4" w:rsidR="00F46FBD" w:rsidRDefault="00A330FE" w:rsidP="00F46FBD">
            <w:pPr>
              <w:jc w:val="center"/>
              <w:rPr>
                <w:sz w:val="22"/>
                <w:szCs w:val="22"/>
              </w:rPr>
            </w:pPr>
            <w:r>
              <w:rPr>
                <w:sz w:val="22"/>
                <w:szCs w:val="22"/>
              </w:rPr>
              <w:t>29</w:t>
            </w:r>
            <w:r w:rsidR="00F46FBD">
              <w:rPr>
                <w:sz w:val="22"/>
                <w:szCs w:val="22"/>
              </w:rPr>
              <w:t>ks</w:t>
            </w:r>
          </w:p>
        </w:tc>
        <w:tc>
          <w:tcPr>
            <w:tcW w:w="1610" w:type="dxa"/>
            <w:tcBorders>
              <w:top w:val="double" w:sz="4" w:space="0" w:color="auto"/>
              <w:bottom w:val="double" w:sz="4" w:space="0" w:color="auto"/>
            </w:tcBorders>
          </w:tcPr>
          <w:p w14:paraId="1A5FF2EC" w14:textId="39F06340" w:rsidR="00F46FBD" w:rsidRDefault="00B7467B" w:rsidP="00F46FBD">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6DF6FA15" w14:textId="16EF4DAC" w:rsidR="00F46FBD" w:rsidRDefault="00F46FBD" w:rsidP="00F46FBD">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36E4FA3B" w14:textId="2DEBE73C" w:rsidR="00F46FBD" w:rsidRDefault="00B81084" w:rsidP="00F46FBD">
            <w:pPr>
              <w:jc w:val="center"/>
              <w:rPr>
                <w:sz w:val="22"/>
                <w:szCs w:val="22"/>
              </w:rPr>
            </w:pPr>
            <w:r>
              <w:rPr>
                <w:sz w:val="22"/>
                <w:szCs w:val="22"/>
              </w:rPr>
              <w:t>15</w:t>
            </w:r>
            <w:r w:rsidRPr="002473B8">
              <w:rPr>
                <w:sz w:val="22"/>
                <w:szCs w:val="22"/>
              </w:rPr>
              <w:t xml:space="preserve"> A</w:t>
            </w:r>
          </w:p>
        </w:tc>
      </w:tr>
      <w:tr w:rsidR="00B3353B" w:rsidRPr="002473B8" w14:paraId="51B13703" w14:textId="77777777" w:rsidTr="005721B6">
        <w:trPr>
          <w:jc w:val="center"/>
        </w:trPr>
        <w:tc>
          <w:tcPr>
            <w:tcW w:w="1599" w:type="dxa"/>
            <w:tcBorders>
              <w:top w:val="double" w:sz="4" w:space="0" w:color="auto"/>
              <w:bottom w:val="double" w:sz="4" w:space="0" w:color="auto"/>
            </w:tcBorders>
          </w:tcPr>
          <w:p w14:paraId="365515A3" w14:textId="25999A93" w:rsidR="00B3353B" w:rsidRDefault="00B3353B" w:rsidP="00B3353B">
            <w:pPr>
              <w:jc w:val="center"/>
              <w:rPr>
                <w:sz w:val="22"/>
                <w:szCs w:val="22"/>
              </w:rPr>
            </w:pPr>
            <w:r w:rsidRPr="00A34BDD">
              <w:rPr>
                <w:b/>
                <w:bCs/>
                <w:sz w:val="22"/>
                <w:szCs w:val="22"/>
              </w:rPr>
              <w:t>FVE</w:t>
            </w:r>
            <w:r>
              <w:rPr>
                <w:b/>
                <w:bCs/>
                <w:sz w:val="22"/>
                <w:szCs w:val="22"/>
              </w:rPr>
              <w:t xml:space="preserve"> </w:t>
            </w:r>
            <w:r w:rsidR="003142A2">
              <w:rPr>
                <w:b/>
                <w:bCs/>
                <w:sz w:val="22"/>
                <w:szCs w:val="22"/>
              </w:rPr>
              <w:t>1</w:t>
            </w:r>
            <w:r w:rsidR="00986AB4">
              <w:rPr>
                <w:b/>
                <w:bCs/>
                <w:sz w:val="22"/>
                <w:szCs w:val="22"/>
              </w:rPr>
              <w:t>a</w:t>
            </w:r>
            <w:r w:rsidRPr="00A34BDD">
              <w:rPr>
                <w:sz w:val="22"/>
                <w:szCs w:val="22"/>
              </w:rPr>
              <w:t xml:space="preserve"> – 1.</w:t>
            </w:r>
            <w:r w:rsidR="00EF0AE9">
              <w:rPr>
                <w:sz w:val="22"/>
                <w:szCs w:val="22"/>
              </w:rPr>
              <w:t>8</w:t>
            </w:r>
          </w:p>
        </w:tc>
        <w:tc>
          <w:tcPr>
            <w:tcW w:w="2337" w:type="dxa"/>
            <w:tcBorders>
              <w:top w:val="double" w:sz="4" w:space="0" w:color="auto"/>
              <w:bottom w:val="double" w:sz="4" w:space="0" w:color="auto"/>
            </w:tcBorders>
          </w:tcPr>
          <w:p w14:paraId="792BE01C" w14:textId="738BDD57" w:rsidR="00B3353B" w:rsidRDefault="00773305" w:rsidP="00B3353B">
            <w:pPr>
              <w:jc w:val="center"/>
              <w:rPr>
                <w:sz w:val="22"/>
                <w:szCs w:val="22"/>
              </w:rPr>
            </w:pPr>
            <w:r>
              <w:rPr>
                <w:sz w:val="22"/>
                <w:szCs w:val="22"/>
              </w:rPr>
              <w:t>29</w:t>
            </w:r>
            <w:r w:rsidR="00B3353B">
              <w:rPr>
                <w:sz w:val="22"/>
                <w:szCs w:val="22"/>
              </w:rPr>
              <w:t xml:space="preserve"> x </w:t>
            </w:r>
            <w:r w:rsidR="000B4D67">
              <w:rPr>
                <w:sz w:val="22"/>
                <w:szCs w:val="22"/>
              </w:rPr>
              <w:t>P730</w:t>
            </w:r>
          </w:p>
        </w:tc>
        <w:tc>
          <w:tcPr>
            <w:tcW w:w="1842" w:type="dxa"/>
            <w:tcBorders>
              <w:top w:val="double" w:sz="4" w:space="0" w:color="auto"/>
              <w:bottom w:val="double" w:sz="4" w:space="0" w:color="auto"/>
            </w:tcBorders>
          </w:tcPr>
          <w:p w14:paraId="63B3321E" w14:textId="157995C3" w:rsidR="00B3353B" w:rsidRDefault="00A330FE" w:rsidP="00B3353B">
            <w:pPr>
              <w:jc w:val="center"/>
              <w:rPr>
                <w:sz w:val="22"/>
                <w:szCs w:val="22"/>
              </w:rPr>
            </w:pPr>
            <w:r>
              <w:rPr>
                <w:sz w:val="22"/>
                <w:szCs w:val="22"/>
              </w:rPr>
              <w:t>29</w:t>
            </w:r>
            <w:r w:rsidR="00B3353B">
              <w:rPr>
                <w:sz w:val="22"/>
                <w:szCs w:val="22"/>
              </w:rPr>
              <w:t>ks</w:t>
            </w:r>
          </w:p>
        </w:tc>
        <w:tc>
          <w:tcPr>
            <w:tcW w:w="1610" w:type="dxa"/>
            <w:tcBorders>
              <w:top w:val="double" w:sz="4" w:space="0" w:color="auto"/>
              <w:bottom w:val="double" w:sz="4" w:space="0" w:color="auto"/>
            </w:tcBorders>
          </w:tcPr>
          <w:p w14:paraId="23418078" w14:textId="17A1B0C2" w:rsidR="00B3353B" w:rsidRDefault="00B7467B" w:rsidP="00B3353B">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22EA3D75" w14:textId="3D845A2A" w:rsidR="00B3353B" w:rsidRDefault="00B3353B" w:rsidP="00B3353B">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0F447E62" w14:textId="6BDE63D3" w:rsidR="00B3353B" w:rsidRDefault="00B81084" w:rsidP="00B3353B">
            <w:pPr>
              <w:jc w:val="center"/>
              <w:rPr>
                <w:sz w:val="22"/>
                <w:szCs w:val="22"/>
              </w:rPr>
            </w:pPr>
            <w:r>
              <w:rPr>
                <w:sz w:val="22"/>
                <w:szCs w:val="22"/>
              </w:rPr>
              <w:t>1</w:t>
            </w:r>
            <w:r w:rsidR="00331017">
              <w:rPr>
                <w:sz w:val="22"/>
                <w:szCs w:val="22"/>
              </w:rPr>
              <w:t>5</w:t>
            </w:r>
            <w:r w:rsidR="00B3353B" w:rsidRPr="002473B8">
              <w:rPr>
                <w:sz w:val="22"/>
                <w:szCs w:val="22"/>
              </w:rPr>
              <w:t xml:space="preserve"> A</w:t>
            </w:r>
          </w:p>
        </w:tc>
      </w:tr>
      <w:tr w:rsidR="00B3353B" w:rsidRPr="002473B8" w14:paraId="3171756F" w14:textId="77777777" w:rsidTr="005721B6">
        <w:trPr>
          <w:jc w:val="center"/>
        </w:trPr>
        <w:tc>
          <w:tcPr>
            <w:tcW w:w="1599" w:type="dxa"/>
            <w:tcBorders>
              <w:top w:val="double" w:sz="4" w:space="0" w:color="auto"/>
              <w:bottom w:val="double" w:sz="4" w:space="0" w:color="auto"/>
            </w:tcBorders>
          </w:tcPr>
          <w:p w14:paraId="733953F0" w14:textId="10CBB32D" w:rsidR="00B3353B" w:rsidRDefault="00B3353B" w:rsidP="00B3353B">
            <w:pPr>
              <w:jc w:val="center"/>
              <w:rPr>
                <w:sz w:val="22"/>
                <w:szCs w:val="22"/>
              </w:rPr>
            </w:pPr>
            <w:r w:rsidRPr="00A34BDD">
              <w:rPr>
                <w:b/>
                <w:bCs/>
                <w:sz w:val="22"/>
                <w:szCs w:val="22"/>
              </w:rPr>
              <w:t>FVE</w:t>
            </w:r>
            <w:r>
              <w:rPr>
                <w:b/>
                <w:bCs/>
                <w:sz w:val="22"/>
                <w:szCs w:val="22"/>
              </w:rPr>
              <w:t xml:space="preserve"> </w:t>
            </w:r>
            <w:r w:rsidR="003142A2">
              <w:rPr>
                <w:b/>
                <w:bCs/>
                <w:sz w:val="22"/>
                <w:szCs w:val="22"/>
              </w:rPr>
              <w:t>1</w:t>
            </w:r>
            <w:r w:rsidR="00986AB4">
              <w:rPr>
                <w:b/>
                <w:bCs/>
                <w:sz w:val="22"/>
                <w:szCs w:val="22"/>
              </w:rPr>
              <w:t>a</w:t>
            </w:r>
            <w:r w:rsidRPr="00A34BDD">
              <w:rPr>
                <w:sz w:val="22"/>
                <w:szCs w:val="22"/>
              </w:rPr>
              <w:t xml:space="preserve"> – 1.</w:t>
            </w:r>
            <w:r w:rsidR="00EF0AE9">
              <w:rPr>
                <w:sz w:val="22"/>
                <w:szCs w:val="22"/>
              </w:rPr>
              <w:t>9</w:t>
            </w:r>
          </w:p>
        </w:tc>
        <w:tc>
          <w:tcPr>
            <w:tcW w:w="2337" w:type="dxa"/>
            <w:tcBorders>
              <w:top w:val="double" w:sz="4" w:space="0" w:color="auto"/>
              <w:bottom w:val="double" w:sz="4" w:space="0" w:color="auto"/>
            </w:tcBorders>
          </w:tcPr>
          <w:p w14:paraId="79560D27" w14:textId="14C5051B" w:rsidR="00B3353B" w:rsidRDefault="00773305" w:rsidP="00B3353B">
            <w:pPr>
              <w:jc w:val="center"/>
              <w:rPr>
                <w:sz w:val="22"/>
                <w:szCs w:val="22"/>
              </w:rPr>
            </w:pPr>
            <w:r>
              <w:rPr>
                <w:sz w:val="22"/>
                <w:szCs w:val="22"/>
              </w:rPr>
              <w:t>29</w:t>
            </w:r>
            <w:r w:rsidR="00B3353B">
              <w:rPr>
                <w:sz w:val="22"/>
                <w:szCs w:val="22"/>
              </w:rPr>
              <w:t xml:space="preserve"> x P</w:t>
            </w:r>
            <w:r w:rsidR="000B4D67">
              <w:rPr>
                <w:sz w:val="22"/>
                <w:szCs w:val="22"/>
              </w:rPr>
              <w:t>730</w:t>
            </w:r>
          </w:p>
        </w:tc>
        <w:tc>
          <w:tcPr>
            <w:tcW w:w="1842" w:type="dxa"/>
            <w:tcBorders>
              <w:top w:val="double" w:sz="4" w:space="0" w:color="auto"/>
              <w:bottom w:val="double" w:sz="4" w:space="0" w:color="auto"/>
            </w:tcBorders>
          </w:tcPr>
          <w:p w14:paraId="719755C0" w14:textId="4D2D65C0" w:rsidR="00B3353B" w:rsidRDefault="00A330FE" w:rsidP="00B3353B">
            <w:pPr>
              <w:jc w:val="center"/>
              <w:rPr>
                <w:sz w:val="22"/>
                <w:szCs w:val="22"/>
              </w:rPr>
            </w:pPr>
            <w:r>
              <w:rPr>
                <w:sz w:val="22"/>
                <w:szCs w:val="22"/>
              </w:rPr>
              <w:t>29</w:t>
            </w:r>
            <w:r w:rsidR="00B3353B">
              <w:rPr>
                <w:sz w:val="22"/>
                <w:szCs w:val="22"/>
              </w:rPr>
              <w:t>ks</w:t>
            </w:r>
          </w:p>
        </w:tc>
        <w:tc>
          <w:tcPr>
            <w:tcW w:w="1610" w:type="dxa"/>
            <w:tcBorders>
              <w:top w:val="double" w:sz="4" w:space="0" w:color="auto"/>
              <w:bottom w:val="double" w:sz="4" w:space="0" w:color="auto"/>
            </w:tcBorders>
          </w:tcPr>
          <w:p w14:paraId="754391D1" w14:textId="6C594276" w:rsidR="00B3353B" w:rsidRDefault="00B7467B" w:rsidP="00B3353B">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3C3DFA7C" w14:textId="6EA0F120" w:rsidR="00B3353B" w:rsidRDefault="00B3353B" w:rsidP="00B3353B">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30BF2EC1" w14:textId="5619D4DC" w:rsidR="00B3353B" w:rsidRDefault="00B81084" w:rsidP="00B3353B">
            <w:pPr>
              <w:jc w:val="center"/>
              <w:rPr>
                <w:sz w:val="22"/>
                <w:szCs w:val="22"/>
              </w:rPr>
            </w:pPr>
            <w:r>
              <w:rPr>
                <w:sz w:val="22"/>
                <w:szCs w:val="22"/>
              </w:rPr>
              <w:t>1</w:t>
            </w:r>
            <w:r w:rsidR="00331017">
              <w:rPr>
                <w:sz w:val="22"/>
                <w:szCs w:val="22"/>
              </w:rPr>
              <w:t>5</w:t>
            </w:r>
            <w:r w:rsidRPr="002473B8">
              <w:rPr>
                <w:sz w:val="22"/>
                <w:szCs w:val="22"/>
              </w:rPr>
              <w:t xml:space="preserve"> A</w:t>
            </w:r>
          </w:p>
        </w:tc>
      </w:tr>
      <w:tr w:rsidR="00B3353B" w:rsidRPr="002473B8" w14:paraId="5C6FBDFB" w14:textId="77777777" w:rsidTr="005721B6">
        <w:trPr>
          <w:jc w:val="center"/>
        </w:trPr>
        <w:tc>
          <w:tcPr>
            <w:tcW w:w="1599" w:type="dxa"/>
            <w:tcBorders>
              <w:top w:val="double" w:sz="4" w:space="0" w:color="auto"/>
              <w:bottom w:val="double" w:sz="4" w:space="0" w:color="auto"/>
            </w:tcBorders>
          </w:tcPr>
          <w:p w14:paraId="1C15D285" w14:textId="71A57A8B" w:rsidR="00B3353B" w:rsidRDefault="00B3353B" w:rsidP="00B3353B">
            <w:pPr>
              <w:jc w:val="center"/>
              <w:rPr>
                <w:sz w:val="22"/>
                <w:szCs w:val="22"/>
              </w:rPr>
            </w:pPr>
            <w:r w:rsidRPr="00A34BDD">
              <w:rPr>
                <w:b/>
                <w:bCs/>
                <w:sz w:val="22"/>
                <w:szCs w:val="22"/>
              </w:rPr>
              <w:t>FVE</w:t>
            </w:r>
            <w:r>
              <w:rPr>
                <w:b/>
                <w:bCs/>
                <w:sz w:val="22"/>
                <w:szCs w:val="22"/>
              </w:rPr>
              <w:t xml:space="preserve"> </w:t>
            </w:r>
            <w:r w:rsidR="003142A2">
              <w:rPr>
                <w:b/>
                <w:bCs/>
                <w:sz w:val="22"/>
                <w:szCs w:val="22"/>
              </w:rPr>
              <w:t>1</w:t>
            </w:r>
            <w:r w:rsidR="00986AB4">
              <w:rPr>
                <w:b/>
                <w:bCs/>
                <w:sz w:val="22"/>
                <w:szCs w:val="22"/>
              </w:rPr>
              <w:t>b</w:t>
            </w:r>
            <w:r w:rsidRPr="00A34BDD">
              <w:rPr>
                <w:sz w:val="22"/>
                <w:szCs w:val="22"/>
              </w:rPr>
              <w:t xml:space="preserve"> – </w:t>
            </w:r>
            <w:r w:rsidR="00690CA3">
              <w:rPr>
                <w:sz w:val="22"/>
                <w:szCs w:val="22"/>
              </w:rPr>
              <w:t>2</w:t>
            </w:r>
            <w:r w:rsidRPr="00A34BDD">
              <w:rPr>
                <w:sz w:val="22"/>
                <w:szCs w:val="22"/>
              </w:rPr>
              <w:t>.</w:t>
            </w:r>
            <w:r w:rsidR="003142A2">
              <w:rPr>
                <w:sz w:val="22"/>
                <w:szCs w:val="22"/>
              </w:rPr>
              <w:t>1</w:t>
            </w:r>
          </w:p>
        </w:tc>
        <w:tc>
          <w:tcPr>
            <w:tcW w:w="2337" w:type="dxa"/>
            <w:tcBorders>
              <w:top w:val="double" w:sz="4" w:space="0" w:color="auto"/>
              <w:bottom w:val="double" w:sz="4" w:space="0" w:color="auto"/>
            </w:tcBorders>
          </w:tcPr>
          <w:p w14:paraId="0C39F610" w14:textId="0F2794B6" w:rsidR="00B3353B" w:rsidRDefault="000B4D67" w:rsidP="00B3353B">
            <w:pPr>
              <w:jc w:val="center"/>
              <w:rPr>
                <w:sz w:val="22"/>
                <w:szCs w:val="22"/>
              </w:rPr>
            </w:pPr>
            <w:r>
              <w:rPr>
                <w:sz w:val="22"/>
                <w:szCs w:val="22"/>
              </w:rPr>
              <w:t>2</w:t>
            </w:r>
            <w:r w:rsidR="000022DF">
              <w:rPr>
                <w:sz w:val="22"/>
                <w:szCs w:val="22"/>
              </w:rPr>
              <w:t>9</w:t>
            </w:r>
            <w:r w:rsidR="00B3353B">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405920AA" w14:textId="737D304D" w:rsidR="00B3353B" w:rsidRDefault="00A330FE" w:rsidP="00B3353B">
            <w:pPr>
              <w:jc w:val="center"/>
              <w:rPr>
                <w:sz w:val="22"/>
                <w:szCs w:val="22"/>
              </w:rPr>
            </w:pPr>
            <w:r>
              <w:rPr>
                <w:sz w:val="22"/>
                <w:szCs w:val="22"/>
              </w:rPr>
              <w:t>2</w:t>
            </w:r>
            <w:r w:rsidR="000022DF">
              <w:rPr>
                <w:sz w:val="22"/>
                <w:szCs w:val="22"/>
              </w:rPr>
              <w:t>9</w:t>
            </w:r>
            <w:r w:rsidR="00B3353B">
              <w:rPr>
                <w:sz w:val="22"/>
                <w:szCs w:val="22"/>
              </w:rPr>
              <w:t>ks</w:t>
            </w:r>
          </w:p>
        </w:tc>
        <w:tc>
          <w:tcPr>
            <w:tcW w:w="1610" w:type="dxa"/>
            <w:tcBorders>
              <w:top w:val="double" w:sz="4" w:space="0" w:color="auto"/>
              <w:bottom w:val="double" w:sz="4" w:space="0" w:color="auto"/>
            </w:tcBorders>
          </w:tcPr>
          <w:p w14:paraId="26A16AB4" w14:textId="6F0369F6" w:rsidR="00B3353B" w:rsidRDefault="00B7467B" w:rsidP="00B3353B">
            <w:pPr>
              <w:jc w:val="center"/>
              <w:rPr>
                <w:sz w:val="22"/>
                <w:szCs w:val="22"/>
              </w:rPr>
            </w:pPr>
            <w:r>
              <w:rPr>
                <w:sz w:val="22"/>
                <w:szCs w:val="22"/>
              </w:rPr>
              <w:t xml:space="preserve">11 </w:t>
            </w:r>
            <w:r w:rsidR="00E378E5">
              <w:rPr>
                <w:sz w:val="22"/>
                <w:szCs w:val="22"/>
              </w:rPr>
              <w:t>6</w:t>
            </w:r>
            <w:r>
              <w:rPr>
                <w:sz w:val="22"/>
                <w:szCs w:val="22"/>
              </w:rPr>
              <w:t xml:space="preserve">00 </w:t>
            </w:r>
            <w:proofErr w:type="spellStart"/>
            <w:r>
              <w:rPr>
                <w:sz w:val="22"/>
                <w:szCs w:val="22"/>
              </w:rPr>
              <w:t>Wp</w:t>
            </w:r>
            <w:proofErr w:type="spellEnd"/>
          </w:p>
        </w:tc>
        <w:tc>
          <w:tcPr>
            <w:tcW w:w="1311" w:type="dxa"/>
            <w:tcBorders>
              <w:top w:val="double" w:sz="4" w:space="0" w:color="auto"/>
              <w:bottom w:val="double" w:sz="4" w:space="0" w:color="auto"/>
            </w:tcBorders>
          </w:tcPr>
          <w:p w14:paraId="19873949" w14:textId="12406C7E" w:rsidR="00B3353B" w:rsidRDefault="00B3353B" w:rsidP="00B3353B">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73AD5A57" w14:textId="1F2A90D1" w:rsidR="00B3353B" w:rsidRDefault="00B81084" w:rsidP="00B3353B">
            <w:pPr>
              <w:jc w:val="center"/>
              <w:rPr>
                <w:sz w:val="22"/>
                <w:szCs w:val="22"/>
              </w:rPr>
            </w:pPr>
            <w:r>
              <w:rPr>
                <w:sz w:val="22"/>
                <w:szCs w:val="22"/>
              </w:rPr>
              <w:t>1</w:t>
            </w:r>
            <w:r w:rsidR="00331017">
              <w:rPr>
                <w:sz w:val="22"/>
                <w:szCs w:val="22"/>
              </w:rPr>
              <w:t>5</w:t>
            </w:r>
            <w:r w:rsidRPr="002473B8">
              <w:rPr>
                <w:sz w:val="22"/>
                <w:szCs w:val="22"/>
              </w:rPr>
              <w:t xml:space="preserve"> A</w:t>
            </w:r>
          </w:p>
        </w:tc>
      </w:tr>
      <w:tr w:rsidR="00B3353B" w:rsidRPr="002473B8" w14:paraId="3204F9FE" w14:textId="77777777" w:rsidTr="005721B6">
        <w:trPr>
          <w:jc w:val="center"/>
        </w:trPr>
        <w:tc>
          <w:tcPr>
            <w:tcW w:w="1599" w:type="dxa"/>
            <w:tcBorders>
              <w:top w:val="double" w:sz="4" w:space="0" w:color="auto"/>
              <w:bottom w:val="double" w:sz="4" w:space="0" w:color="auto"/>
            </w:tcBorders>
          </w:tcPr>
          <w:p w14:paraId="52A58A27" w14:textId="745B2559" w:rsidR="00B3353B" w:rsidRDefault="00B3353B" w:rsidP="00B3353B">
            <w:pPr>
              <w:jc w:val="center"/>
              <w:rPr>
                <w:sz w:val="22"/>
                <w:szCs w:val="22"/>
              </w:rPr>
            </w:pPr>
            <w:r w:rsidRPr="00A34BDD">
              <w:rPr>
                <w:b/>
                <w:bCs/>
                <w:sz w:val="22"/>
                <w:szCs w:val="22"/>
              </w:rPr>
              <w:t>FVE</w:t>
            </w:r>
            <w:r>
              <w:rPr>
                <w:b/>
                <w:bCs/>
                <w:sz w:val="22"/>
                <w:szCs w:val="22"/>
              </w:rPr>
              <w:t xml:space="preserve"> </w:t>
            </w:r>
            <w:r w:rsidR="003142A2">
              <w:rPr>
                <w:b/>
                <w:bCs/>
                <w:sz w:val="22"/>
                <w:szCs w:val="22"/>
              </w:rPr>
              <w:t>1</w:t>
            </w:r>
            <w:r w:rsidR="00986AB4">
              <w:rPr>
                <w:b/>
                <w:bCs/>
                <w:sz w:val="22"/>
                <w:szCs w:val="22"/>
              </w:rPr>
              <w:t>b</w:t>
            </w:r>
            <w:r w:rsidRPr="00A34BDD">
              <w:rPr>
                <w:sz w:val="22"/>
                <w:szCs w:val="22"/>
              </w:rPr>
              <w:t xml:space="preserve"> – </w:t>
            </w:r>
            <w:r w:rsidR="00690CA3">
              <w:rPr>
                <w:sz w:val="22"/>
                <w:szCs w:val="22"/>
              </w:rPr>
              <w:t>2</w:t>
            </w:r>
            <w:r w:rsidRPr="00A34BDD">
              <w:rPr>
                <w:sz w:val="22"/>
                <w:szCs w:val="22"/>
              </w:rPr>
              <w:t>.</w:t>
            </w:r>
            <w:r w:rsidR="003142A2">
              <w:rPr>
                <w:sz w:val="22"/>
                <w:szCs w:val="22"/>
              </w:rPr>
              <w:t>2</w:t>
            </w:r>
          </w:p>
        </w:tc>
        <w:tc>
          <w:tcPr>
            <w:tcW w:w="2337" w:type="dxa"/>
            <w:tcBorders>
              <w:top w:val="double" w:sz="4" w:space="0" w:color="auto"/>
              <w:bottom w:val="double" w:sz="4" w:space="0" w:color="auto"/>
            </w:tcBorders>
          </w:tcPr>
          <w:p w14:paraId="33B1DE7F" w14:textId="6BC23250" w:rsidR="00B3353B" w:rsidRDefault="000B4D67" w:rsidP="00B3353B">
            <w:pPr>
              <w:jc w:val="center"/>
              <w:rPr>
                <w:sz w:val="22"/>
                <w:szCs w:val="22"/>
              </w:rPr>
            </w:pPr>
            <w:r>
              <w:rPr>
                <w:sz w:val="22"/>
                <w:szCs w:val="22"/>
              </w:rPr>
              <w:t>29</w:t>
            </w:r>
            <w:r w:rsidR="00B3353B">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43AE3563" w14:textId="1B4ED157" w:rsidR="00B3353B" w:rsidRDefault="00A330FE" w:rsidP="00B3353B">
            <w:pPr>
              <w:jc w:val="center"/>
              <w:rPr>
                <w:sz w:val="22"/>
                <w:szCs w:val="22"/>
              </w:rPr>
            </w:pPr>
            <w:r>
              <w:rPr>
                <w:sz w:val="22"/>
                <w:szCs w:val="22"/>
              </w:rPr>
              <w:t>29</w:t>
            </w:r>
            <w:r w:rsidR="00B3353B">
              <w:rPr>
                <w:sz w:val="22"/>
                <w:szCs w:val="22"/>
              </w:rPr>
              <w:t>ks</w:t>
            </w:r>
          </w:p>
        </w:tc>
        <w:tc>
          <w:tcPr>
            <w:tcW w:w="1610" w:type="dxa"/>
            <w:tcBorders>
              <w:top w:val="double" w:sz="4" w:space="0" w:color="auto"/>
              <w:bottom w:val="double" w:sz="4" w:space="0" w:color="auto"/>
            </w:tcBorders>
          </w:tcPr>
          <w:p w14:paraId="49B1904B" w14:textId="3748FCF2" w:rsidR="00B3353B" w:rsidRDefault="00B7467B" w:rsidP="00B3353B">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3BF96523" w14:textId="1EECEB31" w:rsidR="00B3353B" w:rsidRDefault="00B3353B" w:rsidP="00B3353B">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69A9CC06" w14:textId="59D4E818" w:rsidR="00B3353B" w:rsidRDefault="00B81084" w:rsidP="00B3353B">
            <w:pPr>
              <w:jc w:val="center"/>
              <w:rPr>
                <w:sz w:val="22"/>
                <w:szCs w:val="22"/>
              </w:rPr>
            </w:pPr>
            <w:r>
              <w:rPr>
                <w:sz w:val="22"/>
                <w:szCs w:val="22"/>
              </w:rPr>
              <w:t>1</w:t>
            </w:r>
            <w:r w:rsidR="00331017">
              <w:rPr>
                <w:sz w:val="22"/>
                <w:szCs w:val="22"/>
              </w:rPr>
              <w:t>5</w:t>
            </w:r>
            <w:r w:rsidRPr="002473B8">
              <w:rPr>
                <w:sz w:val="22"/>
                <w:szCs w:val="22"/>
              </w:rPr>
              <w:t xml:space="preserve"> A</w:t>
            </w:r>
          </w:p>
        </w:tc>
      </w:tr>
      <w:tr w:rsidR="00B3353B" w:rsidRPr="002473B8" w14:paraId="6401EBA4" w14:textId="77777777" w:rsidTr="005721B6">
        <w:trPr>
          <w:jc w:val="center"/>
        </w:trPr>
        <w:tc>
          <w:tcPr>
            <w:tcW w:w="1599" w:type="dxa"/>
            <w:tcBorders>
              <w:top w:val="double" w:sz="4" w:space="0" w:color="auto"/>
              <w:bottom w:val="double" w:sz="4" w:space="0" w:color="auto"/>
            </w:tcBorders>
          </w:tcPr>
          <w:p w14:paraId="2E9E51AF" w14:textId="67B4B51A" w:rsidR="00B3353B" w:rsidRDefault="00B3353B" w:rsidP="00B3353B">
            <w:pPr>
              <w:jc w:val="center"/>
              <w:rPr>
                <w:sz w:val="22"/>
                <w:szCs w:val="22"/>
              </w:rPr>
            </w:pPr>
            <w:r w:rsidRPr="007F68BC">
              <w:rPr>
                <w:b/>
                <w:bCs/>
                <w:sz w:val="22"/>
                <w:szCs w:val="22"/>
              </w:rPr>
              <w:t>FVE</w:t>
            </w:r>
            <w:r>
              <w:rPr>
                <w:b/>
                <w:bCs/>
                <w:sz w:val="22"/>
                <w:szCs w:val="22"/>
              </w:rPr>
              <w:t xml:space="preserve"> </w:t>
            </w:r>
            <w:r w:rsidR="003142A2">
              <w:rPr>
                <w:b/>
                <w:bCs/>
                <w:sz w:val="22"/>
                <w:szCs w:val="22"/>
              </w:rPr>
              <w:t>1</w:t>
            </w:r>
            <w:r w:rsidR="00986AB4">
              <w:rPr>
                <w:b/>
                <w:bCs/>
                <w:sz w:val="22"/>
                <w:szCs w:val="22"/>
              </w:rPr>
              <w:t>b</w:t>
            </w:r>
            <w:r w:rsidRPr="007F68BC">
              <w:rPr>
                <w:sz w:val="22"/>
                <w:szCs w:val="22"/>
              </w:rPr>
              <w:t xml:space="preserve"> – </w:t>
            </w:r>
            <w:r w:rsidR="00690CA3">
              <w:rPr>
                <w:sz w:val="22"/>
                <w:szCs w:val="22"/>
              </w:rPr>
              <w:t>2</w:t>
            </w:r>
            <w:r w:rsidRPr="007F68BC">
              <w:rPr>
                <w:sz w:val="22"/>
                <w:szCs w:val="22"/>
              </w:rPr>
              <w:t>.</w:t>
            </w:r>
            <w:r w:rsidR="003142A2">
              <w:rPr>
                <w:sz w:val="22"/>
                <w:szCs w:val="22"/>
              </w:rPr>
              <w:t>3</w:t>
            </w:r>
          </w:p>
        </w:tc>
        <w:tc>
          <w:tcPr>
            <w:tcW w:w="2337" w:type="dxa"/>
            <w:tcBorders>
              <w:top w:val="double" w:sz="4" w:space="0" w:color="auto"/>
              <w:bottom w:val="double" w:sz="4" w:space="0" w:color="auto"/>
            </w:tcBorders>
          </w:tcPr>
          <w:p w14:paraId="0AB07E78" w14:textId="7DA80AF5" w:rsidR="00B3353B" w:rsidRDefault="00407A4D" w:rsidP="00B3353B">
            <w:pPr>
              <w:jc w:val="center"/>
              <w:rPr>
                <w:sz w:val="22"/>
                <w:szCs w:val="22"/>
              </w:rPr>
            </w:pPr>
            <w:r>
              <w:rPr>
                <w:sz w:val="22"/>
                <w:szCs w:val="22"/>
              </w:rPr>
              <w:t>2</w:t>
            </w:r>
            <w:r w:rsidR="000022DF">
              <w:rPr>
                <w:sz w:val="22"/>
                <w:szCs w:val="22"/>
              </w:rPr>
              <w:t>8</w:t>
            </w:r>
            <w:r w:rsidR="00B3353B">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355EB309" w14:textId="0C49B073" w:rsidR="00B3353B" w:rsidRDefault="00A330FE" w:rsidP="00B3353B">
            <w:pPr>
              <w:jc w:val="center"/>
              <w:rPr>
                <w:sz w:val="22"/>
                <w:szCs w:val="22"/>
              </w:rPr>
            </w:pPr>
            <w:r>
              <w:rPr>
                <w:sz w:val="22"/>
                <w:szCs w:val="22"/>
              </w:rPr>
              <w:t>2</w:t>
            </w:r>
            <w:r w:rsidR="000022DF">
              <w:rPr>
                <w:sz w:val="22"/>
                <w:szCs w:val="22"/>
              </w:rPr>
              <w:t>8</w:t>
            </w:r>
            <w:r w:rsidR="00B3353B">
              <w:rPr>
                <w:sz w:val="22"/>
                <w:szCs w:val="22"/>
              </w:rPr>
              <w:t>ks</w:t>
            </w:r>
          </w:p>
        </w:tc>
        <w:tc>
          <w:tcPr>
            <w:tcW w:w="1610" w:type="dxa"/>
            <w:tcBorders>
              <w:top w:val="double" w:sz="4" w:space="0" w:color="auto"/>
              <w:bottom w:val="double" w:sz="4" w:space="0" w:color="auto"/>
            </w:tcBorders>
          </w:tcPr>
          <w:p w14:paraId="2FF0778B" w14:textId="765D30E0" w:rsidR="00B3353B" w:rsidRDefault="00B7467B" w:rsidP="00B3353B">
            <w:pPr>
              <w:jc w:val="center"/>
              <w:rPr>
                <w:sz w:val="22"/>
                <w:szCs w:val="22"/>
              </w:rPr>
            </w:pPr>
            <w:r>
              <w:rPr>
                <w:sz w:val="22"/>
                <w:szCs w:val="22"/>
              </w:rPr>
              <w:t>11 </w:t>
            </w:r>
            <w:r w:rsidR="00E378E5">
              <w:rPr>
                <w:sz w:val="22"/>
                <w:szCs w:val="22"/>
              </w:rPr>
              <w:t>2</w:t>
            </w:r>
            <w:r>
              <w:rPr>
                <w:sz w:val="22"/>
                <w:szCs w:val="22"/>
              </w:rPr>
              <w:t xml:space="preserve">00 </w:t>
            </w:r>
            <w:proofErr w:type="spellStart"/>
            <w:r>
              <w:rPr>
                <w:sz w:val="22"/>
                <w:szCs w:val="22"/>
              </w:rPr>
              <w:t>Wp</w:t>
            </w:r>
            <w:proofErr w:type="spellEnd"/>
          </w:p>
        </w:tc>
        <w:tc>
          <w:tcPr>
            <w:tcW w:w="1311" w:type="dxa"/>
            <w:tcBorders>
              <w:top w:val="double" w:sz="4" w:space="0" w:color="auto"/>
              <w:bottom w:val="double" w:sz="4" w:space="0" w:color="auto"/>
            </w:tcBorders>
          </w:tcPr>
          <w:p w14:paraId="3726E0F2" w14:textId="71EF52AD" w:rsidR="00B3353B" w:rsidRDefault="00B3353B" w:rsidP="00B3353B">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69906865" w14:textId="32C1575E" w:rsidR="00B3353B" w:rsidRDefault="00B81084" w:rsidP="00B3353B">
            <w:pPr>
              <w:jc w:val="center"/>
              <w:rPr>
                <w:sz w:val="22"/>
                <w:szCs w:val="22"/>
              </w:rPr>
            </w:pPr>
            <w:r>
              <w:rPr>
                <w:sz w:val="22"/>
                <w:szCs w:val="22"/>
              </w:rPr>
              <w:t>1</w:t>
            </w:r>
            <w:r w:rsidR="00331017">
              <w:rPr>
                <w:sz w:val="22"/>
                <w:szCs w:val="22"/>
              </w:rPr>
              <w:t>5</w:t>
            </w:r>
            <w:r w:rsidRPr="002473B8">
              <w:rPr>
                <w:sz w:val="22"/>
                <w:szCs w:val="22"/>
              </w:rPr>
              <w:t xml:space="preserve"> A</w:t>
            </w:r>
          </w:p>
        </w:tc>
      </w:tr>
      <w:tr w:rsidR="00B3353B" w:rsidRPr="002473B8" w14:paraId="1435C87B" w14:textId="77777777" w:rsidTr="005721B6">
        <w:trPr>
          <w:jc w:val="center"/>
        </w:trPr>
        <w:tc>
          <w:tcPr>
            <w:tcW w:w="1599" w:type="dxa"/>
            <w:tcBorders>
              <w:top w:val="double" w:sz="4" w:space="0" w:color="auto"/>
              <w:bottom w:val="double" w:sz="4" w:space="0" w:color="auto"/>
            </w:tcBorders>
          </w:tcPr>
          <w:p w14:paraId="4EA6DB14" w14:textId="1A948455" w:rsidR="00B3353B" w:rsidRDefault="00B3353B" w:rsidP="00B3353B">
            <w:pPr>
              <w:jc w:val="center"/>
              <w:rPr>
                <w:sz w:val="22"/>
                <w:szCs w:val="22"/>
              </w:rPr>
            </w:pPr>
            <w:r w:rsidRPr="007F68BC">
              <w:rPr>
                <w:b/>
                <w:bCs/>
                <w:sz w:val="22"/>
                <w:szCs w:val="22"/>
              </w:rPr>
              <w:t>FVE</w:t>
            </w:r>
            <w:r>
              <w:rPr>
                <w:b/>
                <w:bCs/>
                <w:sz w:val="22"/>
                <w:szCs w:val="22"/>
              </w:rPr>
              <w:t xml:space="preserve"> </w:t>
            </w:r>
            <w:r w:rsidR="003142A2">
              <w:rPr>
                <w:b/>
                <w:bCs/>
                <w:sz w:val="22"/>
                <w:szCs w:val="22"/>
              </w:rPr>
              <w:t>1</w:t>
            </w:r>
            <w:r w:rsidR="00986AB4">
              <w:rPr>
                <w:b/>
                <w:bCs/>
                <w:sz w:val="22"/>
                <w:szCs w:val="22"/>
              </w:rPr>
              <w:t>b</w:t>
            </w:r>
            <w:r w:rsidRPr="007F68BC">
              <w:rPr>
                <w:sz w:val="22"/>
                <w:szCs w:val="22"/>
              </w:rPr>
              <w:t xml:space="preserve"> – </w:t>
            </w:r>
            <w:r w:rsidR="00690CA3">
              <w:rPr>
                <w:sz w:val="22"/>
                <w:szCs w:val="22"/>
              </w:rPr>
              <w:t>2</w:t>
            </w:r>
            <w:r w:rsidRPr="007F68BC">
              <w:rPr>
                <w:sz w:val="22"/>
                <w:szCs w:val="22"/>
              </w:rPr>
              <w:t>.</w:t>
            </w:r>
            <w:r w:rsidR="003142A2">
              <w:rPr>
                <w:sz w:val="22"/>
                <w:szCs w:val="22"/>
              </w:rPr>
              <w:t>4</w:t>
            </w:r>
          </w:p>
        </w:tc>
        <w:tc>
          <w:tcPr>
            <w:tcW w:w="2337" w:type="dxa"/>
            <w:tcBorders>
              <w:top w:val="double" w:sz="4" w:space="0" w:color="auto"/>
              <w:bottom w:val="double" w:sz="4" w:space="0" w:color="auto"/>
            </w:tcBorders>
          </w:tcPr>
          <w:p w14:paraId="722F687A" w14:textId="48C99AEB" w:rsidR="00B3353B" w:rsidRDefault="00407A4D" w:rsidP="00B3353B">
            <w:pPr>
              <w:jc w:val="center"/>
              <w:rPr>
                <w:sz w:val="22"/>
                <w:szCs w:val="22"/>
              </w:rPr>
            </w:pPr>
            <w:r>
              <w:rPr>
                <w:sz w:val="22"/>
                <w:szCs w:val="22"/>
              </w:rPr>
              <w:t>28</w:t>
            </w:r>
            <w:r w:rsidR="00B3353B">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261B4226" w14:textId="335B0FE9" w:rsidR="00B3353B" w:rsidRDefault="00A330FE" w:rsidP="00B3353B">
            <w:pPr>
              <w:jc w:val="center"/>
              <w:rPr>
                <w:sz w:val="22"/>
                <w:szCs w:val="22"/>
              </w:rPr>
            </w:pPr>
            <w:r>
              <w:rPr>
                <w:sz w:val="22"/>
                <w:szCs w:val="22"/>
              </w:rPr>
              <w:t>28</w:t>
            </w:r>
            <w:r w:rsidR="00B3353B">
              <w:rPr>
                <w:sz w:val="22"/>
                <w:szCs w:val="22"/>
              </w:rPr>
              <w:t>ks</w:t>
            </w:r>
          </w:p>
        </w:tc>
        <w:tc>
          <w:tcPr>
            <w:tcW w:w="1610" w:type="dxa"/>
            <w:tcBorders>
              <w:top w:val="double" w:sz="4" w:space="0" w:color="auto"/>
              <w:bottom w:val="double" w:sz="4" w:space="0" w:color="auto"/>
            </w:tcBorders>
          </w:tcPr>
          <w:p w14:paraId="1FC804D6" w14:textId="22B59F07" w:rsidR="00B3353B" w:rsidRDefault="00B7467B" w:rsidP="00B3353B">
            <w:pPr>
              <w:jc w:val="center"/>
              <w:rPr>
                <w:sz w:val="22"/>
                <w:szCs w:val="22"/>
              </w:rPr>
            </w:pPr>
            <w:r>
              <w:rPr>
                <w:sz w:val="22"/>
                <w:szCs w:val="22"/>
              </w:rPr>
              <w:t xml:space="preserve">11 </w:t>
            </w:r>
            <w:r w:rsidR="00E378E5">
              <w:rPr>
                <w:sz w:val="22"/>
                <w:szCs w:val="22"/>
              </w:rPr>
              <w:t>2</w:t>
            </w:r>
            <w:r>
              <w:rPr>
                <w:sz w:val="22"/>
                <w:szCs w:val="22"/>
              </w:rPr>
              <w:t xml:space="preserve">00 </w:t>
            </w:r>
            <w:proofErr w:type="spellStart"/>
            <w:r>
              <w:rPr>
                <w:sz w:val="22"/>
                <w:szCs w:val="22"/>
              </w:rPr>
              <w:t>Wp</w:t>
            </w:r>
            <w:proofErr w:type="spellEnd"/>
          </w:p>
        </w:tc>
        <w:tc>
          <w:tcPr>
            <w:tcW w:w="1311" w:type="dxa"/>
            <w:tcBorders>
              <w:top w:val="double" w:sz="4" w:space="0" w:color="auto"/>
              <w:bottom w:val="double" w:sz="4" w:space="0" w:color="auto"/>
            </w:tcBorders>
          </w:tcPr>
          <w:p w14:paraId="576E4A9A" w14:textId="11E67592" w:rsidR="00B3353B" w:rsidRDefault="00B3353B" w:rsidP="00B3353B">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3D30CD03" w14:textId="7489318D" w:rsidR="00B3353B" w:rsidRDefault="00B81084" w:rsidP="00B3353B">
            <w:pPr>
              <w:jc w:val="center"/>
              <w:rPr>
                <w:sz w:val="22"/>
                <w:szCs w:val="22"/>
              </w:rPr>
            </w:pPr>
            <w:r>
              <w:rPr>
                <w:sz w:val="22"/>
                <w:szCs w:val="22"/>
              </w:rPr>
              <w:t>1</w:t>
            </w:r>
            <w:r w:rsidR="00331017">
              <w:rPr>
                <w:sz w:val="22"/>
                <w:szCs w:val="22"/>
              </w:rPr>
              <w:t>5</w:t>
            </w:r>
            <w:r w:rsidRPr="002473B8">
              <w:rPr>
                <w:sz w:val="22"/>
                <w:szCs w:val="22"/>
              </w:rPr>
              <w:t xml:space="preserve"> A</w:t>
            </w:r>
          </w:p>
        </w:tc>
      </w:tr>
      <w:tr w:rsidR="00E564A5" w:rsidRPr="002473B8" w14:paraId="24962CEB" w14:textId="77777777" w:rsidTr="005721B6">
        <w:trPr>
          <w:jc w:val="center"/>
        </w:trPr>
        <w:tc>
          <w:tcPr>
            <w:tcW w:w="1599" w:type="dxa"/>
            <w:tcBorders>
              <w:top w:val="double" w:sz="4" w:space="0" w:color="auto"/>
              <w:bottom w:val="double" w:sz="4" w:space="0" w:color="auto"/>
            </w:tcBorders>
          </w:tcPr>
          <w:p w14:paraId="51F59E8A" w14:textId="4EA57B35" w:rsidR="00E564A5" w:rsidRDefault="00E564A5" w:rsidP="00E564A5">
            <w:pPr>
              <w:jc w:val="center"/>
              <w:rPr>
                <w:sz w:val="22"/>
                <w:szCs w:val="22"/>
              </w:rPr>
            </w:pPr>
            <w:r w:rsidRPr="007F68BC">
              <w:rPr>
                <w:b/>
                <w:bCs/>
                <w:sz w:val="22"/>
                <w:szCs w:val="22"/>
              </w:rPr>
              <w:t>FVE</w:t>
            </w:r>
            <w:r>
              <w:rPr>
                <w:b/>
                <w:bCs/>
                <w:sz w:val="22"/>
                <w:szCs w:val="22"/>
              </w:rPr>
              <w:t xml:space="preserve"> </w:t>
            </w:r>
            <w:r w:rsidR="003142A2">
              <w:rPr>
                <w:b/>
                <w:bCs/>
                <w:sz w:val="22"/>
                <w:szCs w:val="22"/>
              </w:rPr>
              <w:t>1</w:t>
            </w:r>
            <w:r w:rsidR="00986AB4">
              <w:rPr>
                <w:b/>
                <w:bCs/>
                <w:sz w:val="22"/>
                <w:szCs w:val="22"/>
              </w:rPr>
              <w:t>b</w:t>
            </w:r>
            <w:r w:rsidRPr="007F68BC">
              <w:rPr>
                <w:sz w:val="22"/>
                <w:szCs w:val="22"/>
              </w:rPr>
              <w:t xml:space="preserve"> – </w:t>
            </w:r>
            <w:r w:rsidR="00690CA3">
              <w:rPr>
                <w:sz w:val="22"/>
                <w:szCs w:val="22"/>
              </w:rPr>
              <w:t>2</w:t>
            </w:r>
            <w:r w:rsidRPr="007F68BC">
              <w:rPr>
                <w:sz w:val="22"/>
                <w:szCs w:val="22"/>
              </w:rPr>
              <w:t>.</w:t>
            </w:r>
            <w:r w:rsidR="003142A2">
              <w:rPr>
                <w:sz w:val="22"/>
                <w:szCs w:val="22"/>
              </w:rPr>
              <w:t>5</w:t>
            </w:r>
          </w:p>
        </w:tc>
        <w:tc>
          <w:tcPr>
            <w:tcW w:w="2337" w:type="dxa"/>
            <w:tcBorders>
              <w:top w:val="double" w:sz="4" w:space="0" w:color="auto"/>
              <w:bottom w:val="double" w:sz="4" w:space="0" w:color="auto"/>
            </w:tcBorders>
          </w:tcPr>
          <w:p w14:paraId="56D007BF" w14:textId="434FB161" w:rsidR="00E564A5" w:rsidRDefault="00407A4D" w:rsidP="00E564A5">
            <w:pPr>
              <w:jc w:val="center"/>
              <w:rPr>
                <w:sz w:val="22"/>
                <w:szCs w:val="22"/>
              </w:rPr>
            </w:pPr>
            <w:r>
              <w:rPr>
                <w:sz w:val="22"/>
                <w:szCs w:val="22"/>
              </w:rPr>
              <w:t>2</w:t>
            </w:r>
            <w:r w:rsidR="000022DF">
              <w:rPr>
                <w:sz w:val="22"/>
                <w:szCs w:val="22"/>
              </w:rPr>
              <w:t>8</w:t>
            </w:r>
            <w:r w:rsidR="00E564A5">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102FE157" w14:textId="444FA84B" w:rsidR="00E564A5" w:rsidRDefault="00A330FE" w:rsidP="00E564A5">
            <w:pPr>
              <w:jc w:val="center"/>
              <w:rPr>
                <w:sz w:val="22"/>
                <w:szCs w:val="22"/>
              </w:rPr>
            </w:pPr>
            <w:r>
              <w:rPr>
                <w:sz w:val="22"/>
                <w:szCs w:val="22"/>
              </w:rPr>
              <w:t>2</w:t>
            </w:r>
            <w:r w:rsidR="000022DF">
              <w:rPr>
                <w:sz w:val="22"/>
                <w:szCs w:val="22"/>
              </w:rPr>
              <w:t>8</w:t>
            </w:r>
            <w:r w:rsidR="00E564A5">
              <w:rPr>
                <w:sz w:val="22"/>
                <w:szCs w:val="22"/>
              </w:rPr>
              <w:t>ks</w:t>
            </w:r>
          </w:p>
        </w:tc>
        <w:tc>
          <w:tcPr>
            <w:tcW w:w="1610" w:type="dxa"/>
            <w:tcBorders>
              <w:top w:val="double" w:sz="4" w:space="0" w:color="auto"/>
              <w:bottom w:val="double" w:sz="4" w:space="0" w:color="auto"/>
            </w:tcBorders>
          </w:tcPr>
          <w:p w14:paraId="05C60EA5" w14:textId="581351B0" w:rsidR="00E564A5" w:rsidRDefault="00B7467B" w:rsidP="00E564A5">
            <w:pPr>
              <w:jc w:val="center"/>
              <w:rPr>
                <w:sz w:val="22"/>
                <w:szCs w:val="22"/>
              </w:rPr>
            </w:pPr>
            <w:r>
              <w:rPr>
                <w:sz w:val="22"/>
                <w:szCs w:val="22"/>
              </w:rPr>
              <w:t>11 </w:t>
            </w:r>
            <w:r w:rsidR="00E378E5">
              <w:rPr>
                <w:sz w:val="22"/>
                <w:szCs w:val="22"/>
              </w:rPr>
              <w:t>2</w:t>
            </w:r>
            <w:r>
              <w:rPr>
                <w:sz w:val="22"/>
                <w:szCs w:val="22"/>
              </w:rPr>
              <w:t xml:space="preserve">00 </w:t>
            </w:r>
            <w:proofErr w:type="spellStart"/>
            <w:r>
              <w:rPr>
                <w:sz w:val="22"/>
                <w:szCs w:val="22"/>
              </w:rPr>
              <w:t>Wp</w:t>
            </w:r>
            <w:proofErr w:type="spellEnd"/>
          </w:p>
        </w:tc>
        <w:tc>
          <w:tcPr>
            <w:tcW w:w="1311" w:type="dxa"/>
            <w:tcBorders>
              <w:top w:val="double" w:sz="4" w:space="0" w:color="auto"/>
              <w:bottom w:val="double" w:sz="4" w:space="0" w:color="auto"/>
            </w:tcBorders>
          </w:tcPr>
          <w:p w14:paraId="1A2C84C5" w14:textId="458AEAE2" w:rsidR="00E564A5" w:rsidRDefault="00E564A5" w:rsidP="00E564A5">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38EE2F37" w14:textId="06797933" w:rsidR="00E564A5" w:rsidRDefault="00B81084" w:rsidP="00E564A5">
            <w:pPr>
              <w:jc w:val="center"/>
              <w:rPr>
                <w:sz w:val="22"/>
                <w:szCs w:val="22"/>
              </w:rPr>
            </w:pPr>
            <w:r>
              <w:rPr>
                <w:sz w:val="22"/>
                <w:szCs w:val="22"/>
              </w:rPr>
              <w:t>15</w:t>
            </w:r>
            <w:r w:rsidRPr="002473B8">
              <w:rPr>
                <w:sz w:val="22"/>
                <w:szCs w:val="22"/>
              </w:rPr>
              <w:t xml:space="preserve"> A</w:t>
            </w:r>
          </w:p>
        </w:tc>
      </w:tr>
      <w:tr w:rsidR="00E564A5" w:rsidRPr="002473B8" w14:paraId="11A96359" w14:textId="77777777" w:rsidTr="005721B6">
        <w:trPr>
          <w:jc w:val="center"/>
        </w:trPr>
        <w:tc>
          <w:tcPr>
            <w:tcW w:w="1599" w:type="dxa"/>
            <w:tcBorders>
              <w:top w:val="double" w:sz="4" w:space="0" w:color="auto"/>
              <w:bottom w:val="double" w:sz="4" w:space="0" w:color="auto"/>
            </w:tcBorders>
          </w:tcPr>
          <w:p w14:paraId="3CAFF31B" w14:textId="3D748149" w:rsidR="00E564A5" w:rsidRDefault="00E564A5" w:rsidP="00E564A5">
            <w:pPr>
              <w:jc w:val="center"/>
              <w:rPr>
                <w:sz w:val="22"/>
                <w:szCs w:val="22"/>
              </w:rPr>
            </w:pPr>
            <w:r w:rsidRPr="007F68BC">
              <w:rPr>
                <w:b/>
                <w:bCs/>
                <w:sz w:val="22"/>
                <w:szCs w:val="22"/>
              </w:rPr>
              <w:t>FVE</w:t>
            </w:r>
            <w:r>
              <w:rPr>
                <w:b/>
                <w:bCs/>
                <w:sz w:val="22"/>
                <w:szCs w:val="22"/>
              </w:rPr>
              <w:t xml:space="preserve"> </w:t>
            </w:r>
            <w:r w:rsidR="00690CA3">
              <w:rPr>
                <w:b/>
                <w:bCs/>
                <w:sz w:val="22"/>
                <w:szCs w:val="22"/>
              </w:rPr>
              <w:t>1</w:t>
            </w:r>
            <w:r w:rsidR="00986AB4">
              <w:rPr>
                <w:b/>
                <w:bCs/>
                <w:sz w:val="22"/>
                <w:szCs w:val="22"/>
              </w:rPr>
              <w:t>b</w:t>
            </w:r>
            <w:r w:rsidRPr="007F68BC">
              <w:rPr>
                <w:sz w:val="22"/>
                <w:szCs w:val="22"/>
              </w:rPr>
              <w:t xml:space="preserve"> – </w:t>
            </w:r>
            <w:r w:rsidR="00690CA3">
              <w:rPr>
                <w:sz w:val="22"/>
                <w:szCs w:val="22"/>
              </w:rPr>
              <w:t>2</w:t>
            </w:r>
            <w:r w:rsidRPr="007F68BC">
              <w:rPr>
                <w:sz w:val="22"/>
                <w:szCs w:val="22"/>
              </w:rPr>
              <w:t>.</w:t>
            </w:r>
            <w:r w:rsidR="003142A2">
              <w:rPr>
                <w:sz w:val="22"/>
                <w:szCs w:val="22"/>
              </w:rPr>
              <w:t>6</w:t>
            </w:r>
          </w:p>
        </w:tc>
        <w:tc>
          <w:tcPr>
            <w:tcW w:w="2337" w:type="dxa"/>
            <w:tcBorders>
              <w:top w:val="double" w:sz="4" w:space="0" w:color="auto"/>
              <w:bottom w:val="double" w:sz="4" w:space="0" w:color="auto"/>
            </w:tcBorders>
          </w:tcPr>
          <w:p w14:paraId="450E2801" w14:textId="70E18D7B" w:rsidR="00E564A5" w:rsidRDefault="00407A4D" w:rsidP="00E564A5">
            <w:pPr>
              <w:jc w:val="center"/>
              <w:rPr>
                <w:sz w:val="22"/>
                <w:szCs w:val="22"/>
              </w:rPr>
            </w:pPr>
            <w:r>
              <w:rPr>
                <w:sz w:val="22"/>
                <w:szCs w:val="22"/>
              </w:rPr>
              <w:t>2</w:t>
            </w:r>
            <w:r w:rsidR="000022DF">
              <w:rPr>
                <w:sz w:val="22"/>
                <w:szCs w:val="22"/>
              </w:rPr>
              <w:t>9</w:t>
            </w:r>
            <w:r w:rsidR="00E564A5">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212FCA08" w14:textId="4E6330F5" w:rsidR="00E564A5" w:rsidRDefault="00A330FE" w:rsidP="00E564A5">
            <w:pPr>
              <w:jc w:val="center"/>
              <w:rPr>
                <w:sz w:val="22"/>
                <w:szCs w:val="22"/>
              </w:rPr>
            </w:pPr>
            <w:r>
              <w:rPr>
                <w:sz w:val="22"/>
                <w:szCs w:val="22"/>
              </w:rPr>
              <w:t>2</w:t>
            </w:r>
            <w:r w:rsidR="000022DF">
              <w:rPr>
                <w:sz w:val="22"/>
                <w:szCs w:val="22"/>
              </w:rPr>
              <w:t>9</w:t>
            </w:r>
            <w:r w:rsidR="00E564A5">
              <w:rPr>
                <w:sz w:val="22"/>
                <w:szCs w:val="22"/>
              </w:rPr>
              <w:t>ks</w:t>
            </w:r>
          </w:p>
        </w:tc>
        <w:tc>
          <w:tcPr>
            <w:tcW w:w="1610" w:type="dxa"/>
            <w:tcBorders>
              <w:top w:val="double" w:sz="4" w:space="0" w:color="auto"/>
              <w:bottom w:val="double" w:sz="4" w:space="0" w:color="auto"/>
            </w:tcBorders>
          </w:tcPr>
          <w:p w14:paraId="4B2175FF" w14:textId="25CFDCFF" w:rsidR="00E564A5" w:rsidRDefault="00B7467B" w:rsidP="00E564A5">
            <w:pPr>
              <w:jc w:val="center"/>
              <w:rPr>
                <w:sz w:val="22"/>
                <w:szCs w:val="22"/>
              </w:rPr>
            </w:pPr>
            <w:r>
              <w:rPr>
                <w:sz w:val="22"/>
                <w:szCs w:val="22"/>
              </w:rPr>
              <w:t xml:space="preserve">11 </w:t>
            </w:r>
            <w:r w:rsidR="002B42ED">
              <w:rPr>
                <w:sz w:val="22"/>
                <w:szCs w:val="22"/>
              </w:rPr>
              <w:t>6</w:t>
            </w:r>
            <w:r>
              <w:rPr>
                <w:sz w:val="22"/>
                <w:szCs w:val="22"/>
              </w:rPr>
              <w:t xml:space="preserve">00 </w:t>
            </w:r>
            <w:proofErr w:type="spellStart"/>
            <w:r>
              <w:rPr>
                <w:sz w:val="22"/>
                <w:szCs w:val="22"/>
              </w:rPr>
              <w:t>Wp</w:t>
            </w:r>
            <w:proofErr w:type="spellEnd"/>
          </w:p>
        </w:tc>
        <w:tc>
          <w:tcPr>
            <w:tcW w:w="1311" w:type="dxa"/>
            <w:tcBorders>
              <w:top w:val="double" w:sz="4" w:space="0" w:color="auto"/>
              <w:bottom w:val="double" w:sz="4" w:space="0" w:color="auto"/>
            </w:tcBorders>
          </w:tcPr>
          <w:p w14:paraId="5DB883FD" w14:textId="7B9C425D" w:rsidR="00E564A5" w:rsidRDefault="00E564A5" w:rsidP="00E564A5">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0AAC5E46" w14:textId="012D516D" w:rsidR="00E564A5" w:rsidRDefault="00B81084" w:rsidP="00E564A5">
            <w:pPr>
              <w:jc w:val="center"/>
              <w:rPr>
                <w:sz w:val="22"/>
                <w:szCs w:val="22"/>
              </w:rPr>
            </w:pPr>
            <w:r>
              <w:rPr>
                <w:sz w:val="22"/>
                <w:szCs w:val="22"/>
              </w:rPr>
              <w:t>15</w:t>
            </w:r>
            <w:r w:rsidRPr="002473B8">
              <w:rPr>
                <w:sz w:val="22"/>
                <w:szCs w:val="22"/>
              </w:rPr>
              <w:t xml:space="preserve"> A</w:t>
            </w:r>
          </w:p>
        </w:tc>
      </w:tr>
      <w:tr w:rsidR="00E564A5" w:rsidRPr="002473B8" w14:paraId="2A28F31F" w14:textId="77777777" w:rsidTr="005721B6">
        <w:trPr>
          <w:jc w:val="center"/>
        </w:trPr>
        <w:tc>
          <w:tcPr>
            <w:tcW w:w="1599" w:type="dxa"/>
            <w:tcBorders>
              <w:top w:val="double" w:sz="4" w:space="0" w:color="auto"/>
              <w:bottom w:val="double" w:sz="4" w:space="0" w:color="auto"/>
            </w:tcBorders>
          </w:tcPr>
          <w:p w14:paraId="7F96984D" w14:textId="3990AFFA" w:rsidR="00E564A5" w:rsidRDefault="00E564A5" w:rsidP="00E564A5">
            <w:pPr>
              <w:jc w:val="center"/>
              <w:rPr>
                <w:sz w:val="22"/>
                <w:szCs w:val="22"/>
              </w:rPr>
            </w:pPr>
            <w:r w:rsidRPr="007F68BC">
              <w:rPr>
                <w:b/>
                <w:bCs/>
                <w:sz w:val="22"/>
                <w:szCs w:val="22"/>
              </w:rPr>
              <w:t>FVE</w:t>
            </w:r>
            <w:r>
              <w:rPr>
                <w:b/>
                <w:bCs/>
                <w:sz w:val="22"/>
                <w:szCs w:val="22"/>
              </w:rPr>
              <w:t xml:space="preserve"> </w:t>
            </w:r>
            <w:r w:rsidR="00690CA3">
              <w:rPr>
                <w:b/>
                <w:bCs/>
                <w:sz w:val="22"/>
                <w:szCs w:val="22"/>
              </w:rPr>
              <w:t>1</w:t>
            </w:r>
            <w:r w:rsidR="00986AB4">
              <w:rPr>
                <w:b/>
                <w:bCs/>
                <w:sz w:val="22"/>
                <w:szCs w:val="22"/>
              </w:rPr>
              <w:t>b</w:t>
            </w:r>
            <w:r w:rsidRPr="007F68BC">
              <w:rPr>
                <w:sz w:val="22"/>
                <w:szCs w:val="22"/>
              </w:rPr>
              <w:t xml:space="preserve"> – </w:t>
            </w:r>
            <w:r w:rsidR="00690CA3">
              <w:rPr>
                <w:sz w:val="22"/>
                <w:szCs w:val="22"/>
              </w:rPr>
              <w:t>2</w:t>
            </w:r>
            <w:r w:rsidRPr="007F68BC">
              <w:rPr>
                <w:sz w:val="22"/>
                <w:szCs w:val="22"/>
              </w:rPr>
              <w:t>.</w:t>
            </w:r>
            <w:r w:rsidR="003142A2">
              <w:rPr>
                <w:sz w:val="22"/>
                <w:szCs w:val="22"/>
              </w:rPr>
              <w:t>7</w:t>
            </w:r>
          </w:p>
        </w:tc>
        <w:tc>
          <w:tcPr>
            <w:tcW w:w="2337" w:type="dxa"/>
            <w:tcBorders>
              <w:top w:val="double" w:sz="4" w:space="0" w:color="auto"/>
              <w:bottom w:val="double" w:sz="4" w:space="0" w:color="auto"/>
            </w:tcBorders>
          </w:tcPr>
          <w:p w14:paraId="4F5DBC2E" w14:textId="1A4E8DC5" w:rsidR="00E564A5" w:rsidRDefault="00407A4D" w:rsidP="00E564A5">
            <w:pPr>
              <w:jc w:val="center"/>
              <w:rPr>
                <w:sz w:val="22"/>
                <w:szCs w:val="22"/>
              </w:rPr>
            </w:pPr>
            <w:r>
              <w:rPr>
                <w:sz w:val="22"/>
                <w:szCs w:val="22"/>
              </w:rPr>
              <w:t>29</w:t>
            </w:r>
            <w:r w:rsidR="00E564A5">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426774BE" w14:textId="4EA42066" w:rsidR="00E564A5" w:rsidRDefault="00A330FE" w:rsidP="00E564A5">
            <w:pPr>
              <w:jc w:val="center"/>
              <w:rPr>
                <w:sz w:val="22"/>
                <w:szCs w:val="22"/>
              </w:rPr>
            </w:pPr>
            <w:r>
              <w:rPr>
                <w:sz w:val="22"/>
                <w:szCs w:val="22"/>
              </w:rPr>
              <w:t>29</w:t>
            </w:r>
            <w:r w:rsidR="00E564A5">
              <w:rPr>
                <w:sz w:val="22"/>
                <w:szCs w:val="22"/>
              </w:rPr>
              <w:t>ks</w:t>
            </w:r>
          </w:p>
        </w:tc>
        <w:tc>
          <w:tcPr>
            <w:tcW w:w="1610" w:type="dxa"/>
            <w:tcBorders>
              <w:top w:val="double" w:sz="4" w:space="0" w:color="auto"/>
              <w:bottom w:val="double" w:sz="4" w:space="0" w:color="auto"/>
            </w:tcBorders>
          </w:tcPr>
          <w:p w14:paraId="5A091470" w14:textId="4613C4CE" w:rsidR="00E564A5" w:rsidRDefault="00B7467B" w:rsidP="00E564A5">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296203D3" w14:textId="4C6AD196" w:rsidR="00E564A5" w:rsidRDefault="00E564A5" w:rsidP="00E564A5">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30398826" w14:textId="161F73E3" w:rsidR="00E564A5" w:rsidRDefault="00B81084" w:rsidP="00E564A5">
            <w:pPr>
              <w:jc w:val="center"/>
              <w:rPr>
                <w:sz w:val="22"/>
                <w:szCs w:val="22"/>
              </w:rPr>
            </w:pPr>
            <w:r>
              <w:rPr>
                <w:sz w:val="22"/>
                <w:szCs w:val="22"/>
              </w:rPr>
              <w:t>15</w:t>
            </w:r>
            <w:r w:rsidRPr="002473B8">
              <w:rPr>
                <w:sz w:val="22"/>
                <w:szCs w:val="22"/>
              </w:rPr>
              <w:t xml:space="preserve"> A</w:t>
            </w:r>
          </w:p>
        </w:tc>
      </w:tr>
      <w:tr w:rsidR="00E564A5" w:rsidRPr="002473B8" w14:paraId="3D47A85B" w14:textId="77777777" w:rsidTr="005721B6">
        <w:trPr>
          <w:jc w:val="center"/>
        </w:trPr>
        <w:tc>
          <w:tcPr>
            <w:tcW w:w="1599" w:type="dxa"/>
            <w:tcBorders>
              <w:top w:val="double" w:sz="4" w:space="0" w:color="auto"/>
              <w:bottom w:val="double" w:sz="4" w:space="0" w:color="auto"/>
            </w:tcBorders>
          </w:tcPr>
          <w:p w14:paraId="746E9618" w14:textId="7EBBD738" w:rsidR="00E564A5" w:rsidRDefault="00E564A5" w:rsidP="00E564A5">
            <w:pPr>
              <w:jc w:val="center"/>
              <w:rPr>
                <w:sz w:val="22"/>
                <w:szCs w:val="22"/>
              </w:rPr>
            </w:pPr>
            <w:r w:rsidRPr="007F68BC">
              <w:rPr>
                <w:b/>
                <w:bCs/>
                <w:sz w:val="22"/>
                <w:szCs w:val="22"/>
              </w:rPr>
              <w:t>FVE</w:t>
            </w:r>
            <w:r>
              <w:rPr>
                <w:b/>
                <w:bCs/>
                <w:sz w:val="22"/>
                <w:szCs w:val="22"/>
              </w:rPr>
              <w:t xml:space="preserve"> </w:t>
            </w:r>
            <w:r w:rsidR="00690CA3">
              <w:rPr>
                <w:b/>
                <w:bCs/>
                <w:sz w:val="22"/>
                <w:szCs w:val="22"/>
              </w:rPr>
              <w:t>1</w:t>
            </w:r>
            <w:r w:rsidR="00986AB4">
              <w:rPr>
                <w:b/>
                <w:bCs/>
                <w:sz w:val="22"/>
                <w:szCs w:val="22"/>
              </w:rPr>
              <w:t>b</w:t>
            </w:r>
            <w:r w:rsidRPr="007F68BC">
              <w:rPr>
                <w:sz w:val="22"/>
                <w:szCs w:val="22"/>
              </w:rPr>
              <w:t xml:space="preserve"> – </w:t>
            </w:r>
            <w:r w:rsidR="00690CA3">
              <w:rPr>
                <w:sz w:val="22"/>
                <w:szCs w:val="22"/>
              </w:rPr>
              <w:t>2</w:t>
            </w:r>
            <w:r w:rsidRPr="007F68BC">
              <w:rPr>
                <w:sz w:val="22"/>
                <w:szCs w:val="22"/>
              </w:rPr>
              <w:t>.</w:t>
            </w:r>
            <w:r w:rsidR="003142A2">
              <w:rPr>
                <w:sz w:val="22"/>
                <w:szCs w:val="22"/>
              </w:rPr>
              <w:t>8</w:t>
            </w:r>
          </w:p>
        </w:tc>
        <w:tc>
          <w:tcPr>
            <w:tcW w:w="2337" w:type="dxa"/>
            <w:tcBorders>
              <w:top w:val="double" w:sz="4" w:space="0" w:color="auto"/>
              <w:bottom w:val="double" w:sz="4" w:space="0" w:color="auto"/>
            </w:tcBorders>
          </w:tcPr>
          <w:p w14:paraId="51811BCA" w14:textId="1869ED1C" w:rsidR="00E564A5" w:rsidRDefault="00407A4D" w:rsidP="00E564A5">
            <w:pPr>
              <w:jc w:val="center"/>
              <w:rPr>
                <w:sz w:val="22"/>
                <w:szCs w:val="22"/>
              </w:rPr>
            </w:pPr>
            <w:r>
              <w:rPr>
                <w:sz w:val="22"/>
                <w:szCs w:val="22"/>
              </w:rPr>
              <w:t>29</w:t>
            </w:r>
            <w:r w:rsidR="00E564A5">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58B10202" w14:textId="36229323" w:rsidR="00E564A5" w:rsidRDefault="00A330FE" w:rsidP="00E564A5">
            <w:pPr>
              <w:jc w:val="center"/>
              <w:rPr>
                <w:sz w:val="22"/>
                <w:szCs w:val="22"/>
              </w:rPr>
            </w:pPr>
            <w:r>
              <w:rPr>
                <w:sz w:val="22"/>
                <w:szCs w:val="22"/>
              </w:rPr>
              <w:t>29</w:t>
            </w:r>
            <w:r w:rsidR="00E564A5">
              <w:rPr>
                <w:sz w:val="22"/>
                <w:szCs w:val="22"/>
              </w:rPr>
              <w:t>ks</w:t>
            </w:r>
          </w:p>
        </w:tc>
        <w:tc>
          <w:tcPr>
            <w:tcW w:w="1610" w:type="dxa"/>
            <w:tcBorders>
              <w:top w:val="double" w:sz="4" w:space="0" w:color="auto"/>
              <w:bottom w:val="double" w:sz="4" w:space="0" w:color="auto"/>
            </w:tcBorders>
          </w:tcPr>
          <w:p w14:paraId="61140500" w14:textId="4E277653" w:rsidR="00E564A5" w:rsidRDefault="00B7467B" w:rsidP="00E564A5">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5810AB10" w14:textId="5EB7B33B" w:rsidR="00E564A5" w:rsidRDefault="00E564A5" w:rsidP="00E564A5">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127F6B64" w14:textId="5F4ABD8C" w:rsidR="00E564A5" w:rsidRDefault="00B81084" w:rsidP="00E564A5">
            <w:pPr>
              <w:jc w:val="center"/>
              <w:rPr>
                <w:sz w:val="22"/>
                <w:szCs w:val="22"/>
              </w:rPr>
            </w:pPr>
            <w:r>
              <w:rPr>
                <w:sz w:val="22"/>
                <w:szCs w:val="22"/>
              </w:rPr>
              <w:t>1</w:t>
            </w:r>
            <w:r w:rsidR="00331017">
              <w:rPr>
                <w:sz w:val="22"/>
                <w:szCs w:val="22"/>
              </w:rPr>
              <w:t>5</w:t>
            </w:r>
            <w:r w:rsidRPr="002473B8">
              <w:rPr>
                <w:sz w:val="22"/>
                <w:szCs w:val="22"/>
              </w:rPr>
              <w:t xml:space="preserve"> A</w:t>
            </w:r>
          </w:p>
        </w:tc>
      </w:tr>
      <w:tr w:rsidR="00E564A5" w:rsidRPr="002473B8" w14:paraId="2935E22F" w14:textId="77777777" w:rsidTr="005721B6">
        <w:trPr>
          <w:jc w:val="center"/>
        </w:trPr>
        <w:tc>
          <w:tcPr>
            <w:tcW w:w="1599" w:type="dxa"/>
            <w:tcBorders>
              <w:top w:val="double" w:sz="4" w:space="0" w:color="auto"/>
              <w:bottom w:val="double" w:sz="4" w:space="0" w:color="auto"/>
            </w:tcBorders>
          </w:tcPr>
          <w:p w14:paraId="6427DFDA" w14:textId="073C718A" w:rsidR="00E564A5" w:rsidRPr="007F68BC" w:rsidRDefault="00E564A5" w:rsidP="00E564A5">
            <w:pPr>
              <w:jc w:val="center"/>
              <w:rPr>
                <w:b/>
                <w:bCs/>
                <w:sz w:val="22"/>
                <w:szCs w:val="22"/>
              </w:rPr>
            </w:pPr>
            <w:r w:rsidRPr="007F68BC">
              <w:rPr>
                <w:b/>
                <w:bCs/>
                <w:sz w:val="22"/>
                <w:szCs w:val="22"/>
              </w:rPr>
              <w:t>FVE</w:t>
            </w:r>
            <w:r>
              <w:rPr>
                <w:b/>
                <w:bCs/>
                <w:sz w:val="22"/>
                <w:szCs w:val="22"/>
              </w:rPr>
              <w:t xml:space="preserve"> </w:t>
            </w:r>
            <w:r w:rsidR="00690CA3">
              <w:rPr>
                <w:b/>
                <w:bCs/>
                <w:sz w:val="22"/>
                <w:szCs w:val="22"/>
              </w:rPr>
              <w:t>1</w:t>
            </w:r>
            <w:r w:rsidR="00986AB4">
              <w:rPr>
                <w:b/>
                <w:bCs/>
                <w:sz w:val="22"/>
                <w:szCs w:val="22"/>
              </w:rPr>
              <w:t>b</w:t>
            </w:r>
            <w:r w:rsidRPr="007F68BC">
              <w:rPr>
                <w:sz w:val="22"/>
                <w:szCs w:val="22"/>
              </w:rPr>
              <w:t xml:space="preserve"> – </w:t>
            </w:r>
            <w:r w:rsidR="00690CA3">
              <w:rPr>
                <w:sz w:val="22"/>
                <w:szCs w:val="22"/>
              </w:rPr>
              <w:t>2</w:t>
            </w:r>
            <w:r w:rsidRPr="007F68BC">
              <w:rPr>
                <w:sz w:val="22"/>
                <w:szCs w:val="22"/>
              </w:rPr>
              <w:t>.</w:t>
            </w:r>
            <w:r w:rsidR="003142A2">
              <w:rPr>
                <w:sz w:val="22"/>
                <w:szCs w:val="22"/>
              </w:rPr>
              <w:t>9</w:t>
            </w:r>
          </w:p>
        </w:tc>
        <w:tc>
          <w:tcPr>
            <w:tcW w:w="2337" w:type="dxa"/>
            <w:tcBorders>
              <w:top w:val="double" w:sz="4" w:space="0" w:color="auto"/>
              <w:bottom w:val="double" w:sz="4" w:space="0" w:color="auto"/>
            </w:tcBorders>
          </w:tcPr>
          <w:p w14:paraId="68C3A4E1" w14:textId="23E3DE0F" w:rsidR="00E564A5" w:rsidRDefault="00407A4D" w:rsidP="00E564A5">
            <w:pPr>
              <w:jc w:val="center"/>
              <w:rPr>
                <w:sz w:val="22"/>
                <w:szCs w:val="22"/>
              </w:rPr>
            </w:pPr>
            <w:r>
              <w:rPr>
                <w:sz w:val="22"/>
                <w:szCs w:val="22"/>
              </w:rPr>
              <w:t>29</w:t>
            </w:r>
            <w:r w:rsidR="00E564A5">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79A93438" w14:textId="2DD5EFBF" w:rsidR="00E564A5" w:rsidRDefault="00A330FE" w:rsidP="00E564A5">
            <w:pPr>
              <w:jc w:val="center"/>
              <w:rPr>
                <w:sz w:val="22"/>
                <w:szCs w:val="22"/>
              </w:rPr>
            </w:pPr>
            <w:r>
              <w:rPr>
                <w:sz w:val="22"/>
                <w:szCs w:val="22"/>
              </w:rPr>
              <w:t>29</w:t>
            </w:r>
            <w:r w:rsidR="00E564A5">
              <w:rPr>
                <w:sz w:val="22"/>
                <w:szCs w:val="22"/>
              </w:rPr>
              <w:t>ks</w:t>
            </w:r>
          </w:p>
        </w:tc>
        <w:tc>
          <w:tcPr>
            <w:tcW w:w="1610" w:type="dxa"/>
            <w:tcBorders>
              <w:top w:val="double" w:sz="4" w:space="0" w:color="auto"/>
              <w:bottom w:val="double" w:sz="4" w:space="0" w:color="auto"/>
            </w:tcBorders>
          </w:tcPr>
          <w:p w14:paraId="34994127" w14:textId="3DD08741" w:rsidR="00E564A5" w:rsidRDefault="00B7467B" w:rsidP="00E564A5">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766540D8" w14:textId="202EAC20" w:rsidR="00E564A5" w:rsidRDefault="00E564A5" w:rsidP="00E564A5">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257589D8" w14:textId="00C48F50" w:rsidR="00E564A5" w:rsidRDefault="00B81084" w:rsidP="00E564A5">
            <w:pPr>
              <w:jc w:val="center"/>
              <w:rPr>
                <w:sz w:val="22"/>
                <w:szCs w:val="22"/>
              </w:rPr>
            </w:pPr>
            <w:r>
              <w:rPr>
                <w:sz w:val="22"/>
                <w:szCs w:val="22"/>
              </w:rPr>
              <w:t>1</w:t>
            </w:r>
            <w:r w:rsidR="00331017">
              <w:rPr>
                <w:sz w:val="22"/>
                <w:szCs w:val="22"/>
              </w:rPr>
              <w:t>5</w:t>
            </w:r>
            <w:r w:rsidRPr="002473B8">
              <w:rPr>
                <w:sz w:val="22"/>
                <w:szCs w:val="22"/>
              </w:rPr>
              <w:t xml:space="preserve"> A </w:t>
            </w:r>
          </w:p>
        </w:tc>
      </w:tr>
      <w:tr w:rsidR="00E564A5" w:rsidRPr="002473B8" w14:paraId="78D6E7B8" w14:textId="77777777" w:rsidTr="005721B6">
        <w:trPr>
          <w:jc w:val="center"/>
        </w:trPr>
        <w:tc>
          <w:tcPr>
            <w:tcW w:w="1599" w:type="dxa"/>
            <w:tcBorders>
              <w:top w:val="double" w:sz="4" w:space="0" w:color="auto"/>
              <w:bottom w:val="double" w:sz="4" w:space="0" w:color="auto"/>
            </w:tcBorders>
          </w:tcPr>
          <w:p w14:paraId="460FE753" w14:textId="34DC67B7" w:rsidR="00E564A5" w:rsidRPr="007F68BC" w:rsidRDefault="00E564A5" w:rsidP="00E564A5">
            <w:pPr>
              <w:jc w:val="center"/>
              <w:rPr>
                <w:b/>
                <w:bCs/>
                <w:sz w:val="22"/>
                <w:szCs w:val="22"/>
              </w:rPr>
            </w:pPr>
            <w:r w:rsidRPr="007F68BC">
              <w:rPr>
                <w:b/>
                <w:bCs/>
                <w:sz w:val="22"/>
                <w:szCs w:val="22"/>
              </w:rPr>
              <w:t>FVE</w:t>
            </w:r>
            <w:r>
              <w:rPr>
                <w:b/>
                <w:bCs/>
                <w:sz w:val="22"/>
                <w:szCs w:val="22"/>
              </w:rPr>
              <w:t xml:space="preserve"> </w:t>
            </w:r>
            <w:r w:rsidR="00690CA3">
              <w:rPr>
                <w:b/>
                <w:bCs/>
                <w:sz w:val="22"/>
                <w:szCs w:val="22"/>
              </w:rPr>
              <w:t>1</w:t>
            </w:r>
            <w:r w:rsidR="00986AB4">
              <w:rPr>
                <w:b/>
                <w:bCs/>
                <w:sz w:val="22"/>
                <w:szCs w:val="22"/>
              </w:rPr>
              <w:t>b</w:t>
            </w:r>
            <w:r w:rsidRPr="007F68BC">
              <w:rPr>
                <w:sz w:val="22"/>
                <w:szCs w:val="22"/>
              </w:rPr>
              <w:t xml:space="preserve"> – </w:t>
            </w:r>
            <w:r w:rsidR="00773305">
              <w:rPr>
                <w:sz w:val="22"/>
                <w:szCs w:val="22"/>
              </w:rPr>
              <w:t>3</w:t>
            </w:r>
            <w:r w:rsidRPr="007F68BC">
              <w:rPr>
                <w:sz w:val="22"/>
                <w:szCs w:val="22"/>
              </w:rPr>
              <w:t>.1</w:t>
            </w:r>
          </w:p>
        </w:tc>
        <w:tc>
          <w:tcPr>
            <w:tcW w:w="2337" w:type="dxa"/>
            <w:tcBorders>
              <w:top w:val="double" w:sz="4" w:space="0" w:color="auto"/>
              <w:bottom w:val="double" w:sz="4" w:space="0" w:color="auto"/>
            </w:tcBorders>
          </w:tcPr>
          <w:p w14:paraId="6B2A2375" w14:textId="32902B50" w:rsidR="00E564A5" w:rsidRDefault="00407A4D" w:rsidP="00E564A5">
            <w:pPr>
              <w:jc w:val="center"/>
              <w:rPr>
                <w:sz w:val="22"/>
                <w:szCs w:val="22"/>
              </w:rPr>
            </w:pPr>
            <w:r>
              <w:rPr>
                <w:sz w:val="22"/>
                <w:szCs w:val="22"/>
              </w:rPr>
              <w:t>26</w:t>
            </w:r>
            <w:r w:rsidR="00E564A5">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53E090D5" w14:textId="18A0533C" w:rsidR="00E564A5" w:rsidRDefault="00A330FE" w:rsidP="00E564A5">
            <w:pPr>
              <w:jc w:val="center"/>
              <w:rPr>
                <w:sz w:val="22"/>
                <w:szCs w:val="22"/>
              </w:rPr>
            </w:pPr>
            <w:r>
              <w:rPr>
                <w:sz w:val="22"/>
                <w:szCs w:val="22"/>
              </w:rPr>
              <w:t>26</w:t>
            </w:r>
            <w:r w:rsidR="00E564A5">
              <w:rPr>
                <w:sz w:val="22"/>
                <w:szCs w:val="22"/>
              </w:rPr>
              <w:t>ks</w:t>
            </w:r>
          </w:p>
        </w:tc>
        <w:tc>
          <w:tcPr>
            <w:tcW w:w="1610" w:type="dxa"/>
            <w:tcBorders>
              <w:top w:val="double" w:sz="4" w:space="0" w:color="auto"/>
              <w:bottom w:val="double" w:sz="4" w:space="0" w:color="auto"/>
            </w:tcBorders>
          </w:tcPr>
          <w:p w14:paraId="4A9F2435" w14:textId="42958011" w:rsidR="00E564A5" w:rsidRDefault="00E564A5" w:rsidP="00E564A5">
            <w:pPr>
              <w:jc w:val="center"/>
              <w:rPr>
                <w:sz w:val="22"/>
                <w:szCs w:val="22"/>
              </w:rPr>
            </w:pPr>
            <w:r>
              <w:rPr>
                <w:sz w:val="22"/>
                <w:szCs w:val="22"/>
              </w:rPr>
              <w:t>10 </w:t>
            </w:r>
            <w:r w:rsidR="00291B4C">
              <w:rPr>
                <w:sz w:val="22"/>
                <w:szCs w:val="22"/>
              </w:rPr>
              <w:t>40</w:t>
            </w:r>
            <w:r>
              <w:rPr>
                <w:sz w:val="22"/>
                <w:szCs w:val="22"/>
              </w:rPr>
              <w:t xml:space="preserve">0 </w:t>
            </w:r>
            <w:proofErr w:type="spellStart"/>
            <w:r>
              <w:rPr>
                <w:sz w:val="22"/>
                <w:szCs w:val="22"/>
              </w:rPr>
              <w:t>Wp</w:t>
            </w:r>
            <w:proofErr w:type="spellEnd"/>
          </w:p>
        </w:tc>
        <w:tc>
          <w:tcPr>
            <w:tcW w:w="1311" w:type="dxa"/>
            <w:tcBorders>
              <w:top w:val="double" w:sz="4" w:space="0" w:color="auto"/>
              <w:bottom w:val="double" w:sz="4" w:space="0" w:color="auto"/>
            </w:tcBorders>
          </w:tcPr>
          <w:p w14:paraId="563CE3E3" w14:textId="27EF1C92" w:rsidR="00E564A5" w:rsidRDefault="00E564A5" w:rsidP="00E564A5">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78FF651C" w14:textId="4753AC75" w:rsidR="00E564A5" w:rsidRDefault="00B81084" w:rsidP="00E564A5">
            <w:pPr>
              <w:jc w:val="center"/>
              <w:rPr>
                <w:sz w:val="22"/>
                <w:szCs w:val="22"/>
              </w:rPr>
            </w:pPr>
            <w:r>
              <w:rPr>
                <w:sz w:val="22"/>
                <w:szCs w:val="22"/>
              </w:rPr>
              <w:t>15</w:t>
            </w:r>
            <w:r w:rsidRPr="002473B8">
              <w:rPr>
                <w:sz w:val="22"/>
                <w:szCs w:val="22"/>
              </w:rPr>
              <w:t xml:space="preserve"> A</w:t>
            </w:r>
          </w:p>
        </w:tc>
      </w:tr>
      <w:tr w:rsidR="00E564A5" w:rsidRPr="002473B8" w14:paraId="21F02795" w14:textId="77777777" w:rsidTr="005721B6">
        <w:trPr>
          <w:jc w:val="center"/>
        </w:trPr>
        <w:tc>
          <w:tcPr>
            <w:tcW w:w="1599" w:type="dxa"/>
            <w:tcBorders>
              <w:top w:val="double" w:sz="4" w:space="0" w:color="auto"/>
              <w:bottom w:val="double" w:sz="4" w:space="0" w:color="auto"/>
            </w:tcBorders>
          </w:tcPr>
          <w:p w14:paraId="29A4EE1B" w14:textId="0683B43F" w:rsidR="00E564A5" w:rsidRPr="007F68BC" w:rsidRDefault="00E564A5" w:rsidP="00E564A5">
            <w:pPr>
              <w:jc w:val="center"/>
              <w:rPr>
                <w:b/>
                <w:bCs/>
                <w:sz w:val="22"/>
                <w:szCs w:val="22"/>
              </w:rPr>
            </w:pPr>
            <w:r w:rsidRPr="007F68BC">
              <w:rPr>
                <w:b/>
                <w:bCs/>
                <w:sz w:val="22"/>
                <w:szCs w:val="22"/>
              </w:rPr>
              <w:t>FVE</w:t>
            </w:r>
            <w:r>
              <w:rPr>
                <w:b/>
                <w:bCs/>
                <w:sz w:val="22"/>
                <w:szCs w:val="22"/>
              </w:rPr>
              <w:t xml:space="preserve"> </w:t>
            </w:r>
            <w:r w:rsidR="00690CA3">
              <w:rPr>
                <w:b/>
                <w:bCs/>
                <w:sz w:val="22"/>
                <w:szCs w:val="22"/>
              </w:rPr>
              <w:t>1</w:t>
            </w:r>
            <w:r w:rsidR="00986AB4">
              <w:rPr>
                <w:b/>
                <w:bCs/>
                <w:sz w:val="22"/>
                <w:szCs w:val="22"/>
              </w:rPr>
              <w:t>b</w:t>
            </w:r>
            <w:r w:rsidRPr="007F68BC">
              <w:rPr>
                <w:sz w:val="22"/>
                <w:szCs w:val="22"/>
              </w:rPr>
              <w:t xml:space="preserve"> – </w:t>
            </w:r>
            <w:r w:rsidR="00773305">
              <w:rPr>
                <w:sz w:val="22"/>
                <w:szCs w:val="22"/>
              </w:rPr>
              <w:t>3</w:t>
            </w:r>
            <w:r w:rsidRPr="007F68BC">
              <w:rPr>
                <w:sz w:val="22"/>
                <w:szCs w:val="22"/>
              </w:rPr>
              <w:t>.</w:t>
            </w:r>
            <w:r>
              <w:rPr>
                <w:sz w:val="22"/>
                <w:szCs w:val="22"/>
              </w:rPr>
              <w:t>2</w:t>
            </w:r>
          </w:p>
        </w:tc>
        <w:tc>
          <w:tcPr>
            <w:tcW w:w="2337" w:type="dxa"/>
            <w:tcBorders>
              <w:top w:val="double" w:sz="4" w:space="0" w:color="auto"/>
              <w:bottom w:val="double" w:sz="4" w:space="0" w:color="auto"/>
            </w:tcBorders>
          </w:tcPr>
          <w:p w14:paraId="374F4911" w14:textId="35781BFA" w:rsidR="00E564A5" w:rsidRDefault="00407A4D" w:rsidP="00E564A5">
            <w:pPr>
              <w:jc w:val="center"/>
              <w:rPr>
                <w:sz w:val="22"/>
                <w:szCs w:val="22"/>
              </w:rPr>
            </w:pPr>
            <w:r>
              <w:rPr>
                <w:sz w:val="22"/>
                <w:szCs w:val="22"/>
              </w:rPr>
              <w:t>2</w:t>
            </w:r>
            <w:r w:rsidR="00AE3A33">
              <w:rPr>
                <w:sz w:val="22"/>
                <w:szCs w:val="22"/>
              </w:rPr>
              <w:t>6</w:t>
            </w:r>
            <w:r w:rsidR="00E564A5">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026297F2" w14:textId="3DDD46D9" w:rsidR="00E564A5" w:rsidRDefault="00A330FE" w:rsidP="00E564A5">
            <w:pPr>
              <w:jc w:val="center"/>
              <w:rPr>
                <w:sz w:val="22"/>
                <w:szCs w:val="22"/>
              </w:rPr>
            </w:pPr>
            <w:r>
              <w:rPr>
                <w:sz w:val="22"/>
                <w:szCs w:val="22"/>
              </w:rPr>
              <w:t>2</w:t>
            </w:r>
            <w:r w:rsidR="00AE3A33">
              <w:rPr>
                <w:sz w:val="22"/>
                <w:szCs w:val="22"/>
              </w:rPr>
              <w:t>6</w:t>
            </w:r>
            <w:r w:rsidR="00E564A5">
              <w:rPr>
                <w:sz w:val="22"/>
                <w:szCs w:val="22"/>
              </w:rPr>
              <w:t>ks</w:t>
            </w:r>
          </w:p>
        </w:tc>
        <w:tc>
          <w:tcPr>
            <w:tcW w:w="1610" w:type="dxa"/>
            <w:tcBorders>
              <w:top w:val="double" w:sz="4" w:space="0" w:color="auto"/>
              <w:bottom w:val="double" w:sz="4" w:space="0" w:color="auto"/>
            </w:tcBorders>
          </w:tcPr>
          <w:p w14:paraId="77B2E10C" w14:textId="40A8EC78" w:rsidR="00E564A5" w:rsidRDefault="00AE3A33" w:rsidP="00E564A5">
            <w:pPr>
              <w:jc w:val="center"/>
              <w:rPr>
                <w:sz w:val="22"/>
                <w:szCs w:val="22"/>
              </w:rPr>
            </w:pPr>
            <w:r>
              <w:rPr>
                <w:sz w:val="22"/>
                <w:szCs w:val="22"/>
              </w:rPr>
              <w:t xml:space="preserve">10 400 </w:t>
            </w:r>
            <w:proofErr w:type="spellStart"/>
            <w:r>
              <w:rPr>
                <w:sz w:val="22"/>
                <w:szCs w:val="22"/>
              </w:rPr>
              <w:t>Wp</w:t>
            </w:r>
            <w:proofErr w:type="spellEnd"/>
          </w:p>
        </w:tc>
        <w:tc>
          <w:tcPr>
            <w:tcW w:w="1311" w:type="dxa"/>
            <w:tcBorders>
              <w:top w:val="double" w:sz="4" w:space="0" w:color="auto"/>
              <w:bottom w:val="double" w:sz="4" w:space="0" w:color="auto"/>
            </w:tcBorders>
          </w:tcPr>
          <w:p w14:paraId="24707B54" w14:textId="4F5F69DE" w:rsidR="00E564A5" w:rsidRDefault="00E564A5" w:rsidP="00E564A5">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0A3803A3" w14:textId="12100B23" w:rsidR="00E564A5" w:rsidRDefault="00B81084" w:rsidP="00E564A5">
            <w:pPr>
              <w:jc w:val="center"/>
              <w:rPr>
                <w:sz w:val="22"/>
                <w:szCs w:val="22"/>
              </w:rPr>
            </w:pPr>
            <w:r>
              <w:rPr>
                <w:sz w:val="22"/>
                <w:szCs w:val="22"/>
              </w:rPr>
              <w:t>15</w:t>
            </w:r>
            <w:r w:rsidRPr="002473B8">
              <w:rPr>
                <w:sz w:val="22"/>
                <w:szCs w:val="22"/>
              </w:rPr>
              <w:t xml:space="preserve"> A</w:t>
            </w:r>
          </w:p>
        </w:tc>
      </w:tr>
      <w:tr w:rsidR="00690CA3" w:rsidRPr="002473B8" w14:paraId="1CBFEE73" w14:textId="77777777" w:rsidTr="005721B6">
        <w:trPr>
          <w:jc w:val="center"/>
        </w:trPr>
        <w:tc>
          <w:tcPr>
            <w:tcW w:w="1599" w:type="dxa"/>
            <w:tcBorders>
              <w:top w:val="double" w:sz="4" w:space="0" w:color="auto"/>
              <w:bottom w:val="double" w:sz="4" w:space="0" w:color="auto"/>
            </w:tcBorders>
          </w:tcPr>
          <w:p w14:paraId="708720AF" w14:textId="77777777" w:rsidR="00690CA3" w:rsidRPr="007F68BC" w:rsidRDefault="00690CA3" w:rsidP="00E564A5">
            <w:pPr>
              <w:jc w:val="center"/>
              <w:rPr>
                <w:b/>
                <w:bCs/>
                <w:sz w:val="22"/>
                <w:szCs w:val="22"/>
              </w:rPr>
            </w:pPr>
          </w:p>
        </w:tc>
        <w:tc>
          <w:tcPr>
            <w:tcW w:w="2337" w:type="dxa"/>
            <w:tcBorders>
              <w:top w:val="double" w:sz="4" w:space="0" w:color="auto"/>
              <w:bottom w:val="double" w:sz="4" w:space="0" w:color="auto"/>
            </w:tcBorders>
          </w:tcPr>
          <w:p w14:paraId="0AFDBF2E" w14:textId="77777777" w:rsidR="00690CA3" w:rsidRDefault="00690CA3" w:rsidP="00E564A5">
            <w:pPr>
              <w:jc w:val="center"/>
              <w:rPr>
                <w:sz w:val="22"/>
                <w:szCs w:val="22"/>
              </w:rPr>
            </w:pPr>
          </w:p>
        </w:tc>
        <w:tc>
          <w:tcPr>
            <w:tcW w:w="1842" w:type="dxa"/>
            <w:tcBorders>
              <w:top w:val="double" w:sz="4" w:space="0" w:color="auto"/>
              <w:bottom w:val="double" w:sz="4" w:space="0" w:color="auto"/>
            </w:tcBorders>
          </w:tcPr>
          <w:p w14:paraId="439C06E0" w14:textId="77777777" w:rsidR="00690CA3" w:rsidRDefault="00690CA3" w:rsidP="00E564A5">
            <w:pPr>
              <w:jc w:val="center"/>
              <w:rPr>
                <w:sz w:val="22"/>
                <w:szCs w:val="22"/>
              </w:rPr>
            </w:pPr>
          </w:p>
        </w:tc>
        <w:tc>
          <w:tcPr>
            <w:tcW w:w="1610" w:type="dxa"/>
            <w:tcBorders>
              <w:top w:val="double" w:sz="4" w:space="0" w:color="auto"/>
              <w:bottom w:val="double" w:sz="4" w:space="0" w:color="auto"/>
            </w:tcBorders>
          </w:tcPr>
          <w:p w14:paraId="53C09DEF" w14:textId="77777777" w:rsidR="00690CA3" w:rsidRDefault="00690CA3" w:rsidP="00E564A5">
            <w:pPr>
              <w:jc w:val="center"/>
              <w:rPr>
                <w:sz w:val="22"/>
                <w:szCs w:val="22"/>
              </w:rPr>
            </w:pPr>
          </w:p>
        </w:tc>
        <w:tc>
          <w:tcPr>
            <w:tcW w:w="1311" w:type="dxa"/>
            <w:tcBorders>
              <w:top w:val="double" w:sz="4" w:space="0" w:color="auto"/>
              <w:bottom w:val="double" w:sz="4" w:space="0" w:color="auto"/>
            </w:tcBorders>
          </w:tcPr>
          <w:p w14:paraId="1F77BC82" w14:textId="77777777" w:rsidR="00690CA3" w:rsidRDefault="00690CA3" w:rsidP="00E564A5">
            <w:pPr>
              <w:jc w:val="center"/>
              <w:rPr>
                <w:sz w:val="22"/>
                <w:szCs w:val="22"/>
              </w:rPr>
            </w:pPr>
          </w:p>
        </w:tc>
        <w:tc>
          <w:tcPr>
            <w:tcW w:w="1156" w:type="dxa"/>
            <w:tcBorders>
              <w:top w:val="double" w:sz="4" w:space="0" w:color="auto"/>
              <w:bottom w:val="double" w:sz="4" w:space="0" w:color="auto"/>
            </w:tcBorders>
          </w:tcPr>
          <w:p w14:paraId="4F87832B" w14:textId="77777777" w:rsidR="00690CA3" w:rsidRDefault="00690CA3" w:rsidP="00E564A5">
            <w:pPr>
              <w:jc w:val="center"/>
              <w:rPr>
                <w:sz w:val="22"/>
                <w:szCs w:val="22"/>
              </w:rPr>
            </w:pPr>
          </w:p>
        </w:tc>
      </w:tr>
      <w:tr w:rsidR="00E564A5" w:rsidRPr="002473B8" w14:paraId="72A9F6CB" w14:textId="77777777" w:rsidTr="005721B6">
        <w:trPr>
          <w:jc w:val="center"/>
        </w:trPr>
        <w:tc>
          <w:tcPr>
            <w:tcW w:w="1599" w:type="dxa"/>
            <w:tcBorders>
              <w:top w:val="double" w:sz="4" w:space="0" w:color="auto"/>
              <w:bottom w:val="double" w:sz="4" w:space="0" w:color="auto"/>
            </w:tcBorders>
          </w:tcPr>
          <w:p w14:paraId="03C87BF7" w14:textId="15AAC60C" w:rsidR="00E564A5" w:rsidRDefault="00E564A5" w:rsidP="00E564A5">
            <w:pPr>
              <w:jc w:val="center"/>
              <w:rPr>
                <w:sz w:val="22"/>
                <w:szCs w:val="22"/>
              </w:rPr>
            </w:pPr>
            <w:r w:rsidRPr="007F68BC">
              <w:rPr>
                <w:b/>
                <w:bCs/>
                <w:sz w:val="22"/>
                <w:szCs w:val="22"/>
              </w:rPr>
              <w:t>FVE</w:t>
            </w:r>
            <w:r>
              <w:rPr>
                <w:b/>
                <w:bCs/>
                <w:sz w:val="22"/>
                <w:szCs w:val="22"/>
              </w:rPr>
              <w:t xml:space="preserve"> </w:t>
            </w:r>
            <w:proofErr w:type="gramStart"/>
            <w:r w:rsidR="00CC4C76">
              <w:rPr>
                <w:b/>
                <w:bCs/>
                <w:sz w:val="22"/>
                <w:szCs w:val="22"/>
              </w:rPr>
              <w:t>2</w:t>
            </w:r>
            <w:r w:rsidRPr="007F68BC">
              <w:rPr>
                <w:sz w:val="22"/>
                <w:szCs w:val="22"/>
              </w:rPr>
              <w:t xml:space="preserve"> – 1</w:t>
            </w:r>
            <w:proofErr w:type="gramEnd"/>
            <w:r w:rsidRPr="007F68BC">
              <w:rPr>
                <w:sz w:val="22"/>
                <w:szCs w:val="22"/>
              </w:rPr>
              <w:t>.</w:t>
            </w:r>
            <w:r w:rsidR="00CC4C76">
              <w:rPr>
                <w:sz w:val="22"/>
                <w:szCs w:val="22"/>
              </w:rPr>
              <w:t>1</w:t>
            </w:r>
          </w:p>
        </w:tc>
        <w:tc>
          <w:tcPr>
            <w:tcW w:w="2337" w:type="dxa"/>
            <w:tcBorders>
              <w:top w:val="double" w:sz="4" w:space="0" w:color="auto"/>
              <w:bottom w:val="double" w:sz="4" w:space="0" w:color="auto"/>
            </w:tcBorders>
          </w:tcPr>
          <w:p w14:paraId="3D486B74" w14:textId="7CB87D54" w:rsidR="00E564A5" w:rsidRDefault="00CC4C76" w:rsidP="00E564A5">
            <w:pPr>
              <w:jc w:val="center"/>
              <w:rPr>
                <w:sz w:val="22"/>
                <w:szCs w:val="22"/>
              </w:rPr>
            </w:pPr>
            <w:r>
              <w:rPr>
                <w:sz w:val="22"/>
                <w:szCs w:val="22"/>
              </w:rPr>
              <w:t>26</w:t>
            </w:r>
            <w:r w:rsidR="00E564A5">
              <w:rPr>
                <w:sz w:val="22"/>
                <w:szCs w:val="22"/>
              </w:rPr>
              <w:t xml:space="preserve"> x </w:t>
            </w:r>
            <w:r w:rsidR="00815984">
              <w:rPr>
                <w:sz w:val="22"/>
                <w:szCs w:val="22"/>
              </w:rPr>
              <w:t>P730</w:t>
            </w:r>
          </w:p>
        </w:tc>
        <w:tc>
          <w:tcPr>
            <w:tcW w:w="1842" w:type="dxa"/>
            <w:tcBorders>
              <w:top w:val="double" w:sz="4" w:space="0" w:color="auto"/>
              <w:bottom w:val="double" w:sz="4" w:space="0" w:color="auto"/>
            </w:tcBorders>
          </w:tcPr>
          <w:p w14:paraId="30C116C8" w14:textId="3BB6C7C6" w:rsidR="00E564A5" w:rsidRDefault="005A61CA" w:rsidP="00E564A5">
            <w:pPr>
              <w:jc w:val="center"/>
              <w:rPr>
                <w:sz w:val="22"/>
                <w:szCs w:val="22"/>
              </w:rPr>
            </w:pPr>
            <w:r>
              <w:rPr>
                <w:sz w:val="22"/>
                <w:szCs w:val="22"/>
              </w:rPr>
              <w:t>26</w:t>
            </w:r>
            <w:r w:rsidR="00E564A5">
              <w:rPr>
                <w:sz w:val="22"/>
                <w:szCs w:val="22"/>
              </w:rPr>
              <w:t>ks</w:t>
            </w:r>
          </w:p>
        </w:tc>
        <w:tc>
          <w:tcPr>
            <w:tcW w:w="1610" w:type="dxa"/>
            <w:tcBorders>
              <w:top w:val="double" w:sz="4" w:space="0" w:color="auto"/>
              <w:bottom w:val="double" w:sz="4" w:space="0" w:color="auto"/>
            </w:tcBorders>
          </w:tcPr>
          <w:p w14:paraId="1E4F07E0" w14:textId="18CAD917" w:rsidR="00E564A5" w:rsidRDefault="00291B4C" w:rsidP="00E564A5">
            <w:pPr>
              <w:jc w:val="center"/>
              <w:rPr>
                <w:sz w:val="22"/>
                <w:szCs w:val="22"/>
              </w:rPr>
            </w:pPr>
            <w:r>
              <w:rPr>
                <w:sz w:val="22"/>
                <w:szCs w:val="22"/>
              </w:rPr>
              <w:t xml:space="preserve">10 400 </w:t>
            </w:r>
            <w:proofErr w:type="spellStart"/>
            <w:r>
              <w:rPr>
                <w:sz w:val="22"/>
                <w:szCs w:val="22"/>
              </w:rPr>
              <w:t>Wp</w:t>
            </w:r>
            <w:proofErr w:type="spellEnd"/>
          </w:p>
        </w:tc>
        <w:tc>
          <w:tcPr>
            <w:tcW w:w="1311" w:type="dxa"/>
            <w:tcBorders>
              <w:top w:val="double" w:sz="4" w:space="0" w:color="auto"/>
              <w:bottom w:val="double" w:sz="4" w:space="0" w:color="auto"/>
            </w:tcBorders>
          </w:tcPr>
          <w:p w14:paraId="58EDE1D5" w14:textId="59D518B7" w:rsidR="00E564A5" w:rsidRDefault="00E564A5" w:rsidP="00E564A5">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38FD90D4" w14:textId="559BBDB7" w:rsidR="00E564A5" w:rsidRDefault="00B81084" w:rsidP="00E564A5">
            <w:pPr>
              <w:jc w:val="center"/>
              <w:rPr>
                <w:sz w:val="22"/>
                <w:szCs w:val="22"/>
              </w:rPr>
            </w:pPr>
            <w:r>
              <w:rPr>
                <w:sz w:val="22"/>
                <w:szCs w:val="22"/>
              </w:rPr>
              <w:t>15</w:t>
            </w:r>
            <w:r w:rsidRPr="002473B8">
              <w:rPr>
                <w:sz w:val="22"/>
                <w:szCs w:val="22"/>
              </w:rPr>
              <w:t xml:space="preserve"> A</w:t>
            </w:r>
          </w:p>
        </w:tc>
      </w:tr>
      <w:tr w:rsidR="005A61CA" w:rsidRPr="002473B8" w14:paraId="5DEBE676" w14:textId="77777777" w:rsidTr="005721B6">
        <w:trPr>
          <w:jc w:val="center"/>
        </w:trPr>
        <w:tc>
          <w:tcPr>
            <w:tcW w:w="1599" w:type="dxa"/>
            <w:tcBorders>
              <w:top w:val="double" w:sz="4" w:space="0" w:color="auto"/>
              <w:bottom w:val="double" w:sz="4" w:space="0" w:color="auto"/>
            </w:tcBorders>
          </w:tcPr>
          <w:p w14:paraId="3560E30E" w14:textId="1BF0FFB1" w:rsidR="005A61CA" w:rsidRPr="007F68BC" w:rsidRDefault="005A61CA" w:rsidP="005A61CA">
            <w:pPr>
              <w:jc w:val="center"/>
              <w:rPr>
                <w:b/>
                <w:bCs/>
                <w:sz w:val="22"/>
                <w:szCs w:val="22"/>
              </w:rPr>
            </w:pPr>
            <w:r w:rsidRPr="007F68BC">
              <w:rPr>
                <w:b/>
                <w:bCs/>
                <w:sz w:val="22"/>
                <w:szCs w:val="22"/>
              </w:rPr>
              <w:t>FVE</w:t>
            </w:r>
            <w:r>
              <w:rPr>
                <w:b/>
                <w:bCs/>
                <w:sz w:val="22"/>
                <w:szCs w:val="22"/>
              </w:rPr>
              <w:t xml:space="preserve"> </w:t>
            </w:r>
            <w:proofErr w:type="gramStart"/>
            <w:r>
              <w:rPr>
                <w:b/>
                <w:bCs/>
                <w:sz w:val="22"/>
                <w:szCs w:val="22"/>
              </w:rPr>
              <w:t>2</w:t>
            </w:r>
            <w:r w:rsidRPr="007F68BC">
              <w:rPr>
                <w:sz w:val="22"/>
                <w:szCs w:val="22"/>
              </w:rPr>
              <w:t xml:space="preserve"> – 1</w:t>
            </w:r>
            <w:proofErr w:type="gramEnd"/>
            <w:r w:rsidRPr="007F68BC">
              <w:rPr>
                <w:sz w:val="22"/>
                <w:szCs w:val="22"/>
              </w:rPr>
              <w:t>.</w:t>
            </w:r>
            <w:r>
              <w:rPr>
                <w:sz w:val="22"/>
                <w:szCs w:val="22"/>
              </w:rPr>
              <w:t>2</w:t>
            </w:r>
          </w:p>
        </w:tc>
        <w:tc>
          <w:tcPr>
            <w:tcW w:w="2337" w:type="dxa"/>
            <w:tcBorders>
              <w:top w:val="double" w:sz="4" w:space="0" w:color="auto"/>
              <w:bottom w:val="double" w:sz="4" w:space="0" w:color="auto"/>
            </w:tcBorders>
          </w:tcPr>
          <w:p w14:paraId="60F356AB" w14:textId="3AA8BFE1" w:rsidR="005A61CA" w:rsidRDefault="005A61CA" w:rsidP="005A61CA">
            <w:pPr>
              <w:jc w:val="center"/>
              <w:rPr>
                <w:sz w:val="22"/>
                <w:szCs w:val="22"/>
              </w:rPr>
            </w:pPr>
            <w:r>
              <w:rPr>
                <w:sz w:val="22"/>
                <w:szCs w:val="22"/>
              </w:rPr>
              <w:t>29 x P730</w:t>
            </w:r>
          </w:p>
        </w:tc>
        <w:tc>
          <w:tcPr>
            <w:tcW w:w="1842" w:type="dxa"/>
            <w:tcBorders>
              <w:top w:val="double" w:sz="4" w:space="0" w:color="auto"/>
              <w:bottom w:val="double" w:sz="4" w:space="0" w:color="auto"/>
            </w:tcBorders>
          </w:tcPr>
          <w:p w14:paraId="7250BC01" w14:textId="229CDE5C" w:rsidR="005A61CA" w:rsidRDefault="005A61CA" w:rsidP="005A61CA">
            <w:pPr>
              <w:jc w:val="center"/>
              <w:rPr>
                <w:sz w:val="22"/>
                <w:szCs w:val="22"/>
              </w:rPr>
            </w:pPr>
            <w:r>
              <w:rPr>
                <w:sz w:val="22"/>
                <w:szCs w:val="22"/>
              </w:rPr>
              <w:t>29ks</w:t>
            </w:r>
          </w:p>
        </w:tc>
        <w:tc>
          <w:tcPr>
            <w:tcW w:w="1610" w:type="dxa"/>
            <w:tcBorders>
              <w:top w:val="double" w:sz="4" w:space="0" w:color="auto"/>
              <w:bottom w:val="double" w:sz="4" w:space="0" w:color="auto"/>
            </w:tcBorders>
          </w:tcPr>
          <w:p w14:paraId="1E49630F" w14:textId="03A33C7D" w:rsidR="005A61CA" w:rsidRDefault="00B7467B" w:rsidP="005A61CA">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0069F11F" w14:textId="1E90EA38" w:rsidR="005A61CA" w:rsidRDefault="005A61CA" w:rsidP="005A61CA">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7B53EE5A" w14:textId="387628F5" w:rsidR="005A61CA" w:rsidRDefault="005A61CA" w:rsidP="005A61CA">
            <w:pPr>
              <w:jc w:val="center"/>
              <w:rPr>
                <w:sz w:val="22"/>
                <w:szCs w:val="22"/>
              </w:rPr>
            </w:pPr>
            <w:r>
              <w:rPr>
                <w:sz w:val="22"/>
                <w:szCs w:val="22"/>
              </w:rPr>
              <w:t>15</w:t>
            </w:r>
            <w:r w:rsidRPr="002473B8">
              <w:rPr>
                <w:sz w:val="22"/>
                <w:szCs w:val="22"/>
              </w:rPr>
              <w:t xml:space="preserve"> A</w:t>
            </w:r>
          </w:p>
        </w:tc>
      </w:tr>
      <w:tr w:rsidR="005A61CA" w:rsidRPr="002473B8" w14:paraId="6B6D677A" w14:textId="77777777" w:rsidTr="005721B6">
        <w:trPr>
          <w:jc w:val="center"/>
        </w:trPr>
        <w:tc>
          <w:tcPr>
            <w:tcW w:w="1599" w:type="dxa"/>
            <w:tcBorders>
              <w:top w:val="double" w:sz="4" w:space="0" w:color="auto"/>
              <w:bottom w:val="double" w:sz="4" w:space="0" w:color="auto"/>
            </w:tcBorders>
          </w:tcPr>
          <w:p w14:paraId="3237E113" w14:textId="2C5E6D68" w:rsidR="005A61CA" w:rsidRPr="007F68BC" w:rsidRDefault="005A61CA" w:rsidP="005A61CA">
            <w:pPr>
              <w:jc w:val="center"/>
              <w:rPr>
                <w:b/>
                <w:bCs/>
                <w:sz w:val="22"/>
                <w:szCs w:val="22"/>
              </w:rPr>
            </w:pPr>
            <w:r w:rsidRPr="007F68BC">
              <w:rPr>
                <w:b/>
                <w:bCs/>
                <w:sz w:val="22"/>
                <w:szCs w:val="22"/>
              </w:rPr>
              <w:t>FVE</w:t>
            </w:r>
            <w:r>
              <w:rPr>
                <w:b/>
                <w:bCs/>
                <w:sz w:val="22"/>
                <w:szCs w:val="22"/>
              </w:rPr>
              <w:t xml:space="preserve"> </w:t>
            </w:r>
            <w:proofErr w:type="gramStart"/>
            <w:r>
              <w:rPr>
                <w:b/>
                <w:bCs/>
                <w:sz w:val="22"/>
                <w:szCs w:val="22"/>
              </w:rPr>
              <w:t>2</w:t>
            </w:r>
            <w:r w:rsidRPr="007F68BC">
              <w:rPr>
                <w:sz w:val="22"/>
                <w:szCs w:val="22"/>
              </w:rPr>
              <w:t xml:space="preserve"> – 1</w:t>
            </w:r>
            <w:proofErr w:type="gramEnd"/>
            <w:r w:rsidRPr="007F68BC">
              <w:rPr>
                <w:sz w:val="22"/>
                <w:szCs w:val="22"/>
              </w:rPr>
              <w:t>.</w:t>
            </w:r>
            <w:r>
              <w:rPr>
                <w:sz w:val="22"/>
                <w:szCs w:val="22"/>
              </w:rPr>
              <w:t>3</w:t>
            </w:r>
          </w:p>
        </w:tc>
        <w:tc>
          <w:tcPr>
            <w:tcW w:w="2337" w:type="dxa"/>
            <w:tcBorders>
              <w:top w:val="double" w:sz="4" w:space="0" w:color="auto"/>
              <w:bottom w:val="double" w:sz="4" w:space="0" w:color="auto"/>
            </w:tcBorders>
          </w:tcPr>
          <w:p w14:paraId="24C26747" w14:textId="0714FA76" w:rsidR="005A61CA" w:rsidRDefault="005A61CA" w:rsidP="005A61CA">
            <w:pPr>
              <w:jc w:val="center"/>
              <w:rPr>
                <w:sz w:val="22"/>
                <w:szCs w:val="22"/>
              </w:rPr>
            </w:pPr>
            <w:r>
              <w:rPr>
                <w:sz w:val="22"/>
                <w:szCs w:val="22"/>
              </w:rPr>
              <w:t>28 x P730</w:t>
            </w:r>
          </w:p>
        </w:tc>
        <w:tc>
          <w:tcPr>
            <w:tcW w:w="1842" w:type="dxa"/>
            <w:tcBorders>
              <w:top w:val="double" w:sz="4" w:space="0" w:color="auto"/>
              <w:bottom w:val="double" w:sz="4" w:space="0" w:color="auto"/>
            </w:tcBorders>
          </w:tcPr>
          <w:p w14:paraId="5100CC4F" w14:textId="6D10AD4E" w:rsidR="005A61CA" w:rsidRDefault="005A61CA" w:rsidP="005A61CA">
            <w:pPr>
              <w:jc w:val="center"/>
              <w:rPr>
                <w:sz w:val="22"/>
                <w:szCs w:val="22"/>
              </w:rPr>
            </w:pPr>
            <w:r>
              <w:rPr>
                <w:sz w:val="22"/>
                <w:szCs w:val="22"/>
              </w:rPr>
              <w:t>28ks</w:t>
            </w:r>
          </w:p>
        </w:tc>
        <w:tc>
          <w:tcPr>
            <w:tcW w:w="1610" w:type="dxa"/>
            <w:tcBorders>
              <w:top w:val="double" w:sz="4" w:space="0" w:color="auto"/>
              <w:bottom w:val="double" w:sz="4" w:space="0" w:color="auto"/>
            </w:tcBorders>
          </w:tcPr>
          <w:p w14:paraId="26AAD169" w14:textId="193DCD7F" w:rsidR="005A61CA" w:rsidRDefault="00B7467B" w:rsidP="005A61CA">
            <w:pPr>
              <w:jc w:val="center"/>
              <w:rPr>
                <w:sz w:val="22"/>
                <w:szCs w:val="22"/>
              </w:rPr>
            </w:pPr>
            <w:r>
              <w:rPr>
                <w:sz w:val="22"/>
                <w:szCs w:val="22"/>
              </w:rPr>
              <w:t xml:space="preserve">11 200 </w:t>
            </w:r>
            <w:proofErr w:type="spellStart"/>
            <w:r>
              <w:rPr>
                <w:sz w:val="22"/>
                <w:szCs w:val="22"/>
              </w:rPr>
              <w:t>Wp</w:t>
            </w:r>
            <w:proofErr w:type="spellEnd"/>
          </w:p>
        </w:tc>
        <w:tc>
          <w:tcPr>
            <w:tcW w:w="1311" w:type="dxa"/>
            <w:tcBorders>
              <w:top w:val="double" w:sz="4" w:space="0" w:color="auto"/>
              <w:bottom w:val="double" w:sz="4" w:space="0" w:color="auto"/>
            </w:tcBorders>
          </w:tcPr>
          <w:p w14:paraId="02307367" w14:textId="23C330D5" w:rsidR="005A61CA" w:rsidRDefault="005A61CA" w:rsidP="005A61CA">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17C7EA1F" w14:textId="1235129B" w:rsidR="005A61CA" w:rsidRDefault="005A61CA" w:rsidP="005A61CA">
            <w:pPr>
              <w:jc w:val="center"/>
              <w:rPr>
                <w:sz w:val="22"/>
                <w:szCs w:val="22"/>
              </w:rPr>
            </w:pPr>
            <w:r>
              <w:rPr>
                <w:sz w:val="22"/>
                <w:szCs w:val="22"/>
              </w:rPr>
              <w:t>15</w:t>
            </w:r>
            <w:r w:rsidRPr="002473B8">
              <w:rPr>
                <w:sz w:val="22"/>
                <w:szCs w:val="22"/>
              </w:rPr>
              <w:t xml:space="preserve"> A</w:t>
            </w:r>
          </w:p>
        </w:tc>
      </w:tr>
      <w:tr w:rsidR="005A61CA" w:rsidRPr="002473B8" w14:paraId="7F6C412E" w14:textId="77777777" w:rsidTr="005721B6">
        <w:trPr>
          <w:jc w:val="center"/>
        </w:trPr>
        <w:tc>
          <w:tcPr>
            <w:tcW w:w="1599" w:type="dxa"/>
            <w:tcBorders>
              <w:top w:val="double" w:sz="4" w:space="0" w:color="auto"/>
              <w:bottom w:val="double" w:sz="4" w:space="0" w:color="auto"/>
            </w:tcBorders>
          </w:tcPr>
          <w:p w14:paraId="1D09D137" w14:textId="0B7951DA" w:rsidR="005A61CA" w:rsidRPr="007F68BC" w:rsidRDefault="005A61CA" w:rsidP="005A61CA">
            <w:pPr>
              <w:jc w:val="center"/>
              <w:rPr>
                <w:b/>
                <w:bCs/>
                <w:sz w:val="22"/>
                <w:szCs w:val="22"/>
              </w:rPr>
            </w:pPr>
            <w:r w:rsidRPr="007F68BC">
              <w:rPr>
                <w:b/>
                <w:bCs/>
                <w:sz w:val="22"/>
                <w:szCs w:val="22"/>
              </w:rPr>
              <w:t>FVE</w:t>
            </w:r>
            <w:r>
              <w:rPr>
                <w:b/>
                <w:bCs/>
                <w:sz w:val="22"/>
                <w:szCs w:val="22"/>
              </w:rPr>
              <w:t xml:space="preserve"> </w:t>
            </w:r>
            <w:proofErr w:type="gramStart"/>
            <w:r>
              <w:rPr>
                <w:b/>
                <w:bCs/>
                <w:sz w:val="22"/>
                <w:szCs w:val="22"/>
              </w:rPr>
              <w:t>2</w:t>
            </w:r>
            <w:r w:rsidRPr="007F68BC">
              <w:rPr>
                <w:sz w:val="22"/>
                <w:szCs w:val="22"/>
              </w:rPr>
              <w:t xml:space="preserve"> – 1</w:t>
            </w:r>
            <w:proofErr w:type="gramEnd"/>
            <w:r w:rsidRPr="007F68BC">
              <w:rPr>
                <w:sz w:val="22"/>
                <w:szCs w:val="22"/>
              </w:rPr>
              <w:t>.</w:t>
            </w:r>
            <w:r>
              <w:rPr>
                <w:sz w:val="22"/>
                <w:szCs w:val="22"/>
              </w:rPr>
              <w:t>4</w:t>
            </w:r>
          </w:p>
        </w:tc>
        <w:tc>
          <w:tcPr>
            <w:tcW w:w="2337" w:type="dxa"/>
            <w:tcBorders>
              <w:top w:val="double" w:sz="4" w:space="0" w:color="auto"/>
              <w:bottom w:val="double" w:sz="4" w:space="0" w:color="auto"/>
            </w:tcBorders>
          </w:tcPr>
          <w:p w14:paraId="1CABF1CA" w14:textId="0A5ADE67" w:rsidR="005A61CA" w:rsidRDefault="005A61CA" w:rsidP="005A61CA">
            <w:pPr>
              <w:jc w:val="center"/>
              <w:rPr>
                <w:sz w:val="22"/>
                <w:szCs w:val="22"/>
              </w:rPr>
            </w:pPr>
            <w:r>
              <w:rPr>
                <w:sz w:val="22"/>
                <w:szCs w:val="22"/>
              </w:rPr>
              <w:t>29 x P730</w:t>
            </w:r>
          </w:p>
        </w:tc>
        <w:tc>
          <w:tcPr>
            <w:tcW w:w="1842" w:type="dxa"/>
            <w:tcBorders>
              <w:top w:val="double" w:sz="4" w:space="0" w:color="auto"/>
              <w:bottom w:val="double" w:sz="4" w:space="0" w:color="auto"/>
            </w:tcBorders>
          </w:tcPr>
          <w:p w14:paraId="0B679ED0" w14:textId="7A898CAC" w:rsidR="005A61CA" w:rsidRDefault="005A61CA" w:rsidP="005A61CA">
            <w:pPr>
              <w:jc w:val="center"/>
              <w:rPr>
                <w:sz w:val="22"/>
                <w:szCs w:val="22"/>
              </w:rPr>
            </w:pPr>
            <w:r>
              <w:rPr>
                <w:sz w:val="22"/>
                <w:szCs w:val="22"/>
              </w:rPr>
              <w:t>29ks</w:t>
            </w:r>
          </w:p>
        </w:tc>
        <w:tc>
          <w:tcPr>
            <w:tcW w:w="1610" w:type="dxa"/>
            <w:tcBorders>
              <w:top w:val="double" w:sz="4" w:space="0" w:color="auto"/>
              <w:bottom w:val="double" w:sz="4" w:space="0" w:color="auto"/>
            </w:tcBorders>
          </w:tcPr>
          <w:p w14:paraId="21444F88" w14:textId="400E0309" w:rsidR="005A61CA" w:rsidRDefault="00B7467B" w:rsidP="005A61CA">
            <w:pPr>
              <w:jc w:val="center"/>
              <w:rPr>
                <w:sz w:val="22"/>
                <w:szCs w:val="22"/>
              </w:rPr>
            </w:pPr>
            <w:r>
              <w:rPr>
                <w:sz w:val="22"/>
                <w:szCs w:val="22"/>
              </w:rPr>
              <w:t xml:space="preserve">11 600 </w:t>
            </w:r>
            <w:proofErr w:type="spellStart"/>
            <w:r>
              <w:rPr>
                <w:sz w:val="22"/>
                <w:szCs w:val="22"/>
              </w:rPr>
              <w:t>Wp</w:t>
            </w:r>
            <w:proofErr w:type="spellEnd"/>
          </w:p>
        </w:tc>
        <w:tc>
          <w:tcPr>
            <w:tcW w:w="1311" w:type="dxa"/>
            <w:tcBorders>
              <w:top w:val="double" w:sz="4" w:space="0" w:color="auto"/>
              <w:bottom w:val="double" w:sz="4" w:space="0" w:color="auto"/>
            </w:tcBorders>
          </w:tcPr>
          <w:p w14:paraId="54ABD033" w14:textId="3DD211F4" w:rsidR="005A61CA" w:rsidRDefault="005A61CA" w:rsidP="005A61CA">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5E5F0C6B" w14:textId="3F07819A" w:rsidR="005A61CA" w:rsidRDefault="005A61CA" w:rsidP="005A61CA">
            <w:pPr>
              <w:jc w:val="center"/>
              <w:rPr>
                <w:sz w:val="22"/>
                <w:szCs w:val="22"/>
              </w:rPr>
            </w:pPr>
            <w:r>
              <w:rPr>
                <w:sz w:val="22"/>
                <w:szCs w:val="22"/>
              </w:rPr>
              <w:t>15</w:t>
            </w:r>
            <w:r w:rsidRPr="002473B8">
              <w:rPr>
                <w:sz w:val="22"/>
                <w:szCs w:val="22"/>
              </w:rPr>
              <w:t xml:space="preserve"> A</w:t>
            </w:r>
          </w:p>
        </w:tc>
      </w:tr>
      <w:tr w:rsidR="005A61CA" w:rsidRPr="002473B8" w14:paraId="03023DFB" w14:textId="77777777" w:rsidTr="005721B6">
        <w:trPr>
          <w:jc w:val="center"/>
        </w:trPr>
        <w:tc>
          <w:tcPr>
            <w:tcW w:w="1599" w:type="dxa"/>
            <w:tcBorders>
              <w:top w:val="double" w:sz="4" w:space="0" w:color="auto"/>
              <w:bottom w:val="double" w:sz="4" w:space="0" w:color="auto"/>
            </w:tcBorders>
          </w:tcPr>
          <w:p w14:paraId="0FA8A54A" w14:textId="77777777" w:rsidR="005A61CA" w:rsidRPr="007F68BC" w:rsidRDefault="005A61CA" w:rsidP="005A61CA">
            <w:pPr>
              <w:jc w:val="center"/>
              <w:rPr>
                <w:b/>
                <w:bCs/>
                <w:sz w:val="22"/>
                <w:szCs w:val="22"/>
              </w:rPr>
            </w:pPr>
          </w:p>
        </w:tc>
        <w:tc>
          <w:tcPr>
            <w:tcW w:w="2337" w:type="dxa"/>
            <w:tcBorders>
              <w:top w:val="double" w:sz="4" w:space="0" w:color="auto"/>
              <w:bottom w:val="double" w:sz="4" w:space="0" w:color="auto"/>
            </w:tcBorders>
          </w:tcPr>
          <w:p w14:paraId="53D9B5C5" w14:textId="77777777" w:rsidR="005A61CA" w:rsidRDefault="005A61CA" w:rsidP="005A61CA">
            <w:pPr>
              <w:jc w:val="center"/>
              <w:rPr>
                <w:sz w:val="22"/>
                <w:szCs w:val="22"/>
              </w:rPr>
            </w:pPr>
          </w:p>
        </w:tc>
        <w:tc>
          <w:tcPr>
            <w:tcW w:w="1842" w:type="dxa"/>
            <w:tcBorders>
              <w:top w:val="double" w:sz="4" w:space="0" w:color="auto"/>
              <w:bottom w:val="double" w:sz="4" w:space="0" w:color="auto"/>
            </w:tcBorders>
          </w:tcPr>
          <w:p w14:paraId="621F35BD" w14:textId="77777777" w:rsidR="005A61CA" w:rsidRDefault="005A61CA" w:rsidP="005A61CA">
            <w:pPr>
              <w:jc w:val="center"/>
              <w:rPr>
                <w:sz w:val="22"/>
                <w:szCs w:val="22"/>
              </w:rPr>
            </w:pPr>
          </w:p>
        </w:tc>
        <w:tc>
          <w:tcPr>
            <w:tcW w:w="1610" w:type="dxa"/>
            <w:tcBorders>
              <w:top w:val="double" w:sz="4" w:space="0" w:color="auto"/>
              <w:bottom w:val="double" w:sz="4" w:space="0" w:color="auto"/>
            </w:tcBorders>
          </w:tcPr>
          <w:p w14:paraId="625D8AA5" w14:textId="77777777" w:rsidR="005A61CA" w:rsidRDefault="005A61CA" w:rsidP="005A61CA">
            <w:pPr>
              <w:jc w:val="center"/>
              <w:rPr>
                <w:sz w:val="22"/>
                <w:szCs w:val="22"/>
              </w:rPr>
            </w:pPr>
          </w:p>
        </w:tc>
        <w:tc>
          <w:tcPr>
            <w:tcW w:w="1311" w:type="dxa"/>
            <w:tcBorders>
              <w:top w:val="double" w:sz="4" w:space="0" w:color="auto"/>
              <w:bottom w:val="double" w:sz="4" w:space="0" w:color="auto"/>
            </w:tcBorders>
          </w:tcPr>
          <w:p w14:paraId="399CC6DD" w14:textId="77777777" w:rsidR="005A61CA" w:rsidRDefault="005A61CA" w:rsidP="005A61CA">
            <w:pPr>
              <w:jc w:val="center"/>
              <w:rPr>
                <w:sz w:val="22"/>
                <w:szCs w:val="22"/>
              </w:rPr>
            </w:pPr>
          </w:p>
        </w:tc>
        <w:tc>
          <w:tcPr>
            <w:tcW w:w="1156" w:type="dxa"/>
            <w:tcBorders>
              <w:top w:val="double" w:sz="4" w:space="0" w:color="auto"/>
              <w:bottom w:val="double" w:sz="4" w:space="0" w:color="auto"/>
            </w:tcBorders>
          </w:tcPr>
          <w:p w14:paraId="4E85EDD7" w14:textId="77777777" w:rsidR="005A61CA" w:rsidRDefault="005A61CA" w:rsidP="005A61CA">
            <w:pPr>
              <w:jc w:val="center"/>
              <w:rPr>
                <w:sz w:val="22"/>
                <w:szCs w:val="22"/>
              </w:rPr>
            </w:pPr>
          </w:p>
        </w:tc>
      </w:tr>
      <w:tr w:rsidR="00F7291E" w:rsidRPr="002473B8" w14:paraId="1A4255E6" w14:textId="77777777" w:rsidTr="005721B6">
        <w:trPr>
          <w:jc w:val="center"/>
        </w:trPr>
        <w:tc>
          <w:tcPr>
            <w:tcW w:w="1599" w:type="dxa"/>
            <w:tcBorders>
              <w:top w:val="double" w:sz="4" w:space="0" w:color="auto"/>
              <w:bottom w:val="double" w:sz="4" w:space="0" w:color="auto"/>
            </w:tcBorders>
          </w:tcPr>
          <w:p w14:paraId="67223071" w14:textId="33619963" w:rsidR="00F7291E" w:rsidRPr="007F68BC" w:rsidRDefault="00F7291E" w:rsidP="00F7291E">
            <w:pPr>
              <w:jc w:val="center"/>
              <w:rPr>
                <w:b/>
                <w:bCs/>
                <w:sz w:val="22"/>
                <w:szCs w:val="22"/>
              </w:rPr>
            </w:pPr>
            <w:r w:rsidRPr="00CD7411">
              <w:rPr>
                <w:b/>
                <w:bCs/>
                <w:sz w:val="22"/>
                <w:szCs w:val="22"/>
              </w:rPr>
              <w:t>FVE</w:t>
            </w:r>
            <w:r>
              <w:rPr>
                <w:b/>
                <w:bCs/>
                <w:sz w:val="22"/>
                <w:szCs w:val="22"/>
              </w:rPr>
              <w:t xml:space="preserve"> </w:t>
            </w:r>
            <w:proofErr w:type="gramStart"/>
            <w:r>
              <w:rPr>
                <w:b/>
                <w:bCs/>
                <w:sz w:val="22"/>
                <w:szCs w:val="22"/>
              </w:rPr>
              <w:t>3</w:t>
            </w:r>
            <w:r>
              <w:rPr>
                <w:sz w:val="22"/>
                <w:szCs w:val="22"/>
              </w:rPr>
              <w:t xml:space="preserve"> – 1</w:t>
            </w:r>
            <w:proofErr w:type="gramEnd"/>
            <w:r>
              <w:rPr>
                <w:sz w:val="22"/>
                <w:szCs w:val="22"/>
              </w:rPr>
              <w:t>.1</w:t>
            </w:r>
          </w:p>
        </w:tc>
        <w:tc>
          <w:tcPr>
            <w:tcW w:w="2337" w:type="dxa"/>
            <w:tcBorders>
              <w:top w:val="double" w:sz="4" w:space="0" w:color="auto"/>
              <w:bottom w:val="double" w:sz="4" w:space="0" w:color="auto"/>
            </w:tcBorders>
          </w:tcPr>
          <w:p w14:paraId="25A93E36" w14:textId="1155F5F8" w:rsidR="00F7291E" w:rsidRDefault="00F7291E" w:rsidP="00F7291E">
            <w:pPr>
              <w:jc w:val="center"/>
              <w:rPr>
                <w:sz w:val="22"/>
                <w:szCs w:val="22"/>
              </w:rPr>
            </w:pPr>
            <w:r>
              <w:rPr>
                <w:sz w:val="22"/>
                <w:szCs w:val="22"/>
              </w:rPr>
              <w:t>25 x P730</w:t>
            </w:r>
          </w:p>
        </w:tc>
        <w:tc>
          <w:tcPr>
            <w:tcW w:w="1842" w:type="dxa"/>
            <w:tcBorders>
              <w:top w:val="double" w:sz="4" w:space="0" w:color="auto"/>
              <w:bottom w:val="double" w:sz="4" w:space="0" w:color="auto"/>
            </w:tcBorders>
          </w:tcPr>
          <w:p w14:paraId="68C476C8" w14:textId="7E90E0CA" w:rsidR="00F7291E" w:rsidRDefault="00A330FE" w:rsidP="00F7291E">
            <w:pPr>
              <w:jc w:val="center"/>
              <w:rPr>
                <w:sz w:val="22"/>
                <w:szCs w:val="22"/>
              </w:rPr>
            </w:pPr>
            <w:r>
              <w:rPr>
                <w:sz w:val="22"/>
                <w:szCs w:val="22"/>
              </w:rPr>
              <w:t>25</w:t>
            </w:r>
            <w:r w:rsidR="00F7291E">
              <w:rPr>
                <w:sz w:val="22"/>
                <w:szCs w:val="22"/>
              </w:rPr>
              <w:t>ks</w:t>
            </w:r>
          </w:p>
        </w:tc>
        <w:tc>
          <w:tcPr>
            <w:tcW w:w="1610" w:type="dxa"/>
            <w:tcBorders>
              <w:top w:val="double" w:sz="4" w:space="0" w:color="auto"/>
              <w:bottom w:val="double" w:sz="4" w:space="0" w:color="auto"/>
            </w:tcBorders>
          </w:tcPr>
          <w:p w14:paraId="540DB657" w14:textId="495535D2" w:rsidR="00F7291E" w:rsidRDefault="00291B4C" w:rsidP="00F7291E">
            <w:pPr>
              <w:jc w:val="center"/>
              <w:rPr>
                <w:sz w:val="22"/>
                <w:szCs w:val="22"/>
              </w:rPr>
            </w:pPr>
            <w:r>
              <w:rPr>
                <w:sz w:val="22"/>
                <w:szCs w:val="22"/>
              </w:rPr>
              <w:t>10</w:t>
            </w:r>
            <w:r w:rsidR="00F7291E">
              <w:rPr>
                <w:sz w:val="22"/>
                <w:szCs w:val="22"/>
              </w:rPr>
              <w:t xml:space="preserve"> </w:t>
            </w:r>
            <w:r>
              <w:rPr>
                <w:sz w:val="22"/>
                <w:szCs w:val="22"/>
              </w:rPr>
              <w:t>00</w:t>
            </w:r>
            <w:r w:rsidR="00F7291E">
              <w:rPr>
                <w:sz w:val="22"/>
                <w:szCs w:val="22"/>
              </w:rPr>
              <w:t xml:space="preserve">0 </w:t>
            </w:r>
            <w:proofErr w:type="spellStart"/>
            <w:r w:rsidR="00F7291E">
              <w:rPr>
                <w:sz w:val="22"/>
                <w:szCs w:val="22"/>
              </w:rPr>
              <w:t>Wp</w:t>
            </w:r>
            <w:proofErr w:type="spellEnd"/>
          </w:p>
        </w:tc>
        <w:tc>
          <w:tcPr>
            <w:tcW w:w="1311" w:type="dxa"/>
            <w:tcBorders>
              <w:top w:val="double" w:sz="4" w:space="0" w:color="auto"/>
              <w:bottom w:val="double" w:sz="4" w:space="0" w:color="auto"/>
            </w:tcBorders>
          </w:tcPr>
          <w:p w14:paraId="2D18FFB9" w14:textId="731A6C02" w:rsidR="00F7291E" w:rsidRDefault="00F7291E" w:rsidP="00F7291E">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33172710" w14:textId="57AE8927" w:rsidR="00F7291E" w:rsidRDefault="00F7291E" w:rsidP="00F7291E">
            <w:pPr>
              <w:jc w:val="center"/>
              <w:rPr>
                <w:sz w:val="22"/>
                <w:szCs w:val="22"/>
              </w:rPr>
            </w:pPr>
            <w:r>
              <w:rPr>
                <w:sz w:val="22"/>
                <w:szCs w:val="22"/>
              </w:rPr>
              <w:t>15</w:t>
            </w:r>
            <w:r w:rsidRPr="002473B8">
              <w:rPr>
                <w:sz w:val="22"/>
                <w:szCs w:val="22"/>
              </w:rPr>
              <w:t xml:space="preserve"> A</w:t>
            </w:r>
          </w:p>
        </w:tc>
      </w:tr>
      <w:tr w:rsidR="00F7291E" w:rsidRPr="002473B8" w14:paraId="4442AEC7" w14:textId="77777777" w:rsidTr="005721B6">
        <w:trPr>
          <w:jc w:val="center"/>
        </w:trPr>
        <w:tc>
          <w:tcPr>
            <w:tcW w:w="1599" w:type="dxa"/>
            <w:tcBorders>
              <w:top w:val="double" w:sz="4" w:space="0" w:color="auto"/>
              <w:bottom w:val="double" w:sz="4" w:space="0" w:color="auto"/>
            </w:tcBorders>
          </w:tcPr>
          <w:p w14:paraId="294A7A8A" w14:textId="2EEDD986" w:rsidR="00F7291E" w:rsidRPr="007F68BC" w:rsidRDefault="00F7291E" w:rsidP="00F7291E">
            <w:pPr>
              <w:jc w:val="center"/>
              <w:rPr>
                <w:b/>
                <w:bCs/>
                <w:sz w:val="22"/>
                <w:szCs w:val="22"/>
              </w:rPr>
            </w:pPr>
            <w:r w:rsidRPr="00CD7411">
              <w:rPr>
                <w:b/>
                <w:bCs/>
                <w:sz w:val="22"/>
                <w:szCs w:val="22"/>
              </w:rPr>
              <w:t>FVE</w:t>
            </w:r>
            <w:r>
              <w:rPr>
                <w:b/>
                <w:bCs/>
                <w:sz w:val="22"/>
                <w:szCs w:val="22"/>
              </w:rPr>
              <w:t xml:space="preserve"> </w:t>
            </w:r>
            <w:proofErr w:type="gramStart"/>
            <w:r>
              <w:rPr>
                <w:b/>
                <w:bCs/>
                <w:sz w:val="22"/>
                <w:szCs w:val="22"/>
              </w:rPr>
              <w:t>3</w:t>
            </w:r>
            <w:r>
              <w:rPr>
                <w:sz w:val="22"/>
                <w:szCs w:val="22"/>
              </w:rPr>
              <w:t xml:space="preserve"> – 1</w:t>
            </w:r>
            <w:proofErr w:type="gramEnd"/>
            <w:r>
              <w:rPr>
                <w:sz w:val="22"/>
                <w:szCs w:val="22"/>
              </w:rPr>
              <w:t>.2</w:t>
            </w:r>
          </w:p>
        </w:tc>
        <w:tc>
          <w:tcPr>
            <w:tcW w:w="2337" w:type="dxa"/>
            <w:tcBorders>
              <w:top w:val="double" w:sz="4" w:space="0" w:color="auto"/>
              <w:bottom w:val="double" w:sz="4" w:space="0" w:color="auto"/>
            </w:tcBorders>
          </w:tcPr>
          <w:p w14:paraId="294BC358" w14:textId="407D97EF" w:rsidR="00F7291E" w:rsidRDefault="00F7291E" w:rsidP="00F7291E">
            <w:pPr>
              <w:jc w:val="center"/>
              <w:rPr>
                <w:sz w:val="22"/>
                <w:szCs w:val="22"/>
              </w:rPr>
            </w:pPr>
            <w:r>
              <w:rPr>
                <w:sz w:val="22"/>
                <w:szCs w:val="22"/>
              </w:rPr>
              <w:t>24 x P730</w:t>
            </w:r>
          </w:p>
        </w:tc>
        <w:tc>
          <w:tcPr>
            <w:tcW w:w="1842" w:type="dxa"/>
            <w:tcBorders>
              <w:top w:val="double" w:sz="4" w:space="0" w:color="auto"/>
              <w:bottom w:val="double" w:sz="4" w:space="0" w:color="auto"/>
            </w:tcBorders>
          </w:tcPr>
          <w:p w14:paraId="5A91DE2F" w14:textId="51708A95" w:rsidR="00F7291E" w:rsidRDefault="00A330FE" w:rsidP="00F7291E">
            <w:pPr>
              <w:jc w:val="center"/>
              <w:rPr>
                <w:sz w:val="22"/>
                <w:szCs w:val="22"/>
              </w:rPr>
            </w:pPr>
            <w:r>
              <w:rPr>
                <w:sz w:val="22"/>
                <w:szCs w:val="22"/>
              </w:rPr>
              <w:t>24</w:t>
            </w:r>
            <w:r w:rsidR="00F7291E">
              <w:rPr>
                <w:sz w:val="22"/>
                <w:szCs w:val="22"/>
              </w:rPr>
              <w:t>ks</w:t>
            </w:r>
          </w:p>
        </w:tc>
        <w:tc>
          <w:tcPr>
            <w:tcW w:w="1610" w:type="dxa"/>
            <w:tcBorders>
              <w:top w:val="double" w:sz="4" w:space="0" w:color="auto"/>
              <w:bottom w:val="double" w:sz="4" w:space="0" w:color="auto"/>
            </w:tcBorders>
          </w:tcPr>
          <w:p w14:paraId="29059B66" w14:textId="2DACE5FA" w:rsidR="00F7291E" w:rsidRDefault="00A118A3" w:rsidP="00F7291E">
            <w:pPr>
              <w:jc w:val="center"/>
              <w:rPr>
                <w:sz w:val="22"/>
                <w:szCs w:val="22"/>
              </w:rPr>
            </w:pPr>
            <w:r>
              <w:rPr>
                <w:sz w:val="22"/>
                <w:szCs w:val="22"/>
              </w:rPr>
              <w:t>9</w:t>
            </w:r>
            <w:r w:rsidR="00F7291E">
              <w:rPr>
                <w:sz w:val="22"/>
                <w:szCs w:val="22"/>
              </w:rPr>
              <w:t> </w:t>
            </w:r>
            <w:r>
              <w:rPr>
                <w:sz w:val="22"/>
                <w:szCs w:val="22"/>
              </w:rPr>
              <w:t>60</w:t>
            </w:r>
            <w:r w:rsidR="00F7291E">
              <w:rPr>
                <w:sz w:val="22"/>
                <w:szCs w:val="22"/>
              </w:rPr>
              <w:t xml:space="preserve">0 </w:t>
            </w:r>
            <w:proofErr w:type="spellStart"/>
            <w:r w:rsidR="00F7291E">
              <w:rPr>
                <w:sz w:val="22"/>
                <w:szCs w:val="22"/>
              </w:rPr>
              <w:t>Wp</w:t>
            </w:r>
            <w:proofErr w:type="spellEnd"/>
          </w:p>
        </w:tc>
        <w:tc>
          <w:tcPr>
            <w:tcW w:w="1311" w:type="dxa"/>
            <w:tcBorders>
              <w:top w:val="double" w:sz="4" w:space="0" w:color="auto"/>
              <w:bottom w:val="double" w:sz="4" w:space="0" w:color="auto"/>
            </w:tcBorders>
          </w:tcPr>
          <w:p w14:paraId="5727683A" w14:textId="1CB7F8CD" w:rsidR="00F7291E" w:rsidRDefault="00F7291E" w:rsidP="00F7291E">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1DD6608C" w14:textId="58D08DD6" w:rsidR="00F7291E" w:rsidRDefault="00F7291E" w:rsidP="00F7291E">
            <w:pPr>
              <w:jc w:val="center"/>
              <w:rPr>
                <w:sz w:val="22"/>
                <w:szCs w:val="22"/>
              </w:rPr>
            </w:pPr>
            <w:r>
              <w:rPr>
                <w:sz w:val="22"/>
                <w:szCs w:val="22"/>
              </w:rPr>
              <w:t>15</w:t>
            </w:r>
            <w:r w:rsidRPr="002473B8">
              <w:rPr>
                <w:sz w:val="22"/>
                <w:szCs w:val="22"/>
              </w:rPr>
              <w:t xml:space="preserve"> A</w:t>
            </w:r>
          </w:p>
        </w:tc>
      </w:tr>
      <w:tr w:rsidR="00F7291E" w:rsidRPr="002473B8" w14:paraId="2F77D861" w14:textId="77777777" w:rsidTr="005721B6">
        <w:trPr>
          <w:jc w:val="center"/>
        </w:trPr>
        <w:tc>
          <w:tcPr>
            <w:tcW w:w="1599" w:type="dxa"/>
            <w:tcBorders>
              <w:top w:val="double" w:sz="4" w:space="0" w:color="auto"/>
              <w:bottom w:val="double" w:sz="4" w:space="0" w:color="auto"/>
            </w:tcBorders>
          </w:tcPr>
          <w:p w14:paraId="20DDF518" w14:textId="2E718441" w:rsidR="00F7291E" w:rsidRPr="007F68BC" w:rsidRDefault="00F7291E" w:rsidP="00F7291E">
            <w:pPr>
              <w:jc w:val="center"/>
              <w:rPr>
                <w:b/>
                <w:bCs/>
                <w:sz w:val="22"/>
                <w:szCs w:val="22"/>
              </w:rPr>
            </w:pPr>
            <w:r w:rsidRPr="00CD7411">
              <w:rPr>
                <w:b/>
                <w:bCs/>
                <w:sz w:val="22"/>
                <w:szCs w:val="22"/>
              </w:rPr>
              <w:t>FVE</w:t>
            </w:r>
            <w:r>
              <w:rPr>
                <w:b/>
                <w:bCs/>
                <w:sz w:val="22"/>
                <w:szCs w:val="22"/>
              </w:rPr>
              <w:t xml:space="preserve"> </w:t>
            </w:r>
            <w:proofErr w:type="gramStart"/>
            <w:r>
              <w:rPr>
                <w:b/>
                <w:bCs/>
                <w:sz w:val="22"/>
                <w:szCs w:val="22"/>
              </w:rPr>
              <w:t>3</w:t>
            </w:r>
            <w:r>
              <w:rPr>
                <w:sz w:val="22"/>
                <w:szCs w:val="22"/>
              </w:rPr>
              <w:t xml:space="preserve"> – 1</w:t>
            </w:r>
            <w:proofErr w:type="gramEnd"/>
            <w:r>
              <w:rPr>
                <w:sz w:val="22"/>
                <w:szCs w:val="22"/>
              </w:rPr>
              <w:t>.3</w:t>
            </w:r>
          </w:p>
        </w:tc>
        <w:tc>
          <w:tcPr>
            <w:tcW w:w="2337" w:type="dxa"/>
            <w:tcBorders>
              <w:top w:val="double" w:sz="4" w:space="0" w:color="auto"/>
              <w:bottom w:val="double" w:sz="4" w:space="0" w:color="auto"/>
            </w:tcBorders>
          </w:tcPr>
          <w:p w14:paraId="7E105522" w14:textId="69B4CE1B" w:rsidR="00F7291E" w:rsidRDefault="00F7291E" w:rsidP="00F7291E">
            <w:pPr>
              <w:jc w:val="center"/>
              <w:rPr>
                <w:sz w:val="22"/>
                <w:szCs w:val="22"/>
              </w:rPr>
            </w:pPr>
            <w:r>
              <w:rPr>
                <w:sz w:val="22"/>
                <w:szCs w:val="22"/>
              </w:rPr>
              <w:t>24 x P730</w:t>
            </w:r>
          </w:p>
        </w:tc>
        <w:tc>
          <w:tcPr>
            <w:tcW w:w="1842" w:type="dxa"/>
            <w:tcBorders>
              <w:top w:val="double" w:sz="4" w:space="0" w:color="auto"/>
              <w:bottom w:val="double" w:sz="4" w:space="0" w:color="auto"/>
            </w:tcBorders>
          </w:tcPr>
          <w:p w14:paraId="539EFB20" w14:textId="233AA836" w:rsidR="00F7291E" w:rsidRDefault="00A330FE" w:rsidP="00F7291E">
            <w:pPr>
              <w:jc w:val="center"/>
              <w:rPr>
                <w:sz w:val="22"/>
                <w:szCs w:val="22"/>
              </w:rPr>
            </w:pPr>
            <w:r>
              <w:rPr>
                <w:sz w:val="22"/>
                <w:szCs w:val="22"/>
              </w:rPr>
              <w:t>24</w:t>
            </w:r>
            <w:r w:rsidR="00F7291E">
              <w:rPr>
                <w:sz w:val="22"/>
                <w:szCs w:val="22"/>
              </w:rPr>
              <w:t>ks</w:t>
            </w:r>
          </w:p>
        </w:tc>
        <w:tc>
          <w:tcPr>
            <w:tcW w:w="1610" w:type="dxa"/>
            <w:tcBorders>
              <w:top w:val="double" w:sz="4" w:space="0" w:color="auto"/>
              <w:bottom w:val="double" w:sz="4" w:space="0" w:color="auto"/>
            </w:tcBorders>
          </w:tcPr>
          <w:p w14:paraId="1514EB8B" w14:textId="27E3DDB6" w:rsidR="00F7291E" w:rsidRDefault="00A118A3" w:rsidP="00F7291E">
            <w:pPr>
              <w:jc w:val="center"/>
              <w:rPr>
                <w:sz w:val="22"/>
                <w:szCs w:val="22"/>
              </w:rPr>
            </w:pPr>
            <w:r>
              <w:rPr>
                <w:sz w:val="22"/>
                <w:szCs w:val="22"/>
              </w:rPr>
              <w:t xml:space="preserve">9 600 </w:t>
            </w:r>
            <w:proofErr w:type="spellStart"/>
            <w:r>
              <w:rPr>
                <w:sz w:val="22"/>
                <w:szCs w:val="22"/>
              </w:rPr>
              <w:t>Wp</w:t>
            </w:r>
            <w:proofErr w:type="spellEnd"/>
          </w:p>
        </w:tc>
        <w:tc>
          <w:tcPr>
            <w:tcW w:w="1311" w:type="dxa"/>
            <w:tcBorders>
              <w:top w:val="double" w:sz="4" w:space="0" w:color="auto"/>
              <w:bottom w:val="double" w:sz="4" w:space="0" w:color="auto"/>
            </w:tcBorders>
          </w:tcPr>
          <w:p w14:paraId="5E9D0312" w14:textId="6E31109E" w:rsidR="00F7291E" w:rsidRDefault="00F7291E" w:rsidP="00F7291E">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488B9FA2" w14:textId="6B576F5D" w:rsidR="00F7291E" w:rsidRDefault="00F7291E" w:rsidP="00F7291E">
            <w:pPr>
              <w:jc w:val="center"/>
              <w:rPr>
                <w:sz w:val="22"/>
                <w:szCs w:val="22"/>
              </w:rPr>
            </w:pPr>
            <w:r>
              <w:rPr>
                <w:sz w:val="22"/>
                <w:szCs w:val="22"/>
              </w:rPr>
              <w:t>15</w:t>
            </w:r>
            <w:r w:rsidRPr="002473B8">
              <w:rPr>
                <w:sz w:val="22"/>
                <w:szCs w:val="22"/>
              </w:rPr>
              <w:t xml:space="preserve"> A</w:t>
            </w:r>
          </w:p>
        </w:tc>
      </w:tr>
      <w:tr w:rsidR="00F7291E" w:rsidRPr="002473B8" w14:paraId="7BF399CD" w14:textId="77777777" w:rsidTr="005721B6">
        <w:trPr>
          <w:jc w:val="center"/>
        </w:trPr>
        <w:tc>
          <w:tcPr>
            <w:tcW w:w="1599" w:type="dxa"/>
            <w:tcBorders>
              <w:top w:val="double" w:sz="4" w:space="0" w:color="auto"/>
              <w:bottom w:val="double" w:sz="4" w:space="0" w:color="auto"/>
            </w:tcBorders>
          </w:tcPr>
          <w:p w14:paraId="324A4BA8" w14:textId="0BF04E3C" w:rsidR="00F7291E" w:rsidRPr="007F68BC" w:rsidRDefault="00F7291E" w:rsidP="00F7291E">
            <w:pPr>
              <w:jc w:val="center"/>
              <w:rPr>
                <w:b/>
                <w:bCs/>
                <w:sz w:val="22"/>
                <w:szCs w:val="22"/>
              </w:rPr>
            </w:pPr>
            <w:r w:rsidRPr="00A34BDD">
              <w:rPr>
                <w:b/>
                <w:bCs/>
                <w:sz w:val="22"/>
                <w:szCs w:val="22"/>
              </w:rPr>
              <w:t>FVE</w:t>
            </w:r>
            <w:r>
              <w:rPr>
                <w:b/>
                <w:bCs/>
                <w:sz w:val="22"/>
                <w:szCs w:val="22"/>
              </w:rPr>
              <w:t xml:space="preserve"> </w:t>
            </w:r>
            <w:proofErr w:type="gramStart"/>
            <w:r>
              <w:rPr>
                <w:b/>
                <w:bCs/>
                <w:sz w:val="22"/>
                <w:szCs w:val="22"/>
              </w:rPr>
              <w:t>3</w:t>
            </w:r>
            <w:r w:rsidRPr="00A34BDD">
              <w:rPr>
                <w:sz w:val="22"/>
                <w:szCs w:val="22"/>
              </w:rPr>
              <w:t xml:space="preserve"> – 1</w:t>
            </w:r>
            <w:proofErr w:type="gramEnd"/>
            <w:r w:rsidRPr="00A34BDD">
              <w:rPr>
                <w:sz w:val="22"/>
                <w:szCs w:val="22"/>
              </w:rPr>
              <w:t>.</w:t>
            </w:r>
            <w:r>
              <w:rPr>
                <w:sz w:val="22"/>
                <w:szCs w:val="22"/>
              </w:rPr>
              <w:t>4</w:t>
            </w:r>
          </w:p>
        </w:tc>
        <w:tc>
          <w:tcPr>
            <w:tcW w:w="2337" w:type="dxa"/>
            <w:tcBorders>
              <w:top w:val="double" w:sz="4" w:space="0" w:color="auto"/>
              <w:bottom w:val="double" w:sz="4" w:space="0" w:color="auto"/>
            </w:tcBorders>
          </w:tcPr>
          <w:p w14:paraId="674548CA" w14:textId="3136EB5E" w:rsidR="00F7291E" w:rsidRDefault="00F7291E" w:rsidP="00F7291E">
            <w:pPr>
              <w:jc w:val="center"/>
              <w:rPr>
                <w:sz w:val="22"/>
                <w:szCs w:val="22"/>
              </w:rPr>
            </w:pPr>
            <w:r>
              <w:rPr>
                <w:sz w:val="22"/>
                <w:szCs w:val="22"/>
              </w:rPr>
              <w:t>2</w:t>
            </w:r>
            <w:r w:rsidR="007B41AD">
              <w:rPr>
                <w:sz w:val="22"/>
                <w:szCs w:val="22"/>
              </w:rPr>
              <w:t>4</w:t>
            </w:r>
            <w:r>
              <w:rPr>
                <w:sz w:val="22"/>
                <w:szCs w:val="22"/>
              </w:rPr>
              <w:t xml:space="preserve"> x P730</w:t>
            </w:r>
          </w:p>
        </w:tc>
        <w:tc>
          <w:tcPr>
            <w:tcW w:w="1842" w:type="dxa"/>
            <w:tcBorders>
              <w:top w:val="double" w:sz="4" w:space="0" w:color="auto"/>
              <w:bottom w:val="double" w:sz="4" w:space="0" w:color="auto"/>
            </w:tcBorders>
          </w:tcPr>
          <w:p w14:paraId="680668A3" w14:textId="5B8D4F80" w:rsidR="00F7291E" w:rsidRDefault="00A330FE" w:rsidP="00F7291E">
            <w:pPr>
              <w:jc w:val="center"/>
              <w:rPr>
                <w:sz w:val="22"/>
                <w:szCs w:val="22"/>
              </w:rPr>
            </w:pPr>
            <w:r>
              <w:rPr>
                <w:sz w:val="22"/>
                <w:szCs w:val="22"/>
              </w:rPr>
              <w:t>24</w:t>
            </w:r>
            <w:r w:rsidR="00F7291E">
              <w:rPr>
                <w:sz w:val="22"/>
                <w:szCs w:val="22"/>
              </w:rPr>
              <w:t>ks</w:t>
            </w:r>
          </w:p>
        </w:tc>
        <w:tc>
          <w:tcPr>
            <w:tcW w:w="1610" w:type="dxa"/>
            <w:tcBorders>
              <w:top w:val="double" w:sz="4" w:space="0" w:color="auto"/>
              <w:bottom w:val="double" w:sz="4" w:space="0" w:color="auto"/>
            </w:tcBorders>
          </w:tcPr>
          <w:p w14:paraId="58E92DB3" w14:textId="5706CF02" w:rsidR="00F7291E" w:rsidRDefault="00A118A3" w:rsidP="00F7291E">
            <w:pPr>
              <w:jc w:val="center"/>
              <w:rPr>
                <w:sz w:val="22"/>
                <w:szCs w:val="22"/>
              </w:rPr>
            </w:pPr>
            <w:r>
              <w:rPr>
                <w:sz w:val="22"/>
                <w:szCs w:val="22"/>
              </w:rPr>
              <w:t xml:space="preserve">9 600 </w:t>
            </w:r>
            <w:proofErr w:type="spellStart"/>
            <w:r>
              <w:rPr>
                <w:sz w:val="22"/>
                <w:szCs w:val="22"/>
              </w:rPr>
              <w:t>Wp</w:t>
            </w:r>
            <w:proofErr w:type="spellEnd"/>
          </w:p>
        </w:tc>
        <w:tc>
          <w:tcPr>
            <w:tcW w:w="1311" w:type="dxa"/>
            <w:tcBorders>
              <w:top w:val="double" w:sz="4" w:space="0" w:color="auto"/>
              <w:bottom w:val="double" w:sz="4" w:space="0" w:color="auto"/>
            </w:tcBorders>
          </w:tcPr>
          <w:p w14:paraId="048B08DE" w14:textId="444BD3ED" w:rsidR="00F7291E" w:rsidRDefault="00F7291E" w:rsidP="00F7291E">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64DFE225" w14:textId="2C0E004B" w:rsidR="00F7291E" w:rsidRDefault="00F7291E" w:rsidP="00F7291E">
            <w:pPr>
              <w:jc w:val="center"/>
              <w:rPr>
                <w:sz w:val="22"/>
                <w:szCs w:val="22"/>
              </w:rPr>
            </w:pPr>
            <w:r>
              <w:rPr>
                <w:sz w:val="22"/>
                <w:szCs w:val="22"/>
              </w:rPr>
              <w:t>15</w:t>
            </w:r>
            <w:r w:rsidRPr="002473B8">
              <w:rPr>
                <w:sz w:val="22"/>
                <w:szCs w:val="22"/>
              </w:rPr>
              <w:t xml:space="preserve"> A</w:t>
            </w:r>
          </w:p>
        </w:tc>
      </w:tr>
      <w:tr w:rsidR="00F7291E" w:rsidRPr="002473B8" w14:paraId="531E0D87" w14:textId="77777777" w:rsidTr="005721B6">
        <w:trPr>
          <w:jc w:val="center"/>
        </w:trPr>
        <w:tc>
          <w:tcPr>
            <w:tcW w:w="1599" w:type="dxa"/>
            <w:tcBorders>
              <w:top w:val="double" w:sz="4" w:space="0" w:color="auto"/>
              <w:bottom w:val="double" w:sz="4" w:space="0" w:color="auto"/>
            </w:tcBorders>
          </w:tcPr>
          <w:p w14:paraId="5C1144BF" w14:textId="242329E2" w:rsidR="00F7291E" w:rsidRPr="007F68BC" w:rsidRDefault="00F7291E" w:rsidP="00F7291E">
            <w:pPr>
              <w:jc w:val="center"/>
              <w:rPr>
                <w:b/>
                <w:bCs/>
                <w:sz w:val="22"/>
                <w:szCs w:val="22"/>
              </w:rPr>
            </w:pPr>
            <w:r w:rsidRPr="00A34BDD">
              <w:rPr>
                <w:b/>
                <w:bCs/>
                <w:sz w:val="22"/>
                <w:szCs w:val="22"/>
              </w:rPr>
              <w:t>FVE</w:t>
            </w:r>
            <w:r>
              <w:rPr>
                <w:b/>
                <w:bCs/>
                <w:sz w:val="22"/>
                <w:szCs w:val="22"/>
              </w:rPr>
              <w:t xml:space="preserve"> </w:t>
            </w:r>
            <w:proofErr w:type="gramStart"/>
            <w:r>
              <w:rPr>
                <w:b/>
                <w:bCs/>
                <w:sz w:val="22"/>
                <w:szCs w:val="22"/>
              </w:rPr>
              <w:t>3</w:t>
            </w:r>
            <w:r w:rsidRPr="00A34BDD">
              <w:rPr>
                <w:sz w:val="22"/>
                <w:szCs w:val="22"/>
              </w:rPr>
              <w:t xml:space="preserve"> – 1</w:t>
            </w:r>
            <w:proofErr w:type="gramEnd"/>
            <w:r w:rsidRPr="00A34BDD">
              <w:rPr>
                <w:sz w:val="22"/>
                <w:szCs w:val="22"/>
              </w:rPr>
              <w:t>.</w:t>
            </w:r>
            <w:r>
              <w:rPr>
                <w:sz w:val="22"/>
                <w:szCs w:val="22"/>
              </w:rPr>
              <w:t>5</w:t>
            </w:r>
          </w:p>
        </w:tc>
        <w:tc>
          <w:tcPr>
            <w:tcW w:w="2337" w:type="dxa"/>
            <w:tcBorders>
              <w:top w:val="double" w:sz="4" w:space="0" w:color="auto"/>
              <w:bottom w:val="double" w:sz="4" w:space="0" w:color="auto"/>
            </w:tcBorders>
          </w:tcPr>
          <w:p w14:paraId="1D874BCD" w14:textId="77AB963C" w:rsidR="00F7291E" w:rsidRDefault="00F7291E" w:rsidP="00F7291E">
            <w:pPr>
              <w:jc w:val="center"/>
              <w:rPr>
                <w:sz w:val="22"/>
                <w:szCs w:val="22"/>
              </w:rPr>
            </w:pPr>
            <w:r>
              <w:rPr>
                <w:sz w:val="22"/>
                <w:szCs w:val="22"/>
              </w:rPr>
              <w:t>2</w:t>
            </w:r>
            <w:r w:rsidR="007B41AD">
              <w:rPr>
                <w:sz w:val="22"/>
                <w:szCs w:val="22"/>
              </w:rPr>
              <w:t>4</w:t>
            </w:r>
            <w:r>
              <w:rPr>
                <w:sz w:val="22"/>
                <w:szCs w:val="22"/>
              </w:rPr>
              <w:t xml:space="preserve"> x P730</w:t>
            </w:r>
          </w:p>
        </w:tc>
        <w:tc>
          <w:tcPr>
            <w:tcW w:w="1842" w:type="dxa"/>
            <w:tcBorders>
              <w:top w:val="double" w:sz="4" w:space="0" w:color="auto"/>
              <w:bottom w:val="double" w:sz="4" w:space="0" w:color="auto"/>
            </w:tcBorders>
          </w:tcPr>
          <w:p w14:paraId="6A73A6FA" w14:textId="62A9420C" w:rsidR="00F7291E" w:rsidRDefault="00A330FE" w:rsidP="00F7291E">
            <w:pPr>
              <w:jc w:val="center"/>
              <w:rPr>
                <w:sz w:val="22"/>
                <w:szCs w:val="22"/>
              </w:rPr>
            </w:pPr>
            <w:r>
              <w:rPr>
                <w:sz w:val="22"/>
                <w:szCs w:val="22"/>
              </w:rPr>
              <w:t>24</w:t>
            </w:r>
            <w:r w:rsidR="00F7291E">
              <w:rPr>
                <w:sz w:val="22"/>
                <w:szCs w:val="22"/>
              </w:rPr>
              <w:t>ks</w:t>
            </w:r>
          </w:p>
        </w:tc>
        <w:tc>
          <w:tcPr>
            <w:tcW w:w="1610" w:type="dxa"/>
            <w:tcBorders>
              <w:top w:val="double" w:sz="4" w:space="0" w:color="auto"/>
              <w:bottom w:val="double" w:sz="4" w:space="0" w:color="auto"/>
            </w:tcBorders>
          </w:tcPr>
          <w:p w14:paraId="71D9A4CD" w14:textId="331FAEA7" w:rsidR="00F7291E" w:rsidRDefault="00A118A3" w:rsidP="00F7291E">
            <w:pPr>
              <w:jc w:val="center"/>
              <w:rPr>
                <w:sz w:val="22"/>
                <w:szCs w:val="22"/>
              </w:rPr>
            </w:pPr>
            <w:r>
              <w:rPr>
                <w:sz w:val="22"/>
                <w:szCs w:val="22"/>
              </w:rPr>
              <w:t xml:space="preserve">9 600 </w:t>
            </w:r>
            <w:proofErr w:type="spellStart"/>
            <w:r>
              <w:rPr>
                <w:sz w:val="22"/>
                <w:szCs w:val="22"/>
              </w:rPr>
              <w:t>Wp</w:t>
            </w:r>
            <w:proofErr w:type="spellEnd"/>
          </w:p>
        </w:tc>
        <w:tc>
          <w:tcPr>
            <w:tcW w:w="1311" w:type="dxa"/>
            <w:tcBorders>
              <w:top w:val="double" w:sz="4" w:space="0" w:color="auto"/>
              <w:bottom w:val="double" w:sz="4" w:space="0" w:color="auto"/>
            </w:tcBorders>
          </w:tcPr>
          <w:p w14:paraId="45944076" w14:textId="345852BC" w:rsidR="00F7291E" w:rsidRDefault="00F7291E" w:rsidP="00F7291E">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6379CF99" w14:textId="3B6ACDE3" w:rsidR="00F7291E" w:rsidRDefault="00F7291E" w:rsidP="00F7291E">
            <w:pPr>
              <w:jc w:val="center"/>
              <w:rPr>
                <w:sz w:val="22"/>
                <w:szCs w:val="22"/>
              </w:rPr>
            </w:pPr>
            <w:r>
              <w:rPr>
                <w:sz w:val="22"/>
                <w:szCs w:val="22"/>
              </w:rPr>
              <w:t>15</w:t>
            </w:r>
            <w:r w:rsidRPr="002473B8">
              <w:rPr>
                <w:sz w:val="22"/>
                <w:szCs w:val="22"/>
              </w:rPr>
              <w:t xml:space="preserve"> A</w:t>
            </w:r>
          </w:p>
        </w:tc>
      </w:tr>
      <w:tr w:rsidR="00F7291E" w:rsidRPr="002473B8" w14:paraId="4CE9B17C" w14:textId="77777777" w:rsidTr="005721B6">
        <w:trPr>
          <w:jc w:val="center"/>
        </w:trPr>
        <w:tc>
          <w:tcPr>
            <w:tcW w:w="1599" w:type="dxa"/>
            <w:tcBorders>
              <w:top w:val="double" w:sz="4" w:space="0" w:color="auto"/>
              <w:bottom w:val="double" w:sz="4" w:space="0" w:color="auto"/>
            </w:tcBorders>
          </w:tcPr>
          <w:p w14:paraId="4B411A86" w14:textId="50FDD73B" w:rsidR="00F7291E" w:rsidRPr="007F68BC" w:rsidRDefault="00F7291E" w:rsidP="00F7291E">
            <w:pPr>
              <w:jc w:val="center"/>
              <w:rPr>
                <w:b/>
                <w:bCs/>
                <w:sz w:val="22"/>
                <w:szCs w:val="22"/>
              </w:rPr>
            </w:pPr>
            <w:r w:rsidRPr="00A34BDD">
              <w:rPr>
                <w:b/>
                <w:bCs/>
                <w:sz w:val="22"/>
                <w:szCs w:val="22"/>
              </w:rPr>
              <w:t>FVE</w:t>
            </w:r>
            <w:r>
              <w:rPr>
                <w:b/>
                <w:bCs/>
                <w:sz w:val="22"/>
                <w:szCs w:val="22"/>
              </w:rPr>
              <w:t xml:space="preserve"> </w:t>
            </w:r>
            <w:proofErr w:type="gramStart"/>
            <w:r>
              <w:rPr>
                <w:b/>
                <w:bCs/>
                <w:sz w:val="22"/>
                <w:szCs w:val="22"/>
              </w:rPr>
              <w:t>3</w:t>
            </w:r>
            <w:r w:rsidRPr="00A34BDD">
              <w:rPr>
                <w:sz w:val="22"/>
                <w:szCs w:val="22"/>
              </w:rPr>
              <w:t xml:space="preserve"> – 1</w:t>
            </w:r>
            <w:proofErr w:type="gramEnd"/>
            <w:r w:rsidRPr="00A34BDD">
              <w:rPr>
                <w:sz w:val="22"/>
                <w:szCs w:val="22"/>
              </w:rPr>
              <w:t>.</w:t>
            </w:r>
            <w:r>
              <w:rPr>
                <w:sz w:val="22"/>
                <w:szCs w:val="22"/>
              </w:rPr>
              <w:t>6</w:t>
            </w:r>
          </w:p>
        </w:tc>
        <w:tc>
          <w:tcPr>
            <w:tcW w:w="2337" w:type="dxa"/>
            <w:tcBorders>
              <w:top w:val="double" w:sz="4" w:space="0" w:color="auto"/>
              <w:bottom w:val="double" w:sz="4" w:space="0" w:color="auto"/>
            </w:tcBorders>
          </w:tcPr>
          <w:p w14:paraId="1BA361B9" w14:textId="42602751" w:rsidR="00F7291E" w:rsidRDefault="00F7291E" w:rsidP="00F7291E">
            <w:pPr>
              <w:jc w:val="center"/>
              <w:rPr>
                <w:sz w:val="22"/>
                <w:szCs w:val="22"/>
              </w:rPr>
            </w:pPr>
            <w:r>
              <w:rPr>
                <w:sz w:val="22"/>
                <w:szCs w:val="22"/>
              </w:rPr>
              <w:t>2</w:t>
            </w:r>
            <w:r w:rsidR="007B41AD">
              <w:rPr>
                <w:sz w:val="22"/>
                <w:szCs w:val="22"/>
              </w:rPr>
              <w:t>4</w:t>
            </w:r>
            <w:r>
              <w:rPr>
                <w:sz w:val="22"/>
                <w:szCs w:val="22"/>
              </w:rPr>
              <w:t xml:space="preserve"> x P730</w:t>
            </w:r>
          </w:p>
        </w:tc>
        <w:tc>
          <w:tcPr>
            <w:tcW w:w="1842" w:type="dxa"/>
            <w:tcBorders>
              <w:top w:val="double" w:sz="4" w:space="0" w:color="auto"/>
              <w:bottom w:val="double" w:sz="4" w:space="0" w:color="auto"/>
            </w:tcBorders>
          </w:tcPr>
          <w:p w14:paraId="65E8AC4E" w14:textId="0C2A052E" w:rsidR="00F7291E" w:rsidRDefault="00A330FE" w:rsidP="00F7291E">
            <w:pPr>
              <w:jc w:val="center"/>
              <w:rPr>
                <w:sz w:val="22"/>
                <w:szCs w:val="22"/>
              </w:rPr>
            </w:pPr>
            <w:r>
              <w:rPr>
                <w:sz w:val="22"/>
                <w:szCs w:val="22"/>
              </w:rPr>
              <w:t>24</w:t>
            </w:r>
            <w:r w:rsidR="00F7291E">
              <w:rPr>
                <w:sz w:val="22"/>
                <w:szCs w:val="22"/>
              </w:rPr>
              <w:t>ks</w:t>
            </w:r>
          </w:p>
        </w:tc>
        <w:tc>
          <w:tcPr>
            <w:tcW w:w="1610" w:type="dxa"/>
            <w:tcBorders>
              <w:top w:val="double" w:sz="4" w:space="0" w:color="auto"/>
              <w:bottom w:val="double" w:sz="4" w:space="0" w:color="auto"/>
            </w:tcBorders>
          </w:tcPr>
          <w:p w14:paraId="2A270BB9" w14:textId="6FC612EA" w:rsidR="00F7291E" w:rsidRDefault="00A118A3" w:rsidP="00F7291E">
            <w:pPr>
              <w:jc w:val="center"/>
              <w:rPr>
                <w:sz w:val="22"/>
                <w:szCs w:val="22"/>
              </w:rPr>
            </w:pPr>
            <w:r>
              <w:rPr>
                <w:sz w:val="22"/>
                <w:szCs w:val="22"/>
              </w:rPr>
              <w:t xml:space="preserve">9 600 </w:t>
            </w:r>
            <w:proofErr w:type="spellStart"/>
            <w:r>
              <w:rPr>
                <w:sz w:val="22"/>
                <w:szCs w:val="22"/>
              </w:rPr>
              <w:t>Wp</w:t>
            </w:r>
            <w:proofErr w:type="spellEnd"/>
          </w:p>
        </w:tc>
        <w:tc>
          <w:tcPr>
            <w:tcW w:w="1311" w:type="dxa"/>
            <w:tcBorders>
              <w:top w:val="double" w:sz="4" w:space="0" w:color="auto"/>
              <w:bottom w:val="double" w:sz="4" w:space="0" w:color="auto"/>
            </w:tcBorders>
          </w:tcPr>
          <w:p w14:paraId="36F97473" w14:textId="2EE68237" w:rsidR="00F7291E" w:rsidRDefault="00F7291E" w:rsidP="00F7291E">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1AF53B1E" w14:textId="5C1E4707" w:rsidR="00F7291E" w:rsidRDefault="00F7291E" w:rsidP="00F7291E">
            <w:pPr>
              <w:jc w:val="center"/>
              <w:rPr>
                <w:sz w:val="22"/>
                <w:szCs w:val="22"/>
              </w:rPr>
            </w:pPr>
            <w:r>
              <w:rPr>
                <w:sz w:val="22"/>
                <w:szCs w:val="22"/>
              </w:rPr>
              <w:t>15</w:t>
            </w:r>
            <w:r w:rsidRPr="002473B8">
              <w:rPr>
                <w:sz w:val="22"/>
                <w:szCs w:val="22"/>
              </w:rPr>
              <w:t xml:space="preserve"> A</w:t>
            </w:r>
          </w:p>
        </w:tc>
      </w:tr>
      <w:tr w:rsidR="00F7291E" w:rsidRPr="002473B8" w14:paraId="50B1CB4E" w14:textId="77777777" w:rsidTr="005721B6">
        <w:trPr>
          <w:jc w:val="center"/>
        </w:trPr>
        <w:tc>
          <w:tcPr>
            <w:tcW w:w="1599" w:type="dxa"/>
            <w:tcBorders>
              <w:top w:val="double" w:sz="4" w:space="0" w:color="auto"/>
              <w:bottom w:val="double" w:sz="4" w:space="0" w:color="auto"/>
            </w:tcBorders>
          </w:tcPr>
          <w:p w14:paraId="10C71C08" w14:textId="77777777" w:rsidR="00F7291E" w:rsidRPr="007F68BC" w:rsidRDefault="00F7291E" w:rsidP="00F7291E">
            <w:pPr>
              <w:jc w:val="center"/>
              <w:rPr>
                <w:b/>
                <w:bCs/>
                <w:sz w:val="22"/>
                <w:szCs w:val="22"/>
              </w:rPr>
            </w:pPr>
          </w:p>
        </w:tc>
        <w:tc>
          <w:tcPr>
            <w:tcW w:w="2337" w:type="dxa"/>
            <w:tcBorders>
              <w:top w:val="double" w:sz="4" w:space="0" w:color="auto"/>
              <w:bottom w:val="double" w:sz="4" w:space="0" w:color="auto"/>
            </w:tcBorders>
          </w:tcPr>
          <w:p w14:paraId="418B238A" w14:textId="77777777" w:rsidR="00F7291E" w:rsidRDefault="00F7291E" w:rsidP="00F7291E">
            <w:pPr>
              <w:jc w:val="center"/>
              <w:rPr>
                <w:sz w:val="22"/>
                <w:szCs w:val="22"/>
              </w:rPr>
            </w:pPr>
          </w:p>
        </w:tc>
        <w:tc>
          <w:tcPr>
            <w:tcW w:w="1842" w:type="dxa"/>
            <w:tcBorders>
              <w:top w:val="double" w:sz="4" w:space="0" w:color="auto"/>
              <w:bottom w:val="double" w:sz="4" w:space="0" w:color="auto"/>
            </w:tcBorders>
          </w:tcPr>
          <w:p w14:paraId="11DF4DA9" w14:textId="77777777" w:rsidR="00F7291E" w:rsidRDefault="00F7291E" w:rsidP="00F7291E">
            <w:pPr>
              <w:jc w:val="center"/>
              <w:rPr>
                <w:sz w:val="22"/>
                <w:szCs w:val="22"/>
              </w:rPr>
            </w:pPr>
          </w:p>
        </w:tc>
        <w:tc>
          <w:tcPr>
            <w:tcW w:w="1610" w:type="dxa"/>
            <w:tcBorders>
              <w:top w:val="double" w:sz="4" w:space="0" w:color="auto"/>
              <w:bottom w:val="double" w:sz="4" w:space="0" w:color="auto"/>
            </w:tcBorders>
          </w:tcPr>
          <w:p w14:paraId="3EB30EC8" w14:textId="77777777" w:rsidR="00F7291E" w:rsidRDefault="00F7291E" w:rsidP="00F7291E">
            <w:pPr>
              <w:jc w:val="center"/>
              <w:rPr>
                <w:sz w:val="22"/>
                <w:szCs w:val="22"/>
              </w:rPr>
            </w:pPr>
          </w:p>
        </w:tc>
        <w:tc>
          <w:tcPr>
            <w:tcW w:w="1311" w:type="dxa"/>
            <w:tcBorders>
              <w:top w:val="double" w:sz="4" w:space="0" w:color="auto"/>
              <w:bottom w:val="double" w:sz="4" w:space="0" w:color="auto"/>
            </w:tcBorders>
          </w:tcPr>
          <w:p w14:paraId="764AE5F2" w14:textId="77777777" w:rsidR="00F7291E" w:rsidRDefault="00F7291E" w:rsidP="00F7291E">
            <w:pPr>
              <w:jc w:val="center"/>
              <w:rPr>
                <w:sz w:val="22"/>
                <w:szCs w:val="22"/>
              </w:rPr>
            </w:pPr>
          </w:p>
        </w:tc>
        <w:tc>
          <w:tcPr>
            <w:tcW w:w="1156" w:type="dxa"/>
            <w:tcBorders>
              <w:top w:val="double" w:sz="4" w:space="0" w:color="auto"/>
              <w:bottom w:val="double" w:sz="4" w:space="0" w:color="auto"/>
            </w:tcBorders>
          </w:tcPr>
          <w:p w14:paraId="32646635" w14:textId="77777777" w:rsidR="00F7291E" w:rsidRDefault="00F7291E" w:rsidP="00F7291E">
            <w:pPr>
              <w:jc w:val="center"/>
              <w:rPr>
                <w:sz w:val="22"/>
                <w:szCs w:val="22"/>
              </w:rPr>
            </w:pPr>
          </w:p>
        </w:tc>
      </w:tr>
      <w:tr w:rsidR="007B41AD" w:rsidRPr="002473B8" w14:paraId="04CE4F44" w14:textId="77777777" w:rsidTr="005721B6">
        <w:trPr>
          <w:jc w:val="center"/>
        </w:trPr>
        <w:tc>
          <w:tcPr>
            <w:tcW w:w="1599" w:type="dxa"/>
            <w:tcBorders>
              <w:top w:val="double" w:sz="4" w:space="0" w:color="auto"/>
              <w:bottom w:val="double" w:sz="4" w:space="0" w:color="auto"/>
            </w:tcBorders>
          </w:tcPr>
          <w:p w14:paraId="264DB0EF" w14:textId="4F6731FB" w:rsidR="007B41AD" w:rsidRPr="007F68BC" w:rsidRDefault="007B41AD" w:rsidP="007B41AD">
            <w:pPr>
              <w:jc w:val="center"/>
              <w:rPr>
                <w:b/>
                <w:bCs/>
                <w:sz w:val="22"/>
                <w:szCs w:val="22"/>
              </w:rPr>
            </w:pPr>
            <w:r w:rsidRPr="00CD7411">
              <w:rPr>
                <w:b/>
                <w:bCs/>
                <w:sz w:val="22"/>
                <w:szCs w:val="22"/>
              </w:rPr>
              <w:t>FVE</w:t>
            </w:r>
            <w:r>
              <w:rPr>
                <w:b/>
                <w:bCs/>
                <w:sz w:val="22"/>
                <w:szCs w:val="22"/>
              </w:rPr>
              <w:t xml:space="preserve"> </w:t>
            </w:r>
            <w:proofErr w:type="gramStart"/>
            <w:r>
              <w:rPr>
                <w:b/>
                <w:bCs/>
                <w:sz w:val="22"/>
                <w:szCs w:val="22"/>
              </w:rPr>
              <w:t>4</w:t>
            </w:r>
            <w:r>
              <w:rPr>
                <w:sz w:val="22"/>
                <w:szCs w:val="22"/>
              </w:rPr>
              <w:t xml:space="preserve"> – 1</w:t>
            </w:r>
            <w:proofErr w:type="gramEnd"/>
            <w:r>
              <w:rPr>
                <w:sz w:val="22"/>
                <w:szCs w:val="22"/>
              </w:rPr>
              <w:t>.1</w:t>
            </w:r>
          </w:p>
        </w:tc>
        <w:tc>
          <w:tcPr>
            <w:tcW w:w="2337" w:type="dxa"/>
            <w:tcBorders>
              <w:top w:val="double" w:sz="4" w:space="0" w:color="auto"/>
              <w:bottom w:val="double" w:sz="4" w:space="0" w:color="auto"/>
            </w:tcBorders>
          </w:tcPr>
          <w:p w14:paraId="0D899379" w14:textId="2D81BD79" w:rsidR="007B41AD" w:rsidRDefault="00F235B3" w:rsidP="007B41AD">
            <w:pPr>
              <w:jc w:val="center"/>
              <w:rPr>
                <w:sz w:val="22"/>
                <w:szCs w:val="22"/>
              </w:rPr>
            </w:pPr>
            <w:r>
              <w:rPr>
                <w:sz w:val="22"/>
                <w:szCs w:val="22"/>
              </w:rPr>
              <w:t>19</w:t>
            </w:r>
            <w:r w:rsidR="007B41AD">
              <w:rPr>
                <w:sz w:val="22"/>
                <w:szCs w:val="22"/>
              </w:rPr>
              <w:t xml:space="preserve"> x P730</w:t>
            </w:r>
          </w:p>
        </w:tc>
        <w:tc>
          <w:tcPr>
            <w:tcW w:w="1842" w:type="dxa"/>
            <w:tcBorders>
              <w:top w:val="double" w:sz="4" w:space="0" w:color="auto"/>
              <w:bottom w:val="double" w:sz="4" w:space="0" w:color="auto"/>
            </w:tcBorders>
          </w:tcPr>
          <w:p w14:paraId="71EB49D8" w14:textId="4A7CB7A9" w:rsidR="007B41AD" w:rsidRDefault="00F235B3" w:rsidP="007B41AD">
            <w:pPr>
              <w:jc w:val="center"/>
              <w:rPr>
                <w:sz w:val="22"/>
                <w:szCs w:val="22"/>
              </w:rPr>
            </w:pPr>
            <w:r>
              <w:rPr>
                <w:sz w:val="22"/>
                <w:szCs w:val="22"/>
              </w:rPr>
              <w:t>19</w:t>
            </w:r>
            <w:r w:rsidR="007B41AD">
              <w:rPr>
                <w:sz w:val="22"/>
                <w:szCs w:val="22"/>
              </w:rPr>
              <w:t>ks</w:t>
            </w:r>
          </w:p>
        </w:tc>
        <w:tc>
          <w:tcPr>
            <w:tcW w:w="1610" w:type="dxa"/>
            <w:tcBorders>
              <w:top w:val="double" w:sz="4" w:space="0" w:color="auto"/>
              <w:bottom w:val="double" w:sz="4" w:space="0" w:color="auto"/>
            </w:tcBorders>
          </w:tcPr>
          <w:p w14:paraId="6A7CC8D8" w14:textId="56EF39C0" w:rsidR="007B41AD" w:rsidRDefault="00180271" w:rsidP="007B41AD">
            <w:pPr>
              <w:jc w:val="center"/>
              <w:rPr>
                <w:sz w:val="22"/>
                <w:szCs w:val="22"/>
              </w:rPr>
            </w:pPr>
            <w:r>
              <w:rPr>
                <w:sz w:val="22"/>
                <w:szCs w:val="22"/>
              </w:rPr>
              <w:t>7</w:t>
            </w:r>
            <w:r w:rsidR="00A118A3">
              <w:rPr>
                <w:sz w:val="22"/>
                <w:szCs w:val="22"/>
              </w:rPr>
              <w:t> </w:t>
            </w:r>
            <w:r>
              <w:rPr>
                <w:sz w:val="22"/>
                <w:szCs w:val="22"/>
              </w:rPr>
              <w:t>6</w:t>
            </w:r>
            <w:r w:rsidR="00A118A3">
              <w:rPr>
                <w:sz w:val="22"/>
                <w:szCs w:val="22"/>
              </w:rPr>
              <w:t xml:space="preserve">00 </w:t>
            </w:r>
            <w:proofErr w:type="spellStart"/>
            <w:r w:rsidR="00A118A3">
              <w:rPr>
                <w:sz w:val="22"/>
                <w:szCs w:val="22"/>
              </w:rPr>
              <w:t>Wp</w:t>
            </w:r>
            <w:proofErr w:type="spellEnd"/>
          </w:p>
        </w:tc>
        <w:tc>
          <w:tcPr>
            <w:tcW w:w="1311" w:type="dxa"/>
            <w:tcBorders>
              <w:top w:val="double" w:sz="4" w:space="0" w:color="auto"/>
              <w:bottom w:val="double" w:sz="4" w:space="0" w:color="auto"/>
            </w:tcBorders>
          </w:tcPr>
          <w:p w14:paraId="5031FD87" w14:textId="2521AFA3" w:rsidR="007B41AD" w:rsidRDefault="007B41AD" w:rsidP="007B41AD">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28D815F0" w14:textId="185BB6EA" w:rsidR="007B41AD" w:rsidRDefault="007B41AD" w:rsidP="007B41AD">
            <w:pPr>
              <w:jc w:val="center"/>
              <w:rPr>
                <w:sz w:val="22"/>
                <w:szCs w:val="22"/>
              </w:rPr>
            </w:pPr>
            <w:r>
              <w:rPr>
                <w:sz w:val="22"/>
                <w:szCs w:val="22"/>
              </w:rPr>
              <w:t>15</w:t>
            </w:r>
            <w:r w:rsidRPr="002473B8">
              <w:rPr>
                <w:sz w:val="22"/>
                <w:szCs w:val="22"/>
              </w:rPr>
              <w:t xml:space="preserve"> A</w:t>
            </w:r>
          </w:p>
        </w:tc>
      </w:tr>
      <w:tr w:rsidR="007B41AD" w:rsidRPr="002473B8" w14:paraId="5F239719" w14:textId="77777777" w:rsidTr="005721B6">
        <w:trPr>
          <w:jc w:val="center"/>
        </w:trPr>
        <w:tc>
          <w:tcPr>
            <w:tcW w:w="1599" w:type="dxa"/>
            <w:tcBorders>
              <w:top w:val="double" w:sz="4" w:space="0" w:color="auto"/>
              <w:bottom w:val="double" w:sz="4" w:space="0" w:color="auto"/>
            </w:tcBorders>
          </w:tcPr>
          <w:p w14:paraId="6691A5A9" w14:textId="103DFBF5" w:rsidR="007B41AD" w:rsidRPr="007F68BC" w:rsidRDefault="007B41AD" w:rsidP="007B41AD">
            <w:pPr>
              <w:jc w:val="center"/>
              <w:rPr>
                <w:b/>
                <w:bCs/>
                <w:sz w:val="22"/>
                <w:szCs w:val="22"/>
              </w:rPr>
            </w:pPr>
            <w:r w:rsidRPr="00CD7411">
              <w:rPr>
                <w:b/>
                <w:bCs/>
                <w:sz w:val="22"/>
                <w:szCs w:val="22"/>
              </w:rPr>
              <w:t>FVE</w:t>
            </w:r>
            <w:r>
              <w:rPr>
                <w:b/>
                <w:bCs/>
                <w:sz w:val="22"/>
                <w:szCs w:val="22"/>
              </w:rPr>
              <w:t xml:space="preserve"> </w:t>
            </w:r>
            <w:proofErr w:type="gramStart"/>
            <w:r>
              <w:rPr>
                <w:b/>
                <w:bCs/>
                <w:sz w:val="22"/>
                <w:szCs w:val="22"/>
              </w:rPr>
              <w:t>4</w:t>
            </w:r>
            <w:r>
              <w:rPr>
                <w:sz w:val="22"/>
                <w:szCs w:val="22"/>
              </w:rPr>
              <w:t xml:space="preserve"> – 1</w:t>
            </w:r>
            <w:proofErr w:type="gramEnd"/>
            <w:r>
              <w:rPr>
                <w:sz w:val="22"/>
                <w:szCs w:val="22"/>
              </w:rPr>
              <w:t>.2</w:t>
            </w:r>
          </w:p>
        </w:tc>
        <w:tc>
          <w:tcPr>
            <w:tcW w:w="2337" w:type="dxa"/>
            <w:tcBorders>
              <w:top w:val="double" w:sz="4" w:space="0" w:color="auto"/>
              <w:bottom w:val="double" w:sz="4" w:space="0" w:color="auto"/>
            </w:tcBorders>
          </w:tcPr>
          <w:p w14:paraId="7C8D2486" w14:textId="45559FB9" w:rsidR="007B41AD" w:rsidRDefault="00F235B3" w:rsidP="007B41AD">
            <w:pPr>
              <w:jc w:val="center"/>
              <w:rPr>
                <w:sz w:val="22"/>
                <w:szCs w:val="22"/>
              </w:rPr>
            </w:pPr>
            <w:r>
              <w:rPr>
                <w:sz w:val="22"/>
                <w:szCs w:val="22"/>
              </w:rPr>
              <w:t>20</w:t>
            </w:r>
            <w:r w:rsidR="007B41AD">
              <w:rPr>
                <w:sz w:val="22"/>
                <w:szCs w:val="22"/>
              </w:rPr>
              <w:t xml:space="preserve"> x P730</w:t>
            </w:r>
          </w:p>
        </w:tc>
        <w:tc>
          <w:tcPr>
            <w:tcW w:w="1842" w:type="dxa"/>
            <w:tcBorders>
              <w:top w:val="double" w:sz="4" w:space="0" w:color="auto"/>
              <w:bottom w:val="double" w:sz="4" w:space="0" w:color="auto"/>
            </w:tcBorders>
          </w:tcPr>
          <w:p w14:paraId="4DBF2A9B" w14:textId="3AC2B64E" w:rsidR="007B41AD" w:rsidRDefault="00A330FE" w:rsidP="007B41AD">
            <w:pPr>
              <w:jc w:val="center"/>
              <w:rPr>
                <w:sz w:val="22"/>
                <w:szCs w:val="22"/>
              </w:rPr>
            </w:pPr>
            <w:r>
              <w:rPr>
                <w:sz w:val="22"/>
                <w:szCs w:val="22"/>
              </w:rPr>
              <w:t>2</w:t>
            </w:r>
            <w:r w:rsidR="00F235B3">
              <w:rPr>
                <w:sz w:val="22"/>
                <w:szCs w:val="22"/>
              </w:rPr>
              <w:t>0</w:t>
            </w:r>
            <w:r w:rsidR="007B41AD">
              <w:rPr>
                <w:sz w:val="22"/>
                <w:szCs w:val="22"/>
              </w:rPr>
              <w:t>ks</w:t>
            </w:r>
          </w:p>
        </w:tc>
        <w:tc>
          <w:tcPr>
            <w:tcW w:w="1610" w:type="dxa"/>
            <w:tcBorders>
              <w:top w:val="double" w:sz="4" w:space="0" w:color="auto"/>
              <w:bottom w:val="double" w:sz="4" w:space="0" w:color="auto"/>
            </w:tcBorders>
          </w:tcPr>
          <w:p w14:paraId="39D254F3" w14:textId="4EF7B1EB" w:rsidR="007B41AD" w:rsidRDefault="00180271" w:rsidP="007B41AD">
            <w:pPr>
              <w:jc w:val="center"/>
              <w:rPr>
                <w:sz w:val="22"/>
                <w:szCs w:val="22"/>
              </w:rPr>
            </w:pPr>
            <w:r>
              <w:rPr>
                <w:sz w:val="22"/>
                <w:szCs w:val="22"/>
              </w:rPr>
              <w:t>8</w:t>
            </w:r>
            <w:r w:rsidR="00A118A3">
              <w:rPr>
                <w:sz w:val="22"/>
                <w:szCs w:val="22"/>
              </w:rPr>
              <w:t> </w:t>
            </w:r>
            <w:r>
              <w:rPr>
                <w:sz w:val="22"/>
                <w:szCs w:val="22"/>
              </w:rPr>
              <w:t>0</w:t>
            </w:r>
            <w:r w:rsidR="00A118A3">
              <w:rPr>
                <w:sz w:val="22"/>
                <w:szCs w:val="22"/>
              </w:rPr>
              <w:t xml:space="preserve">00 </w:t>
            </w:r>
            <w:proofErr w:type="spellStart"/>
            <w:r w:rsidR="00A118A3">
              <w:rPr>
                <w:sz w:val="22"/>
                <w:szCs w:val="22"/>
              </w:rPr>
              <w:t>Wp</w:t>
            </w:r>
            <w:proofErr w:type="spellEnd"/>
          </w:p>
        </w:tc>
        <w:tc>
          <w:tcPr>
            <w:tcW w:w="1311" w:type="dxa"/>
            <w:tcBorders>
              <w:top w:val="double" w:sz="4" w:space="0" w:color="auto"/>
              <w:bottom w:val="double" w:sz="4" w:space="0" w:color="auto"/>
            </w:tcBorders>
          </w:tcPr>
          <w:p w14:paraId="5511C38B" w14:textId="7EB288D7" w:rsidR="007B41AD" w:rsidRDefault="007B41AD" w:rsidP="007B41AD">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2587A076" w14:textId="2238AB40" w:rsidR="007B41AD" w:rsidRDefault="007B41AD" w:rsidP="007B41AD">
            <w:pPr>
              <w:jc w:val="center"/>
              <w:rPr>
                <w:sz w:val="22"/>
                <w:szCs w:val="22"/>
              </w:rPr>
            </w:pPr>
            <w:r>
              <w:rPr>
                <w:sz w:val="22"/>
                <w:szCs w:val="22"/>
              </w:rPr>
              <w:t>15</w:t>
            </w:r>
            <w:r w:rsidRPr="002473B8">
              <w:rPr>
                <w:sz w:val="22"/>
                <w:szCs w:val="22"/>
              </w:rPr>
              <w:t xml:space="preserve"> A</w:t>
            </w:r>
          </w:p>
        </w:tc>
      </w:tr>
      <w:tr w:rsidR="007B41AD" w:rsidRPr="002473B8" w14:paraId="7E386FCE" w14:textId="77777777" w:rsidTr="005721B6">
        <w:trPr>
          <w:jc w:val="center"/>
        </w:trPr>
        <w:tc>
          <w:tcPr>
            <w:tcW w:w="1599" w:type="dxa"/>
            <w:tcBorders>
              <w:top w:val="double" w:sz="4" w:space="0" w:color="auto"/>
              <w:bottom w:val="double" w:sz="4" w:space="0" w:color="auto"/>
            </w:tcBorders>
          </w:tcPr>
          <w:p w14:paraId="294A53C7" w14:textId="1A8B4C90" w:rsidR="007B41AD" w:rsidRPr="007F68BC" w:rsidRDefault="007B41AD" w:rsidP="007B41AD">
            <w:pPr>
              <w:jc w:val="center"/>
              <w:rPr>
                <w:b/>
                <w:bCs/>
                <w:sz w:val="22"/>
                <w:szCs w:val="22"/>
              </w:rPr>
            </w:pPr>
            <w:r w:rsidRPr="00CD7411">
              <w:rPr>
                <w:b/>
                <w:bCs/>
                <w:sz w:val="22"/>
                <w:szCs w:val="22"/>
              </w:rPr>
              <w:t>FVE</w:t>
            </w:r>
            <w:r>
              <w:rPr>
                <w:b/>
                <w:bCs/>
                <w:sz w:val="22"/>
                <w:szCs w:val="22"/>
              </w:rPr>
              <w:t xml:space="preserve"> </w:t>
            </w:r>
            <w:proofErr w:type="gramStart"/>
            <w:r>
              <w:rPr>
                <w:b/>
                <w:bCs/>
                <w:sz w:val="22"/>
                <w:szCs w:val="22"/>
              </w:rPr>
              <w:t>4</w:t>
            </w:r>
            <w:r>
              <w:rPr>
                <w:sz w:val="22"/>
                <w:szCs w:val="22"/>
              </w:rPr>
              <w:t xml:space="preserve"> – 1</w:t>
            </w:r>
            <w:proofErr w:type="gramEnd"/>
            <w:r>
              <w:rPr>
                <w:sz w:val="22"/>
                <w:szCs w:val="22"/>
              </w:rPr>
              <w:t>.3</w:t>
            </w:r>
          </w:p>
        </w:tc>
        <w:tc>
          <w:tcPr>
            <w:tcW w:w="2337" w:type="dxa"/>
            <w:tcBorders>
              <w:top w:val="double" w:sz="4" w:space="0" w:color="auto"/>
              <w:bottom w:val="double" w:sz="4" w:space="0" w:color="auto"/>
            </w:tcBorders>
          </w:tcPr>
          <w:p w14:paraId="237CBFA7" w14:textId="356090B2" w:rsidR="007B41AD" w:rsidRDefault="00F235B3" w:rsidP="007B41AD">
            <w:pPr>
              <w:jc w:val="center"/>
              <w:rPr>
                <w:sz w:val="22"/>
                <w:szCs w:val="22"/>
              </w:rPr>
            </w:pPr>
            <w:r>
              <w:rPr>
                <w:sz w:val="22"/>
                <w:szCs w:val="22"/>
              </w:rPr>
              <w:t>19</w:t>
            </w:r>
            <w:r w:rsidR="007B41AD">
              <w:rPr>
                <w:sz w:val="22"/>
                <w:szCs w:val="22"/>
              </w:rPr>
              <w:t xml:space="preserve"> x P730</w:t>
            </w:r>
          </w:p>
        </w:tc>
        <w:tc>
          <w:tcPr>
            <w:tcW w:w="1842" w:type="dxa"/>
            <w:tcBorders>
              <w:top w:val="double" w:sz="4" w:space="0" w:color="auto"/>
              <w:bottom w:val="double" w:sz="4" w:space="0" w:color="auto"/>
            </w:tcBorders>
          </w:tcPr>
          <w:p w14:paraId="03D132A7" w14:textId="35B35E01" w:rsidR="007B41AD" w:rsidRDefault="00F235B3" w:rsidP="007B41AD">
            <w:pPr>
              <w:jc w:val="center"/>
              <w:rPr>
                <w:sz w:val="22"/>
                <w:szCs w:val="22"/>
              </w:rPr>
            </w:pPr>
            <w:r>
              <w:rPr>
                <w:sz w:val="22"/>
                <w:szCs w:val="22"/>
              </w:rPr>
              <w:t>19</w:t>
            </w:r>
            <w:r w:rsidR="007B41AD">
              <w:rPr>
                <w:sz w:val="22"/>
                <w:szCs w:val="22"/>
              </w:rPr>
              <w:t>ks</w:t>
            </w:r>
          </w:p>
        </w:tc>
        <w:tc>
          <w:tcPr>
            <w:tcW w:w="1610" w:type="dxa"/>
            <w:tcBorders>
              <w:top w:val="double" w:sz="4" w:space="0" w:color="auto"/>
              <w:bottom w:val="double" w:sz="4" w:space="0" w:color="auto"/>
            </w:tcBorders>
          </w:tcPr>
          <w:p w14:paraId="0B90E100" w14:textId="46D1D121" w:rsidR="007B41AD" w:rsidRDefault="00180271" w:rsidP="007B41AD">
            <w:pPr>
              <w:jc w:val="center"/>
              <w:rPr>
                <w:sz w:val="22"/>
                <w:szCs w:val="22"/>
              </w:rPr>
            </w:pPr>
            <w:r>
              <w:rPr>
                <w:sz w:val="22"/>
                <w:szCs w:val="22"/>
              </w:rPr>
              <w:t xml:space="preserve">7 600 </w:t>
            </w:r>
            <w:proofErr w:type="spellStart"/>
            <w:r w:rsidR="00A118A3">
              <w:rPr>
                <w:sz w:val="22"/>
                <w:szCs w:val="22"/>
              </w:rPr>
              <w:t>Wp</w:t>
            </w:r>
            <w:proofErr w:type="spellEnd"/>
          </w:p>
        </w:tc>
        <w:tc>
          <w:tcPr>
            <w:tcW w:w="1311" w:type="dxa"/>
            <w:tcBorders>
              <w:top w:val="double" w:sz="4" w:space="0" w:color="auto"/>
              <w:bottom w:val="double" w:sz="4" w:space="0" w:color="auto"/>
            </w:tcBorders>
          </w:tcPr>
          <w:p w14:paraId="5014768B" w14:textId="772761D9" w:rsidR="007B41AD" w:rsidRDefault="007B41AD" w:rsidP="007B41AD">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3C149F84" w14:textId="3CE1B96B" w:rsidR="007B41AD" w:rsidRDefault="007B41AD" w:rsidP="007B41AD">
            <w:pPr>
              <w:jc w:val="center"/>
              <w:rPr>
                <w:sz w:val="22"/>
                <w:szCs w:val="22"/>
              </w:rPr>
            </w:pPr>
            <w:r>
              <w:rPr>
                <w:sz w:val="22"/>
                <w:szCs w:val="22"/>
              </w:rPr>
              <w:t>15</w:t>
            </w:r>
            <w:r w:rsidRPr="002473B8">
              <w:rPr>
                <w:sz w:val="22"/>
                <w:szCs w:val="22"/>
              </w:rPr>
              <w:t xml:space="preserve"> A</w:t>
            </w:r>
          </w:p>
        </w:tc>
      </w:tr>
      <w:tr w:rsidR="007B41AD" w:rsidRPr="002473B8" w14:paraId="690A67B2" w14:textId="77777777" w:rsidTr="005721B6">
        <w:trPr>
          <w:jc w:val="center"/>
        </w:trPr>
        <w:tc>
          <w:tcPr>
            <w:tcW w:w="1599" w:type="dxa"/>
            <w:tcBorders>
              <w:top w:val="double" w:sz="4" w:space="0" w:color="auto"/>
              <w:bottom w:val="double" w:sz="4" w:space="0" w:color="auto"/>
            </w:tcBorders>
          </w:tcPr>
          <w:p w14:paraId="4781AB12" w14:textId="7391A0CA" w:rsidR="007B41AD" w:rsidRPr="007F68BC" w:rsidRDefault="007B41AD" w:rsidP="007B41AD">
            <w:pPr>
              <w:jc w:val="center"/>
              <w:rPr>
                <w:b/>
                <w:bCs/>
                <w:sz w:val="22"/>
                <w:szCs w:val="22"/>
              </w:rPr>
            </w:pPr>
            <w:r w:rsidRPr="00A34BDD">
              <w:rPr>
                <w:b/>
                <w:bCs/>
                <w:sz w:val="22"/>
                <w:szCs w:val="22"/>
              </w:rPr>
              <w:t>FVE</w:t>
            </w:r>
            <w:r>
              <w:rPr>
                <w:b/>
                <w:bCs/>
                <w:sz w:val="22"/>
                <w:szCs w:val="22"/>
              </w:rPr>
              <w:t xml:space="preserve"> </w:t>
            </w:r>
            <w:proofErr w:type="gramStart"/>
            <w:r>
              <w:rPr>
                <w:b/>
                <w:bCs/>
                <w:sz w:val="22"/>
                <w:szCs w:val="22"/>
              </w:rPr>
              <w:t>4</w:t>
            </w:r>
            <w:r w:rsidRPr="00A34BDD">
              <w:rPr>
                <w:sz w:val="22"/>
                <w:szCs w:val="22"/>
              </w:rPr>
              <w:t xml:space="preserve"> – 1</w:t>
            </w:r>
            <w:proofErr w:type="gramEnd"/>
            <w:r w:rsidRPr="00A34BDD">
              <w:rPr>
                <w:sz w:val="22"/>
                <w:szCs w:val="22"/>
              </w:rPr>
              <w:t>.</w:t>
            </w:r>
            <w:r>
              <w:rPr>
                <w:sz w:val="22"/>
                <w:szCs w:val="22"/>
              </w:rPr>
              <w:t>4</w:t>
            </w:r>
          </w:p>
        </w:tc>
        <w:tc>
          <w:tcPr>
            <w:tcW w:w="2337" w:type="dxa"/>
            <w:tcBorders>
              <w:top w:val="double" w:sz="4" w:space="0" w:color="auto"/>
              <w:bottom w:val="double" w:sz="4" w:space="0" w:color="auto"/>
            </w:tcBorders>
          </w:tcPr>
          <w:p w14:paraId="548CBDE2" w14:textId="2E02CB53" w:rsidR="007B41AD" w:rsidRDefault="00F235B3" w:rsidP="007B41AD">
            <w:pPr>
              <w:jc w:val="center"/>
              <w:rPr>
                <w:sz w:val="22"/>
                <w:szCs w:val="22"/>
              </w:rPr>
            </w:pPr>
            <w:r>
              <w:rPr>
                <w:sz w:val="22"/>
                <w:szCs w:val="22"/>
              </w:rPr>
              <w:t>19</w:t>
            </w:r>
            <w:r w:rsidR="007B41AD">
              <w:rPr>
                <w:sz w:val="22"/>
                <w:szCs w:val="22"/>
              </w:rPr>
              <w:t xml:space="preserve"> x P730</w:t>
            </w:r>
          </w:p>
        </w:tc>
        <w:tc>
          <w:tcPr>
            <w:tcW w:w="1842" w:type="dxa"/>
            <w:tcBorders>
              <w:top w:val="double" w:sz="4" w:space="0" w:color="auto"/>
              <w:bottom w:val="double" w:sz="4" w:space="0" w:color="auto"/>
            </w:tcBorders>
          </w:tcPr>
          <w:p w14:paraId="365D79F8" w14:textId="6B6B92A2" w:rsidR="007B41AD" w:rsidRDefault="00F235B3" w:rsidP="007B41AD">
            <w:pPr>
              <w:jc w:val="center"/>
              <w:rPr>
                <w:sz w:val="22"/>
                <w:szCs w:val="22"/>
              </w:rPr>
            </w:pPr>
            <w:r>
              <w:rPr>
                <w:sz w:val="22"/>
                <w:szCs w:val="22"/>
              </w:rPr>
              <w:t>19</w:t>
            </w:r>
            <w:r w:rsidR="007B41AD">
              <w:rPr>
                <w:sz w:val="22"/>
                <w:szCs w:val="22"/>
              </w:rPr>
              <w:t>ks</w:t>
            </w:r>
          </w:p>
        </w:tc>
        <w:tc>
          <w:tcPr>
            <w:tcW w:w="1610" w:type="dxa"/>
            <w:tcBorders>
              <w:top w:val="double" w:sz="4" w:space="0" w:color="auto"/>
              <w:bottom w:val="double" w:sz="4" w:space="0" w:color="auto"/>
            </w:tcBorders>
          </w:tcPr>
          <w:p w14:paraId="3B1CE407" w14:textId="6C67A6F6" w:rsidR="007B41AD" w:rsidRDefault="00180271" w:rsidP="007B41AD">
            <w:pPr>
              <w:jc w:val="center"/>
              <w:rPr>
                <w:sz w:val="22"/>
                <w:szCs w:val="22"/>
              </w:rPr>
            </w:pPr>
            <w:r>
              <w:rPr>
                <w:sz w:val="22"/>
                <w:szCs w:val="22"/>
              </w:rPr>
              <w:t xml:space="preserve">7 600 </w:t>
            </w:r>
            <w:proofErr w:type="spellStart"/>
            <w:r w:rsidR="00A118A3">
              <w:rPr>
                <w:sz w:val="22"/>
                <w:szCs w:val="22"/>
              </w:rPr>
              <w:t>Wp</w:t>
            </w:r>
            <w:proofErr w:type="spellEnd"/>
          </w:p>
        </w:tc>
        <w:tc>
          <w:tcPr>
            <w:tcW w:w="1311" w:type="dxa"/>
            <w:tcBorders>
              <w:top w:val="double" w:sz="4" w:space="0" w:color="auto"/>
              <w:bottom w:val="double" w:sz="4" w:space="0" w:color="auto"/>
            </w:tcBorders>
          </w:tcPr>
          <w:p w14:paraId="5E64BE94" w14:textId="2A092519" w:rsidR="007B41AD" w:rsidRDefault="007B41AD" w:rsidP="007B41AD">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59F00C08" w14:textId="3BE0F95D" w:rsidR="007B41AD" w:rsidRDefault="007B41AD" w:rsidP="007B41AD">
            <w:pPr>
              <w:jc w:val="center"/>
              <w:rPr>
                <w:sz w:val="22"/>
                <w:szCs w:val="22"/>
              </w:rPr>
            </w:pPr>
            <w:r>
              <w:rPr>
                <w:sz w:val="22"/>
                <w:szCs w:val="22"/>
              </w:rPr>
              <w:t>15</w:t>
            </w:r>
            <w:r w:rsidRPr="002473B8">
              <w:rPr>
                <w:sz w:val="22"/>
                <w:szCs w:val="22"/>
              </w:rPr>
              <w:t xml:space="preserve"> A</w:t>
            </w:r>
          </w:p>
        </w:tc>
      </w:tr>
      <w:tr w:rsidR="007B41AD" w:rsidRPr="002473B8" w14:paraId="1B4128BB" w14:textId="77777777" w:rsidTr="005721B6">
        <w:trPr>
          <w:jc w:val="center"/>
        </w:trPr>
        <w:tc>
          <w:tcPr>
            <w:tcW w:w="1599" w:type="dxa"/>
            <w:tcBorders>
              <w:top w:val="double" w:sz="4" w:space="0" w:color="auto"/>
              <w:bottom w:val="double" w:sz="4" w:space="0" w:color="auto"/>
            </w:tcBorders>
          </w:tcPr>
          <w:p w14:paraId="09C2413B" w14:textId="030F2598" w:rsidR="007B41AD" w:rsidRPr="007F68BC" w:rsidRDefault="007B41AD" w:rsidP="007B41AD">
            <w:pPr>
              <w:jc w:val="center"/>
              <w:rPr>
                <w:b/>
                <w:bCs/>
                <w:sz w:val="22"/>
                <w:szCs w:val="22"/>
              </w:rPr>
            </w:pPr>
            <w:r w:rsidRPr="00A34BDD">
              <w:rPr>
                <w:b/>
                <w:bCs/>
                <w:sz w:val="22"/>
                <w:szCs w:val="22"/>
              </w:rPr>
              <w:t>FVE</w:t>
            </w:r>
            <w:r>
              <w:rPr>
                <w:b/>
                <w:bCs/>
                <w:sz w:val="22"/>
                <w:szCs w:val="22"/>
              </w:rPr>
              <w:t xml:space="preserve"> </w:t>
            </w:r>
            <w:proofErr w:type="gramStart"/>
            <w:r>
              <w:rPr>
                <w:b/>
                <w:bCs/>
                <w:sz w:val="22"/>
                <w:szCs w:val="22"/>
              </w:rPr>
              <w:t>4</w:t>
            </w:r>
            <w:r w:rsidRPr="00A34BDD">
              <w:rPr>
                <w:sz w:val="22"/>
                <w:szCs w:val="22"/>
              </w:rPr>
              <w:t xml:space="preserve"> – 1</w:t>
            </w:r>
            <w:proofErr w:type="gramEnd"/>
            <w:r w:rsidRPr="00A34BDD">
              <w:rPr>
                <w:sz w:val="22"/>
                <w:szCs w:val="22"/>
              </w:rPr>
              <w:t>.</w:t>
            </w:r>
            <w:r>
              <w:rPr>
                <w:sz w:val="22"/>
                <w:szCs w:val="22"/>
              </w:rPr>
              <w:t>5</w:t>
            </w:r>
          </w:p>
        </w:tc>
        <w:tc>
          <w:tcPr>
            <w:tcW w:w="2337" w:type="dxa"/>
            <w:tcBorders>
              <w:top w:val="double" w:sz="4" w:space="0" w:color="auto"/>
              <w:bottom w:val="double" w:sz="4" w:space="0" w:color="auto"/>
            </w:tcBorders>
          </w:tcPr>
          <w:p w14:paraId="7C4D1B3E" w14:textId="2F8E841C" w:rsidR="007B41AD" w:rsidRDefault="00F235B3" w:rsidP="007B41AD">
            <w:pPr>
              <w:jc w:val="center"/>
              <w:rPr>
                <w:sz w:val="22"/>
                <w:szCs w:val="22"/>
              </w:rPr>
            </w:pPr>
            <w:r>
              <w:rPr>
                <w:sz w:val="22"/>
                <w:szCs w:val="22"/>
              </w:rPr>
              <w:t>19</w:t>
            </w:r>
            <w:r w:rsidR="007B41AD">
              <w:rPr>
                <w:sz w:val="22"/>
                <w:szCs w:val="22"/>
              </w:rPr>
              <w:t xml:space="preserve"> x P730</w:t>
            </w:r>
          </w:p>
        </w:tc>
        <w:tc>
          <w:tcPr>
            <w:tcW w:w="1842" w:type="dxa"/>
            <w:tcBorders>
              <w:top w:val="double" w:sz="4" w:space="0" w:color="auto"/>
              <w:bottom w:val="double" w:sz="4" w:space="0" w:color="auto"/>
            </w:tcBorders>
          </w:tcPr>
          <w:p w14:paraId="351B1D2C" w14:textId="54D56080" w:rsidR="007B41AD" w:rsidRDefault="00F235B3" w:rsidP="007B41AD">
            <w:pPr>
              <w:jc w:val="center"/>
              <w:rPr>
                <w:sz w:val="22"/>
                <w:szCs w:val="22"/>
              </w:rPr>
            </w:pPr>
            <w:r>
              <w:rPr>
                <w:sz w:val="22"/>
                <w:szCs w:val="22"/>
              </w:rPr>
              <w:t>19</w:t>
            </w:r>
            <w:r w:rsidR="007B41AD">
              <w:rPr>
                <w:sz w:val="22"/>
                <w:szCs w:val="22"/>
              </w:rPr>
              <w:t>ks</w:t>
            </w:r>
          </w:p>
        </w:tc>
        <w:tc>
          <w:tcPr>
            <w:tcW w:w="1610" w:type="dxa"/>
            <w:tcBorders>
              <w:top w:val="double" w:sz="4" w:space="0" w:color="auto"/>
              <w:bottom w:val="double" w:sz="4" w:space="0" w:color="auto"/>
            </w:tcBorders>
          </w:tcPr>
          <w:p w14:paraId="6C3B005E" w14:textId="7629FDC3" w:rsidR="007B41AD" w:rsidRDefault="00180271" w:rsidP="007B41AD">
            <w:pPr>
              <w:jc w:val="center"/>
              <w:rPr>
                <w:sz w:val="22"/>
                <w:szCs w:val="22"/>
              </w:rPr>
            </w:pPr>
            <w:r>
              <w:rPr>
                <w:sz w:val="22"/>
                <w:szCs w:val="22"/>
              </w:rPr>
              <w:t xml:space="preserve">7 600 </w:t>
            </w:r>
            <w:proofErr w:type="spellStart"/>
            <w:r w:rsidR="00A118A3">
              <w:rPr>
                <w:sz w:val="22"/>
                <w:szCs w:val="22"/>
              </w:rPr>
              <w:t>Wp</w:t>
            </w:r>
            <w:proofErr w:type="spellEnd"/>
          </w:p>
        </w:tc>
        <w:tc>
          <w:tcPr>
            <w:tcW w:w="1311" w:type="dxa"/>
            <w:tcBorders>
              <w:top w:val="double" w:sz="4" w:space="0" w:color="auto"/>
              <w:bottom w:val="double" w:sz="4" w:space="0" w:color="auto"/>
            </w:tcBorders>
          </w:tcPr>
          <w:p w14:paraId="2E89F8C1" w14:textId="3A1BB22B" w:rsidR="007B41AD" w:rsidRDefault="007B41AD" w:rsidP="007B41AD">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7E18DF73" w14:textId="538EDE28" w:rsidR="007B41AD" w:rsidRDefault="007B41AD" w:rsidP="007B41AD">
            <w:pPr>
              <w:jc w:val="center"/>
              <w:rPr>
                <w:sz w:val="22"/>
                <w:szCs w:val="22"/>
              </w:rPr>
            </w:pPr>
            <w:r>
              <w:rPr>
                <w:sz w:val="22"/>
                <w:szCs w:val="22"/>
              </w:rPr>
              <w:t>15</w:t>
            </w:r>
            <w:r w:rsidRPr="002473B8">
              <w:rPr>
                <w:sz w:val="22"/>
                <w:szCs w:val="22"/>
              </w:rPr>
              <w:t xml:space="preserve"> A</w:t>
            </w:r>
          </w:p>
        </w:tc>
      </w:tr>
      <w:tr w:rsidR="007B41AD" w:rsidRPr="002473B8" w14:paraId="746FB1CD" w14:textId="77777777" w:rsidTr="005721B6">
        <w:trPr>
          <w:jc w:val="center"/>
        </w:trPr>
        <w:tc>
          <w:tcPr>
            <w:tcW w:w="1599" w:type="dxa"/>
            <w:tcBorders>
              <w:top w:val="double" w:sz="4" w:space="0" w:color="auto"/>
              <w:bottom w:val="double" w:sz="4" w:space="0" w:color="auto"/>
            </w:tcBorders>
          </w:tcPr>
          <w:p w14:paraId="1427785D" w14:textId="698D1228" w:rsidR="007B41AD" w:rsidRPr="007F68BC" w:rsidRDefault="007B41AD" w:rsidP="007B41AD">
            <w:pPr>
              <w:jc w:val="center"/>
              <w:rPr>
                <w:b/>
                <w:bCs/>
                <w:sz w:val="22"/>
                <w:szCs w:val="22"/>
              </w:rPr>
            </w:pPr>
            <w:r w:rsidRPr="00A34BDD">
              <w:rPr>
                <w:b/>
                <w:bCs/>
                <w:sz w:val="22"/>
                <w:szCs w:val="22"/>
              </w:rPr>
              <w:t>FVE</w:t>
            </w:r>
            <w:r>
              <w:rPr>
                <w:b/>
                <w:bCs/>
                <w:sz w:val="22"/>
                <w:szCs w:val="22"/>
              </w:rPr>
              <w:t xml:space="preserve"> </w:t>
            </w:r>
            <w:proofErr w:type="gramStart"/>
            <w:r>
              <w:rPr>
                <w:b/>
                <w:bCs/>
                <w:sz w:val="22"/>
                <w:szCs w:val="22"/>
              </w:rPr>
              <w:t>4</w:t>
            </w:r>
            <w:r w:rsidRPr="00A34BDD">
              <w:rPr>
                <w:sz w:val="22"/>
                <w:szCs w:val="22"/>
              </w:rPr>
              <w:t xml:space="preserve"> – 1</w:t>
            </w:r>
            <w:proofErr w:type="gramEnd"/>
            <w:r w:rsidRPr="00A34BDD">
              <w:rPr>
                <w:sz w:val="22"/>
                <w:szCs w:val="22"/>
              </w:rPr>
              <w:t>.</w:t>
            </w:r>
            <w:r>
              <w:rPr>
                <w:sz w:val="22"/>
                <w:szCs w:val="22"/>
              </w:rPr>
              <w:t>6</w:t>
            </w:r>
          </w:p>
        </w:tc>
        <w:tc>
          <w:tcPr>
            <w:tcW w:w="2337" w:type="dxa"/>
            <w:tcBorders>
              <w:top w:val="double" w:sz="4" w:space="0" w:color="auto"/>
              <w:bottom w:val="double" w:sz="4" w:space="0" w:color="auto"/>
            </w:tcBorders>
          </w:tcPr>
          <w:p w14:paraId="49413770" w14:textId="4AB0223C" w:rsidR="007B41AD" w:rsidRDefault="00F235B3" w:rsidP="007B41AD">
            <w:pPr>
              <w:jc w:val="center"/>
              <w:rPr>
                <w:sz w:val="22"/>
                <w:szCs w:val="22"/>
              </w:rPr>
            </w:pPr>
            <w:r>
              <w:rPr>
                <w:sz w:val="22"/>
                <w:szCs w:val="22"/>
              </w:rPr>
              <w:t>20</w:t>
            </w:r>
            <w:r w:rsidR="007B41AD">
              <w:rPr>
                <w:sz w:val="22"/>
                <w:szCs w:val="22"/>
              </w:rPr>
              <w:t xml:space="preserve"> x P730</w:t>
            </w:r>
          </w:p>
        </w:tc>
        <w:tc>
          <w:tcPr>
            <w:tcW w:w="1842" w:type="dxa"/>
            <w:tcBorders>
              <w:top w:val="double" w:sz="4" w:space="0" w:color="auto"/>
              <w:bottom w:val="double" w:sz="4" w:space="0" w:color="auto"/>
            </w:tcBorders>
          </w:tcPr>
          <w:p w14:paraId="65F8B19B" w14:textId="0592E759" w:rsidR="007B41AD" w:rsidRDefault="00F235B3" w:rsidP="007B41AD">
            <w:pPr>
              <w:jc w:val="center"/>
              <w:rPr>
                <w:sz w:val="22"/>
                <w:szCs w:val="22"/>
              </w:rPr>
            </w:pPr>
            <w:r>
              <w:rPr>
                <w:sz w:val="22"/>
                <w:szCs w:val="22"/>
              </w:rPr>
              <w:t>20</w:t>
            </w:r>
            <w:r w:rsidR="007B41AD">
              <w:rPr>
                <w:sz w:val="22"/>
                <w:szCs w:val="22"/>
              </w:rPr>
              <w:t>ks</w:t>
            </w:r>
          </w:p>
        </w:tc>
        <w:tc>
          <w:tcPr>
            <w:tcW w:w="1610" w:type="dxa"/>
            <w:tcBorders>
              <w:top w:val="double" w:sz="4" w:space="0" w:color="auto"/>
              <w:bottom w:val="double" w:sz="4" w:space="0" w:color="auto"/>
            </w:tcBorders>
          </w:tcPr>
          <w:p w14:paraId="10C2730F" w14:textId="46627FEA" w:rsidR="007B41AD" w:rsidRDefault="00A118A3" w:rsidP="007B41AD">
            <w:pPr>
              <w:jc w:val="center"/>
              <w:rPr>
                <w:sz w:val="22"/>
                <w:szCs w:val="22"/>
              </w:rPr>
            </w:pPr>
            <w:r>
              <w:rPr>
                <w:sz w:val="22"/>
                <w:szCs w:val="22"/>
              </w:rPr>
              <w:t>8</w:t>
            </w:r>
            <w:r w:rsidR="007B41AD">
              <w:rPr>
                <w:sz w:val="22"/>
                <w:szCs w:val="22"/>
              </w:rPr>
              <w:t> </w:t>
            </w:r>
            <w:r w:rsidR="00180271">
              <w:rPr>
                <w:sz w:val="22"/>
                <w:szCs w:val="22"/>
              </w:rPr>
              <w:t>0</w:t>
            </w:r>
            <w:r>
              <w:rPr>
                <w:sz w:val="22"/>
                <w:szCs w:val="22"/>
              </w:rPr>
              <w:t>0</w:t>
            </w:r>
            <w:r w:rsidR="007B41AD">
              <w:rPr>
                <w:sz w:val="22"/>
                <w:szCs w:val="22"/>
              </w:rPr>
              <w:t xml:space="preserve">0 </w:t>
            </w:r>
            <w:proofErr w:type="spellStart"/>
            <w:r w:rsidR="007B41AD">
              <w:rPr>
                <w:sz w:val="22"/>
                <w:szCs w:val="22"/>
              </w:rPr>
              <w:t>Wp</w:t>
            </w:r>
            <w:proofErr w:type="spellEnd"/>
          </w:p>
        </w:tc>
        <w:tc>
          <w:tcPr>
            <w:tcW w:w="1311" w:type="dxa"/>
            <w:tcBorders>
              <w:top w:val="double" w:sz="4" w:space="0" w:color="auto"/>
              <w:bottom w:val="double" w:sz="4" w:space="0" w:color="auto"/>
            </w:tcBorders>
          </w:tcPr>
          <w:p w14:paraId="0EC4C192" w14:textId="0CF3734B" w:rsidR="007B41AD" w:rsidRDefault="007B41AD" w:rsidP="007B41AD">
            <w:pPr>
              <w:jc w:val="center"/>
              <w:rPr>
                <w:sz w:val="22"/>
                <w:szCs w:val="22"/>
              </w:rPr>
            </w:pPr>
            <w:r>
              <w:rPr>
                <w:sz w:val="22"/>
                <w:szCs w:val="22"/>
              </w:rPr>
              <w:t xml:space="preserve">750 </w:t>
            </w:r>
            <w:r w:rsidRPr="002473B8">
              <w:rPr>
                <w:sz w:val="22"/>
                <w:szCs w:val="22"/>
              </w:rPr>
              <w:t>V</w:t>
            </w:r>
          </w:p>
        </w:tc>
        <w:tc>
          <w:tcPr>
            <w:tcW w:w="1156" w:type="dxa"/>
            <w:tcBorders>
              <w:top w:val="double" w:sz="4" w:space="0" w:color="auto"/>
              <w:bottom w:val="double" w:sz="4" w:space="0" w:color="auto"/>
            </w:tcBorders>
          </w:tcPr>
          <w:p w14:paraId="2D42BD94" w14:textId="729ABA7E" w:rsidR="007B41AD" w:rsidRDefault="007B41AD" w:rsidP="007B41AD">
            <w:pPr>
              <w:jc w:val="center"/>
              <w:rPr>
                <w:sz w:val="22"/>
                <w:szCs w:val="22"/>
              </w:rPr>
            </w:pPr>
            <w:r>
              <w:rPr>
                <w:sz w:val="22"/>
                <w:szCs w:val="22"/>
              </w:rPr>
              <w:t>15</w:t>
            </w:r>
            <w:r w:rsidRPr="002473B8">
              <w:rPr>
                <w:sz w:val="22"/>
                <w:szCs w:val="22"/>
              </w:rPr>
              <w:t xml:space="preserve"> A</w:t>
            </w:r>
          </w:p>
        </w:tc>
      </w:tr>
    </w:tbl>
    <w:p w14:paraId="0CB980B4" w14:textId="1DA3322A" w:rsidR="00971019" w:rsidRDefault="00971019" w:rsidP="008C3142">
      <w:pPr>
        <w:pStyle w:val="Odstavecseseznamem1"/>
        <w:numPr>
          <w:ilvl w:val="0"/>
          <w:numId w:val="2"/>
        </w:numPr>
        <w:spacing w:before="120"/>
        <w:ind w:left="426" w:firstLine="283"/>
        <w:jc w:val="both"/>
      </w:pPr>
      <w:r>
        <w:t>Propojení panelů</w:t>
      </w:r>
      <w:r w:rsidR="00AC50B9">
        <w:t xml:space="preserve">, </w:t>
      </w:r>
      <w:proofErr w:type="spellStart"/>
      <w:proofErr w:type="gramStart"/>
      <w:r w:rsidR="00AC50B9">
        <w:t>optimizér</w:t>
      </w:r>
      <w:r w:rsidR="00A0312D">
        <w:t>ů</w:t>
      </w:r>
      <w:proofErr w:type="spellEnd"/>
      <w:r w:rsidR="00A0312D">
        <w:t xml:space="preserve">, </w:t>
      </w:r>
      <w:r w:rsidR="00AC50B9">
        <w:t xml:space="preserve"> </w:t>
      </w:r>
      <w:proofErr w:type="spellStart"/>
      <w:r w:rsidR="00A0312D">
        <w:t>kombiner</w:t>
      </w:r>
      <w:proofErr w:type="spellEnd"/>
      <w:proofErr w:type="gramEnd"/>
      <w:r w:rsidR="00A0312D">
        <w:t xml:space="preserve"> boxů </w:t>
      </w:r>
      <w:r>
        <w:t xml:space="preserve">a odvody k rozvaděči pro DC stranu bude provedeno flexibilními vodiči o průřezu </w:t>
      </w:r>
      <w:r w:rsidR="002013AC">
        <w:t>6</w:t>
      </w:r>
      <w:r>
        <w:t xml:space="preserve"> mm</w:t>
      </w:r>
      <w:r w:rsidRPr="00971019">
        <w:rPr>
          <w:vertAlign w:val="superscript"/>
        </w:rPr>
        <w:t xml:space="preserve">2 </w:t>
      </w:r>
      <w:r>
        <w:t xml:space="preserve">(SLR </w:t>
      </w:r>
      <w:r w:rsidR="002013AC">
        <w:t>6</w:t>
      </w:r>
      <w:r>
        <w:t xml:space="preserve"> – S804PV-S</w:t>
      </w:r>
      <w:r w:rsidR="00DB4F6B">
        <w:t xml:space="preserve"> nebo ekvivale</w:t>
      </w:r>
      <w:r w:rsidR="004E4D65">
        <w:t>n</w:t>
      </w:r>
      <w:r w:rsidR="00DB4F6B">
        <w:t>t</w:t>
      </w:r>
      <w:r>
        <w:t xml:space="preserve">). </w:t>
      </w:r>
    </w:p>
    <w:p w14:paraId="6773A958" w14:textId="6F5FD0D3" w:rsidR="00933901" w:rsidRDefault="008C3142" w:rsidP="00933901">
      <w:pPr>
        <w:pStyle w:val="Odstavecseseznamem1"/>
        <w:numPr>
          <w:ilvl w:val="0"/>
          <w:numId w:val="2"/>
        </w:numPr>
        <w:spacing w:before="120"/>
        <w:ind w:left="426" w:firstLine="283"/>
        <w:jc w:val="both"/>
      </w:pPr>
      <w:r w:rsidRPr="00937CC8">
        <w:t>Střídač</w:t>
      </w:r>
      <w:r w:rsidR="00021FC1">
        <w:t>e</w:t>
      </w:r>
      <w:r w:rsidR="00DB4F6B">
        <w:t xml:space="preserve"> bud</w:t>
      </w:r>
      <w:r w:rsidR="00021FC1">
        <w:t>ou</w:t>
      </w:r>
      <w:r w:rsidRPr="00937CC8">
        <w:t xml:space="preserve"> propojen</w:t>
      </w:r>
      <w:r w:rsidR="00021FC1">
        <w:t>y</w:t>
      </w:r>
      <w:r w:rsidRPr="00937CC8">
        <w:t xml:space="preserve"> s</w:t>
      </w:r>
      <w:r w:rsidR="00C0213F">
        <w:t> </w:t>
      </w:r>
      <w:r w:rsidRPr="00937CC8">
        <w:t>R</w:t>
      </w:r>
      <w:r w:rsidR="00D60B6A">
        <w:t>FVE</w:t>
      </w:r>
      <w:r w:rsidR="00C0213F">
        <w:t>1 -</w:t>
      </w:r>
      <w:r w:rsidR="001107DD">
        <w:t xml:space="preserve"> </w:t>
      </w:r>
      <w:r w:rsidR="00C0213F">
        <w:t>RFVE4</w:t>
      </w:r>
      <w:r w:rsidRPr="00937CC8">
        <w:t xml:space="preserve"> kabel</w:t>
      </w:r>
      <w:r w:rsidR="0093718D">
        <w:t>y</w:t>
      </w:r>
      <w:r w:rsidRPr="00937CC8">
        <w:t xml:space="preserve"> </w:t>
      </w:r>
      <w:r w:rsidR="00374E7A">
        <w:t>H07RN-F 5x35</w:t>
      </w:r>
      <w:r w:rsidR="001107DD">
        <w:t xml:space="preserve"> a H07RN-F 5x</w:t>
      </w:r>
      <w:proofErr w:type="gramStart"/>
      <w:r w:rsidR="001107DD">
        <w:t>16</w:t>
      </w:r>
      <w:r w:rsidR="00374E7A">
        <w:t xml:space="preserve">, </w:t>
      </w:r>
      <w:r w:rsidR="00D60B6A">
        <w:t xml:space="preserve"> popř.</w:t>
      </w:r>
      <w:proofErr w:type="gramEnd"/>
      <w:r w:rsidR="00D60B6A">
        <w:t xml:space="preserve"> 1</w:t>
      </w:r>
      <w:r w:rsidR="00137E4C">
        <w:t>-</w:t>
      </w:r>
      <w:r w:rsidR="00D60B6A">
        <w:t>CYKY</w:t>
      </w:r>
      <w:r w:rsidR="0000609A">
        <w:t>-</w:t>
      </w:r>
      <w:r w:rsidR="00D60B6A">
        <w:t>J</w:t>
      </w:r>
    </w:p>
    <w:p w14:paraId="04A9F15A" w14:textId="77777777" w:rsidR="003D32F4" w:rsidRDefault="003D32F4" w:rsidP="003D32F4">
      <w:pPr>
        <w:pStyle w:val="Odstavecseseznamem1"/>
        <w:numPr>
          <w:ilvl w:val="0"/>
          <w:numId w:val="2"/>
        </w:numPr>
        <w:spacing w:before="120"/>
        <w:ind w:left="426" w:firstLine="283"/>
        <w:jc w:val="both"/>
      </w:pPr>
      <w:r>
        <w:lastRenderedPageBreak/>
        <w:t>Všechny p</w:t>
      </w:r>
      <w:r w:rsidRPr="00BD0605">
        <w:t xml:space="preserve">rostupy skrz vnitřní </w:t>
      </w:r>
      <w:r>
        <w:t xml:space="preserve">i vnější </w:t>
      </w:r>
      <w:r w:rsidRPr="00BD0605">
        <w:t xml:space="preserve">stavební konstrukce budou vždy utěsněny protipožárními přepážkami s dostatečnou odolností proti šíření ohně dle podmínek HZS nebo PBŘ. </w:t>
      </w:r>
      <w:r>
        <w:t>Kabelové trasy musí být navrženy tak, aby bylo zajištěno bezpečné vypnutí.</w:t>
      </w:r>
    </w:p>
    <w:p w14:paraId="4566184D" w14:textId="77777777" w:rsidR="00222A96" w:rsidRDefault="00222A96" w:rsidP="002D0259">
      <w:pPr>
        <w:pStyle w:val="Zkladntext"/>
        <w:rPr>
          <w:b/>
        </w:rPr>
      </w:pPr>
    </w:p>
    <w:p w14:paraId="360DFFBE" w14:textId="79517799" w:rsidR="00004751" w:rsidRPr="00EC562D" w:rsidRDefault="00004751" w:rsidP="002D0259">
      <w:pPr>
        <w:pStyle w:val="Zkladntext"/>
        <w:rPr>
          <w:b/>
        </w:rPr>
      </w:pPr>
      <w:r w:rsidRPr="00EC562D">
        <w:rPr>
          <w:b/>
        </w:rPr>
        <w:t>RHDO</w:t>
      </w:r>
    </w:p>
    <w:p w14:paraId="5218DE56" w14:textId="77777777" w:rsidR="00004751" w:rsidRDefault="00004751" w:rsidP="00004751">
      <w:pPr>
        <w:pStyle w:val="Odstavecseseznamem1"/>
        <w:numPr>
          <w:ilvl w:val="0"/>
          <w:numId w:val="2"/>
        </w:numPr>
        <w:spacing w:before="120"/>
        <w:ind w:left="426" w:firstLine="283"/>
        <w:jc w:val="both"/>
      </w:pPr>
      <w:r w:rsidRPr="00DB2300">
        <w:t xml:space="preserve">Rozvaděč </w:t>
      </w:r>
      <w:r>
        <w:t xml:space="preserve">RHDO </w:t>
      </w:r>
      <w:r w:rsidRPr="00DB2300">
        <w:t xml:space="preserve">tvoří </w:t>
      </w:r>
      <w:r>
        <w:t>plastová rozvodnice</w:t>
      </w:r>
      <w:r w:rsidRPr="00DB2300">
        <w:t xml:space="preserve"> cca </w:t>
      </w:r>
      <w:r>
        <w:t>36</w:t>
      </w:r>
      <w:r w:rsidRPr="00DB2300">
        <w:t xml:space="preserve"> modulů</w:t>
      </w:r>
      <w:r>
        <w:t xml:space="preserve"> a bude umístěna ve vnitřní části trafostanice. Rozvaděč bude vybaven jističi LPN </w:t>
      </w:r>
      <w:proofErr w:type="gramStart"/>
      <w:r>
        <w:t>2B</w:t>
      </w:r>
      <w:proofErr w:type="gramEnd"/>
      <w:r>
        <w:t xml:space="preserve">/1 (3 ks) pro jištění bezdrátových převodníků (např. </w:t>
      </w:r>
      <w:r w:rsidRPr="001D0340">
        <w:t>RFSG-1M</w:t>
      </w:r>
      <w:r>
        <w:t xml:space="preserve">) spínaných kontaktů jednotky FMX a regulačních relé RR1 – RR3. Signál převodníků budou přijímat bezdrátově řízené spínací kontakty (např. </w:t>
      </w:r>
      <w:r w:rsidRPr="00A2170A">
        <w:t>RFSA-61M</w:t>
      </w:r>
      <w:r>
        <w:t xml:space="preserve">) </w:t>
      </w:r>
      <w:r w:rsidRPr="0096763B">
        <w:t xml:space="preserve">zapojené do jednotlivých RFVE pro výkonový stupeň 0% a dále pro výkonové stupně 30% a 60% budou použity ve spojení </w:t>
      </w:r>
      <w:r>
        <w:t xml:space="preserve">s </w:t>
      </w:r>
      <w:r w:rsidRPr="0096763B">
        <w:t xml:space="preserve">řízením </w:t>
      </w:r>
      <w:r>
        <w:t>měni</w:t>
      </w:r>
      <w:r w:rsidRPr="0096763B">
        <w:t xml:space="preserve">čů pomocí příslušného </w:t>
      </w:r>
      <w:proofErr w:type="spellStart"/>
      <w:r w:rsidRPr="0096763B">
        <w:t>datamanageru</w:t>
      </w:r>
      <w:proofErr w:type="spellEnd"/>
      <w:r w:rsidRPr="0096763B">
        <w:t xml:space="preserve">. </w:t>
      </w:r>
    </w:p>
    <w:p w14:paraId="664B513F" w14:textId="77777777" w:rsidR="00004751" w:rsidRDefault="00004751" w:rsidP="00004751">
      <w:pPr>
        <w:pStyle w:val="Odstavecseseznamem1"/>
        <w:numPr>
          <w:ilvl w:val="0"/>
          <w:numId w:val="2"/>
        </w:numPr>
        <w:spacing w:before="120"/>
        <w:ind w:left="426" w:firstLine="283"/>
        <w:jc w:val="both"/>
      </w:pPr>
      <w:r w:rsidRPr="005E52BA">
        <w:t xml:space="preserve">Samotné řízení činného a jalového výkonu střídačů (P-Q regulace bude realizováno pomocí </w:t>
      </w:r>
      <w:proofErr w:type="spellStart"/>
      <w:r w:rsidRPr="005E52BA">
        <w:t>dataloggeru</w:t>
      </w:r>
      <w:proofErr w:type="spellEnd"/>
      <w:r w:rsidRPr="005E52BA">
        <w:t xml:space="preserve"> </w:t>
      </w:r>
      <w:r>
        <w:t xml:space="preserve">kompatibilního s technologií střídačů </w:t>
      </w:r>
      <w:r w:rsidRPr="005E52BA">
        <w:t>pro FVE</w:t>
      </w:r>
      <w:r>
        <w:t xml:space="preserve"> (dle vysoutěžené technologie).</w:t>
      </w:r>
    </w:p>
    <w:p w14:paraId="7278C942" w14:textId="77777777" w:rsidR="00004751" w:rsidRDefault="00004751" w:rsidP="00004751">
      <w:pPr>
        <w:ind w:firstLine="284"/>
      </w:pPr>
      <w:r w:rsidRPr="00541C0D">
        <w:t>Připojení k DS bude stávající dle podmínek SOP</w:t>
      </w:r>
      <w:r>
        <w:t>.</w:t>
      </w:r>
    </w:p>
    <w:p w14:paraId="45379C7C" w14:textId="31B1955B" w:rsidR="003D32F4" w:rsidRDefault="003D32F4" w:rsidP="003D32F4">
      <w:pPr>
        <w:pStyle w:val="Odstavecseseznamem1"/>
        <w:numPr>
          <w:ilvl w:val="0"/>
          <w:numId w:val="2"/>
        </w:numPr>
        <w:spacing w:before="120"/>
        <w:ind w:left="426" w:firstLine="283"/>
        <w:jc w:val="both"/>
      </w:pPr>
      <w:r w:rsidRPr="00701372">
        <w:t xml:space="preserve">FVE bude sloužit pro přímou výrobu elektrické energie z energie slunečního záření. </w:t>
      </w:r>
      <w:r>
        <w:t>Předpokládá se spotřeba veškeré v</w:t>
      </w:r>
      <w:r w:rsidRPr="00701372">
        <w:t>yroben</w:t>
      </w:r>
      <w:r>
        <w:t>é</w:t>
      </w:r>
      <w:r w:rsidRPr="00701372">
        <w:t xml:space="preserve"> el. energie v reálu (odběrném místě),</w:t>
      </w:r>
      <w:r>
        <w:t xml:space="preserve"> akumulace do baterií a</w:t>
      </w:r>
      <w:r w:rsidRPr="00701372">
        <w:t xml:space="preserve"> případné přebytky budou převedeny do distribuční soustavy </w:t>
      </w:r>
      <w:r w:rsidR="00872589">
        <w:t>ČEZ</w:t>
      </w:r>
      <w:r w:rsidRPr="00701372">
        <w:t xml:space="preserve"> Distribuce, a.s.</w:t>
      </w:r>
      <w:r>
        <w:t xml:space="preserve"> V</w:t>
      </w:r>
      <w:r w:rsidRPr="00701372">
        <w:t xml:space="preserve">yužití instalovaného výkonu pro lokální spotřebu </w:t>
      </w:r>
      <w:r>
        <w:t xml:space="preserve">bude </w:t>
      </w:r>
      <w:r w:rsidRPr="00701372">
        <w:t>dosahovat min. 750 hod/rok</w:t>
      </w:r>
      <w:r>
        <w:t>.</w:t>
      </w:r>
    </w:p>
    <w:p w14:paraId="017B20BC" w14:textId="7BE846A0" w:rsidR="003D32F4" w:rsidRDefault="003D32F4" w:rsidP="003D32F4">
      <w:pPr>
        <w:pStyle w:val="Odstavecseseznamem1"/>
        <w:numPr>
          <w:ilvl w:val="0"/>
          <w:numId w:val="2"/>
        </w:numPr>
        <w:spacing w:before="120"/>
        <w:ind w:left="426" w:firstLine="283"/>
        <w:jc w:val="both"/>
      </w:pPr>
      <w:r w:rsidRPr="00541C0D">
        <w:t xml:space="preserve">Připojení k DS bude stávající </w:t>
      </w:r>
      <w:r>
        <w:t xml:space="preserve">v TS </w:t>
      </w:r>
      <w:r w:rsidR="004F2829">
        <w:t>FN Olomouc</w:t>
      </w:r>
      <w:r>
        <w:t xml:space="preserve"> umístěné v areálu</w:t>
      </w:r>
      <w:r w:rsidRPr="00541C0D">
        <w:t>.</w:t>
      </w:r>
      <w:r w:rsidRPr="00716EEA">
        <w:t xml:space="preserve"> </w:t>
      </w:r>
    </w:p>
    <w:p w14:paraId="6BA37E0C" w14:textId="77777777" w:rsidR="003D32F4" w:rsidRDefault="003D32F4" w:rsidP="003D32F4">
      <w:pPr>
        <w:pStyle w:val="Nadpis2"/>
        <w:widowControl/>
        <w:numPr>
          <w:ilvl w:val="1"/>
          <w:numId w:val="2"/>
        </w:numPr>
        <w:tabs>
          <w:tab w:val="left" w:pos="680"/>
        </w:tabs>
        <w:spacing w:after="0"/>
        <w:ind w:left="680" w:hanging="680"/>
        <w:jc w:val="both"/>
      </w:pPr>
      <w:r>
        <w:t>Rozvaděče FVE</w:t>
      </w:r>
    </w:p>
    <w:p w14:paraId="7A278393" w14:textId="657F3B93" w:rsidR="003D32F4" w:rsidRDefault="003D32F4" w:rsidP="003D32F4">
      <w:pPr>
        <w:spacing w:before="120" w:after="120"/>
        <w:ind w:left="425" w:firstLine="255"/>
        <w:jc w:val="both"/>
      </w:pPr>
      <w:r>
        <w:t xml:space="preserve">Rozvaděče musí splnit požadavky ČSN EN 61439-1 </w:t>
      </w:r>
      <w:proofErr w:type="spellStart"/>
      <w:r>
        <w:t>ed</w:t>
      </w:r>
      <w:proofErr w:type="spellEnd"/>
      <w:r>
        <w:t>. 2 (a být přiloženo ověření návrhu – souhrnná zpráva</w:t>
      </w:r>
      <w:r w:rsidR="009735A6">
        <w:t>)</w:t>
      </w:r>
      <w:r>
        <w:t>.</w:t>
      </w:r>
      <w:r w:rsidRPr="00283FB0">
        <w:t xml:space="preserve"> </w:t>
      </w:r>
      <w:r w:rsidRPr="0049369E">
        <w:t>Schéma zapojení rozvaděč</w:t>
      </w:r>
      <w:r>
        <w:t>ů</w:t>
      </w:r>
      <w:r w:rsidRPr="0049369E">
        <w:t xml:space="preserve"> je ve výkresové dokumentaci</w:t>
      </w:r>
      <w:r>
        <w:t xml:space="preserve">. </w:t>
      </w:r>
      <w:r w:rsidRPr="001379DD">
        <w:t>Rozvaděč musí být výrobcem určený pro AC i DC prvky do 1000 V</w:t>
      </w:r>
      <w:r>
        <w:t xml:space="preserve"> DC, 400 V AC, s krytím min. </w:t>
      </w:r>
      <w:r w:rsidRPr="006C1D22">
        <w:t xml:space="preserve">IP </w:t>
      </w:r>
      <w:r>
        <w:t>43</w:t>
      </w:r>
      <w:r w:rsidRPr="006C1D22">
        <w:t>/20 po otevření, bude obsahovat jistící a spínací prvky</w:t>
      </w:r>
      <w:r>
        <w:t xml:space="preserve"> </w:t>
      </w:r>
      <w:r w:rsidRPr="001379DD">
        <w:t>a regulac</w:t>
      </w:r>
      <w:r>
        <w:t>i</w:t>
      </w:r>
      <w:r w:rsidRPr="001379DD">
        <w:t xml:space="preserve"> výkonu FVE.</w:t>
      </w:r>
      <w:r w:rsidR="00792DAC">
        <w:t xml:space="preserve"> Pro </w:t>
      </w:r>
      <w:r w:rsidR="00A60117">
        <w:t>monitoring</w:t>
      </w:r>
      <w:r w:rsidR="00792DAC">
        <w:t xml:space="preserve"> kvality </w:t>
      </w:r>
      <w:r w:rsidR="009F73D6">
        <w:t xml:space="preserve">vyrobené elektrické energie bude instalován v každém rozvaděči </w:t>
      </w:r>
      <w:r w:rsidR="00D16055">
        <w:t>RFVE1 – RFVE4 měřící přístroj MEG 44+</w:t>
      </w:r>
      <w:r w:rsidR="0087288F">
        <w:t xml:space="preserve"> </w:t>
      </w:r>
      <w:r w:rsidR="00F107A9">
        <w:t>PAN</w:t>
      </w:r>
      <w:r w:rsidR="000F650D">
        <w:t xml:space="preserve"> napojený na </w:t>
      </w:r>
      <w:r w:rsidR="00A60117">
        <w:t>síť LAN.</w:t>
      </w:r>
    </w:p>
    <w:p w14:paraId="58EF9576" w14:textId="59FA6EE7" w:rsidR="003D32F4" w:rsidRPr="00AD0E27" w:rsidRDefault="003D32F4" w:rsidP="003D32F4">
      <w:pPr>
        <w:pStyle w:val="Zkladntext"/>
        <w:numPr>
          <w:ilvl w:val="0"/>
          <w:numId w:val="2"/>
        </w:numPr>
        <w:rPr>
          <w:b/>
        </w:rPr>
      </w:pPr>
      <w:proofErr w:type="gramStart"/>
      <w:r w:rsidRPr="00AD0E27">
        <w:rPr>
          <w:b/>
        </w:rPr>
        <w:t>RFVE1</w:t>
      </w:r>
      <w:r w:rsidR="00461F34" w:rsidRPr="00AD0E27">
        <w:rPr>
          <w:b/>
        </w:rPr>
        <w:t>a</w:t>
      </w:r>
      <w:r w:rsidR="00B701F6" w:rsidRPr="00AD0E27">
        <w:rPr>
          <w:b/>
        </w:rPr>
        <w:t xml:space="preserve"> - budova</w:t>
      </w:r>
      <w:proofErr w:type="gramEnd"/>
      <w:r w:rsidR="00B701F6" w:rsidRPr="00AD0E27">
        <w:rPr>
          <w:b/>
        </w:rPr>
        <w:t xml:space="preserve"> A</w:t>
      </w:r>
    </w:p>
    <w:p w14:paraId="7A45C1D4" w14:textId="31CD2BF6" w:rsidR="003D32F4" w:rsidRDefault="003D32F4" w:rsidP="003D32F4">
      <w:pPr>
        <w:pStyle w:val="Odstavecseseznamem1"/>
        <w:numPr>
          <w:ilvl w:val="0"/>
          <w:numId w:val="2"/>
        </w:numPr>
        <w:spacing w:before="120"/>
        <w:ind w:left="426" w:firstLine="283"/>
        <w:jc w:val="both"/>
      </w:pPr>
      <w:r w:rsidRPr="00AD0E27">
        <w:t>Rozvaděč RFVE1</w:t>
      </w:r>
      <w:r w:rsidR="00461F34" w:rsidRPr="00AD0E27">
        <w:t>a</w:t>
      </w:r>
      <w:r w:rsidRPr="00AD0E27">
        <w:t xml:space="preserve"> tvoří oceloplechová skříň cca </w:t>
      </w:r>
      <w:r w:rsidR="00556CA4" w:rsidRPr="00AD0E27">
        <w:t>240</w:t>
      </w:r>
      <w:r w:rsidRPr="00AD0E27">
        <w:t xml:space="preserve"> modulů a bude umístěn spolu se střídači v</w:t>
      </w:r>
      <w:r w:rsidR="00CF78D8" w:rsidRPr="00AD0E27">
        <w:t xml:space="preserve"> nově vybudované místnosti na střeše, která bude tvořit samostatný </w:t>
      </w:r>
      <w:r w:rsidR="00C07F5C" w:rsidRPr="00AD0E27">
        <w:t>požární úsek.</w:t>
      </w:r>
      <w:r w:rsidRPr="00AD0E27">
        <w:t xml:space="preserve"> Z rozvaděče RFVE1</w:t>
      </w:r>
      <w:r w:rsidR="00E17F5F" w:rsidRPr="00AD0E27">
        <w:t>a</w:t>
      </w:r>
      <w:r w:rsidRPr="00AD0E27">
        <w:t xml:space="preserve"> bude vyvedeno STOP tlačítko S1 (</w:t>
      </w:r>
      <w:proofErr w:type="spellStart"/>
      <w:r w:rsidRPr="00AD0E27">
        <w:t>Central</w:t>
      </w:r>
      <w:proofErr w:type="spellEnd"/>
      <w:r w:rsidRPr="00AD0E27">
        <w:t xml:space="preserve"> STOP), které bude umístěno dle požadavků </w:t>
      </w:r>
      <w:proofErr w:type="gramStart"/>
      <w:r w:rsidRPr="00AD0E27">
        <w:t>HZS</w:t>
      </w:r>
      <w:proofErr w:type="gramEnd"/>
      <w:r w:rsidRPr="00AD0E27">
        <w:t xml:space="preserve"> popř. dle PBŘ</w:t>
      </w:r>
      <w:r w:rsidRPr="00BD0605">
        <w:t>.</w:t>
      </w:r>
    </w:p>
    <w:p w14:paraId="6129ECC8" w14:textId="47FA255A" w:rsidR="003D32F4" w:rsidRDefault="003D32F4" w:rsidP="003D32F4">
      <w:pPr>
        <w:pStyle w:val="Odstavecseseznamem1"/>
        <w:numPr>
          <w:ilvl w:val="0"/>
          <w:numId w:val="2"/>
        </w:numPr>
        <w:spacing w:before="120"/>
        <w:ind w:left="426" w:firstLine="283"/>
        <w:jc w:val="both"/>
      </w:pPr>
      <w:r>
        <w:t xml:space="preserve">V rozvaděči </w:t>
      </w:r>
      <w:r w:rsidRPr="00F436A9">
        <w:t>R</w:t>
      </w:r>
      <w:r>
        <w:t>FVE1</w:t>
      </w:r>
      <w:r w:rsidR="00617327">
        <w:t>a</w:t>
      </w:r>
      <w:r>
        <w:t xml:space="preserve"> </w:t>
      </w:r>
      <w:r w:rsidRPr="00F436A9">
        <w:t>budou umístěny AC prvky –</w:t>
      </w:r>
      <w:r>
        <w:t xml:space="preserve"> jističe např. OEZ L</w:t>
      </w:r>
      <w:r w:rsidR="00FF0410">
        <w:t>V</w:t>
      </w:r>
      <w:r>
        <w:t xml:space="preserve">N </w:t>
      </w:r>
      <w:proofErr w:type="gramStart"/>
      <w:r>
        <w:t>1</w:t>
      </w:r>
      <w:r w:rsidR="00FF0410">
        <w:t>25</w:t>
      </w:r>
      <w:r>
        <w:t>B</w:t>
      </w:r>
      <w:proofErr w:type="gramEnd"/>
      <w:r>
        <w:t>/3 (</w:t>
      </w:r>
      <w:r w:rsidR="007A1B55">
        <w:t>1</w:t>
      </w:r>
      <w:r>
        <w:t xml:space="preserve"> ks), L</w:t>
      </w:r>
      <w:r w:rsidR="00FF0410">
        <w:t>T</w:t>
      </w:r>
      <w:r>
        <w:t xml:space="preserve">N </w:t>
      </w:r>
      <w:r w:rsidR="00FF0410">
        <w:t>32</w:t>
      </w:r>
      <w:r>
        <w:t xml:space="preserve">B/3 (1 ks), LTN 2B/1 (1 ks), OPVP10 vč. PV10 2A (4 ks), </w:t>
      </w:r>
      <w:r w:rsidRPr="00F436A9">
        <w:t xml:space="preserve">svodič přepětí </w:t>
      </w:r>
      <w:proofErr w:type="spellStart"/>
      <w:r>
        <w:t>Citel</w:t>
      </w:r>
      <w:proofErr w:type="spellEnd"/>
      <w:r w:rsidRPr="00F436A9">
        <w:t xml:space="preserve"> </w:t>
      </w:r>
      <w:r w:rsidRPr="00C53A8A">
        <w:t xml:space="preserve">DS134RS-230/G </w:t>
      </w:r>
      <w:r>
        <w:t xml:space="preserve">(1 ks) </w:t>
      </w:r>
      <w:r w:rsidRPr="00F436A9">
        <w:t>nebo ekvivalent</w:t>
      </w:r>
      <w:r>
        <w:t xml:space="preserve"> s předřazeným jištěním poj. odpínačem např. OPVP22-3 s poj. 3x PV22 </w:t>
      </w:r>
      <w:proofErr w:type="gramStart"/>
      <w:r>
        <w:t>125A</w:t>
      </w:r>
      <w:proofErr w:type="gramEnd"/>
      <w:r>
        <w:t xml:space="preserve"> </w:t>
      </w:r>
      <w:proofErr w:type="spellStart"/>
      <w:r>
        <w:t>gG</w:t>
      </w:r>
      <w:proofErr w:type="spellEnd"/>
      <w:r>
        <w:t xml:space="preserve">, </w:t>
      </w:r>
      <w:r w:rsidRPr="00F436A9">
        <w:t xml:space="preserve">stykač </w:t>
      </w:r>
      <w:r>
        <w:t>např.</w:t>
      </w:r>
      <w:r w:rsidRPr="00F436A9">
        <w:t xml:space="preserve"> </w:t>
      </w:r>
      <w:proofErr w:type="spellStart"/>
      <w:r>
        <w:t>TeSYS</w:t>
      </w:r>
      <w:proofErr w:type="spellEnd"/>
      <w:r>
        <w:t xml:space="preserve"> F 4p </w:t>
      </w:r>
      <w:r w:rsidR="00983CEC">
        <w:t>225</w:t>
      </w:r>
      <w:r>
        <w:t>A (nebo ekvivalent),</w:t>
      </w:r>
      <w:r w:rsidRPr="00F436A9">
        <w:t xml:space="preserve"> regulace </w:t>
      </w:r>
      <w:r>
        <w:t xml:space="preserve">výkonových parametrů </w:t>
      </w:r>
      <w:r w:rsidRPr="00F436A9">
        <w:t xml:space="preserve">FVE </w:t>
      </w:r>
      <w:r>
        <w:t xml:space="preserve">je </w:t>
      </w:r>
      <w:r w:rsidRPr="00F436A9">
        <w:t xml:space="preserve">tvořena časovým relé ELKO-EP CMR-91H nebo ekvivalent (zpoždění přítahu </w:t>
      </w:r>
      <w:r>
        <w:t>60s</w:t>
      </w:r>
      <w:r w:rsidRPr="00F436A9">
        <w:t>)</w:t>
      </w:r>
      <w:r>
        <w:t xml:space="preserve"> a</w:t>
      </w:r>
      <w:r w:rsidRPr="00F436A9">
        <w:t xml:space="preserve"> </w:t>
      </w:r>
      <w:r>
        <w:t xml:space="preserve">jištěnou </w:t>
      </w:r>
      <w:proofErr w:type="spellStart"/>
      <w:r w:rsidRPr="00F436A9">
        <w:t>napěťovo</w:t>
      </w:r>
      <w:proofErr w:type="spellEnd"/>
      <w:r w:rsidRPr="00F436A9">
        <w:t xml:space="preserve">-frekvenční ochranou U-F </w:t>
      </w:r>
      <w:proofErr w:type="spellStart"/>
      <w:r w:rsidRPr="00F436A9">
        <w:t>guard</w:t>
      </w:r>
      <w:proofErr w:type="spellEnd"/>
      <w:r w:rsidRPr="00F436A9">
        <w:t xml:space="preserve"> popřípadě hlídacími relé frekvence a napětí s obdobnou možností nastavení.</w:t>
      </w:r>
      <w:r>
        <w:t xml:space="preserve"> Bude zde osazen </w:t>
      </w:r>
      <w:proofErr w:type="spellStart"/>
      <w:r>
        <w:t>smart</w:t>
      </w:r>
      <w:proofErr w:type="spellEnd"/>
      <w:r>
        <w:t xml:space="preserve"> meter ABB B24 352-100 X/5 pro nepřímé měření, zkušební svorkovnice ZS1b</w:t>
      </w:r>
      <w:r w:rsidRPr="00F436A9">
        <w:t>,</w:t>
      </w:r>
      <w:r>
        <w:t xml:space="preserve"> 3 ks měřících transformátorů proudu s převodem </w:t>
      </w:r>
      <w:r w:rsidR="00983CEC">
        <w:t>2</w:t>
      </w:r>
      <w:r w:rsidR="00D264A5">
        <w:t>0</w:t>
      </w:r>
      <w:r>
        <w:t>0/5A typ ASK</w:t>
      </w:r>
      <w:r w:rsidR="00D264A5">
        <w:t>3</w:t>
      </w:r>
      <w:r>
        <w:t>1.3 třída přesnosti 0,5S, 10VA s platnou kalibrací (popř. ekvivalenty). Hlavní vypínač RFVE1</w:t>
      </w:r>
      <w:r w:rsidR="00B05E2A">
        <w:t>a</w:t>
      </w:r>
      <w:r>
        <w:t xml:space="preserve"> bude např. OEZ B</w:t>
      </w:r>
      <w:r w:rsidR="00D264A5">
        <w:t>H</w:t>
      </w:r>
      <w:r w:rsidR="0062313D">
        <w:t>250</w:t>
      </w:r>
      <w:r>
        <w:t xml:space="preserve">NT305 se spouští DTV3 nastavenou na </w:t>
      </w:r>
      <w:proofErr w:type="gramStart"/>
      <w:r w:rsidR="0062313D">
        <w:t>160</w:t>
      </w:r>
      <w:r>
        <w:t>A</w:t>
      </w:r>
      <w:proofErr w:type="gramEnd"/>
      <w:r>
        <w:t>.</w:t>
      </w:r>
    </w:p>
    <w:p w14:paraId="7CB78420" w14:textId="77777777" w:rsidR="00543FA6" w:rsidRDefault="00543FA6" w:rsidP="003D32F4">
      <w:pPr>
        <w:pStyle w:val="Odstavecseseznamem"/>
        <w:numPr>
          <w:ilvl w:val="0"/>
          <w:numId w:val="2"/>
        </w:numPr>
        <w:spacing w:before="120" w:after="120"/>
        <w:jc w:val="both"/>
        <w:rPr>
          <w:rFonts w:cs="Times New Roman"/>
          <w:b/>
        </w:rPr>
      </w:pPr>
    </w:p>
    <w:p w14:paraId="6DA65CA7" w14:textId="73C236A6" w:rsidR="003D32F4" w:rsidRPr="00E14115" w:rsidRDefault="003D32F4" w:rsidP="003D32F4">
      <w:pPr>
        <w:pStyle w:val="Odstavecseseznamem"/>
        <w:numPr>
          <w:ilvl w:val="0"/>
          <w:numId w:val="2"/>
        </w:numPr>
        <w:spacing w:before="120" w:after="120"/>
        <w:jc w:val="both"/>
        <w:rPr>
          <w:rFonts w:cs="Times New Roman"/>
          <w:b/>
        </w:rPr>
      </w:pPr>
      <w:r w:rsidRPr="00E14115">
        <w:rPr>
          <w:rFonts w:cs="Times New Roman"/>
          <w:b/>
        </w:rPr>
        <w:lastRenderedPageBreak/>
        <w:t>Tabulka kabelů:</w:t>
      </w:r>
    </w:p>
    <w:tbl>
      <w:tblPr>
        <w:tblW w:w="8874" w:type="dxa"/>
        <w:jc w:val="center"/>
        <w:tblLayout w:type="fixed"/>
        <w:tblCellMar>
          <w:left w:w="70" w:type="dxa"/>
          <w:right w:w="70" w:type="dxa"/>
        </w:tblCellMar>
        <w:tblLook w:val="04A0" w:firstRow="1" w:lastRow="0" w:firstColumn="1" w:lastColumn="0" w:noHBand="0" w:noVBand="1"/>
      </w:tblPr>
      <w:tblGrid>
        <w:gridCol w:w="2312"/>
        <w:gridCol w:w="3402"/>
        <w:gridCol w:w="1679"/>
        <w:gridCol w:w="1481"/>
      </w:tblGrid>
      <w:tr w:rsidR="003D32F4" w:rsidRPr="00B3072F" w14:paraId="6FACE213" w14:textId="77777777" w:rsidTr="002E3921">
        <w:trPr>
          <w:trHeight w:val="555"/>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23D757F" w14:textId="77777777" w:rsidR="003D32F4" w:rsidRPr="00B3072F" w:rsidRDefault="003D32F4" w:rsidP="000A3176">
            <w:pPr>
              <w:jc w:val="center"/>
              <w:rPr>
                <w:rFonts w:cs="Times New Roman"/>
                <w:b/>
                <w:bCs/>
              </w:rPr>
            </w:pPr>
            <w:r w:rsidRPr="00B3072F">
              <w:rPr>
                <w:rFonts w:cs="Times New Roman"/>
                <w:b/>
                <w:bCs/>
              </w:rPr>
              <w:t>č. kabelu</w:t>
            </w:r>
          </w:p>
        </w:tc>
        <w:tc>
          <w:tcPr>
            <w:tcW w:w="3402" w:type="dxa"/>
            <w:tcBorders>
              <w:top w:val="single" w:sz="4" w:space="0" w:color="auto"/>
              <w:left w:val="nil"/>
              <w:bottom w:val="double" w:sz="4" w:space="0" w:color="auto"/>
              <w:right w:val="single" w:sz="4" w:space="0" w:color="auto"/>
            </w:tcBorders>
            <w:shd w:val="clear" w:color="auto" w:fill="auto"/>
            <w:noWrap/>
            <w:vAlign w:val="bottom"/>
            <w:hideMark/>
          </w:tcPr>
          <w:p w14:paraId="2AD1424F" w14:textId="77777777" w:rsidR="003D32F4" w:rsidRPr="00B3072F" w:rsidRDefault="003D32F4" w:rsidP="000A3176">
            <w:pPr>
              <w:jc w:val="center"/>
              <w:rPr>
                <w:rFonts w:cs="Times New Roman"/>
                <w:b/>
                <w:bCs/>
              </w:rPr>
            </w:pPr>
            <w:r w:rsidRPr="00B3072F">
              <w:rPr>
                <w:rFonts w:cs="Times New Roman"/>
                <w:b/>
                <w:bCs/>
              </w:rPr>
              <w:t>typ kabelu</w:t>
            </w:r>
          </w:p>
        </w:tc>
        <w:tc>
          <w:tcPr>
            <w:tcW w:w="1679" w:type="dxa"/>
            <w:tcBorders>
              <w:top w:val="single" w:sz="4" w:space="0" w:color="auto"/>
              <w:left w:val="nil"/>
              <w:bottom w:val="double" w:sz="4" w:space="0" w:color="auto"/>
              <w:right w:val="single" w:sz="4" w:space="0" w:color="auto"/>
            </w:tcBorders>
            <w:shd w:val="clear" w:color="auto" w:fill="auto"/>
            <w:noWrap/>
            <w:vAlign w:val="bottom"/>
            <w:hideMark/>
          </w:tcPr>
          <w:p w14:paraId="38E99AE1" w14:textId="77777777" w:rsidR="003D32F4" w:rsidRPr="00B3072F" w:rsidRDefault="003D32F4" w:rsidP="000A3176">
            <w:pPr>
              <w:jc w:val="center"/>
              <w:rPr>
                <w:rFonts w:cs="Times New Roman"/>
                <w:b/>
                <w:bCs/>
              </w:rPr>
            </w:pPr>
            <w:r w:rsidRPr="00B3072F">
              <w:rPr>
                <w:rFonts w:cs="Times New Roman"/>
                <w:b/>
                <w:bCs/>
              </w:rPr>
              <w:t>odkud</w:t>
            </w:r>
          </w:p>
        </w:tc>
        <w:tc>
          <w:tcPr>
            <w:tcW w:w="1481" w:type="dxa"/>
            <w:tcBorders>
              <w:top w:val="single" w:sz="4" w:space="0" w:color="auto"/>
              <w:left w:val="nil"/>
              <w:bottom w:val="double" w:sz="4" w:space="0" w:color="auto"/>
              <w:right w:val="single" w:sz="4" w:space="0" w:color="auto"/>
            </w:tcBorders>
            <w:shd w:val="clear" w:color="auto" w:fill="auto"/>
            <w:noWrap/>
            <w:vAlign w:val="bottom"/>
            <w:hideMark/>
          </w:tcPr>
          <w:p w14:paraId="74E77CD5" w14:textId="77777777" w:rsidR="003D32F4" w:rsidRPr="00B3072F" w:rsidRDefault="003D32F4" w:rsidP="000A3176">
            <w:pPr>
              <w:jc w:val="center"/>
              <w:rPr>
                <w:rFonts w:cs="Times New Roman"/>
                <w:b/>
                <w:bCs/>
              </w:rPr>
            </w:pPr>
            <w:r w:rsidRPr="00B3072F">
              <w:rPr>
                <w:rFonts w:cs="Times New Roman"/>
                <w:b/>
                <w:bCs/>
              </w:rPr>
              <w:t>kam</w:t>
            </w:r>
          </w:p>
        </w:tc>
      </w:tr>
      <w:tr w:rsidR="003D32F4" w:rsidRPr="00B00740" w14:paraId="3B3BE413" w14:textId="77777777" w:rsidTr="002E3921">
        <w:trPr>
          <w:trHeight w:val="241"/>
          <w:jc w:val="center"/>
        </w:trPr>
        <w:tc>
          <w:tcPr>
            <w:tcW w:w="231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5669E5EB" w14:textId="77777777" w:rsidR="003D32F4" w:rsidRPr="00B00740" w:rsidRDefault="003D32F4" w:rsidP="000A3176">
            <w:pPr>
              <w:rPr>
                <w:rFonts w:cs="Times New Roman"/>
                <w:b/>
                <w:bCs/>
              </w:rPr>
            </w:pPr>
            <w:r w:rsidRPr="00B00740">
              <w:rPr>
                <w:rFonts w:cs="Times New Roman"/>
                <w:b/>
                <w:bCs/>
              </w:rPr>
              <w:t>DC část</w:t>
            </w:r>
          </w:p>
        </w:tc>
        <w:tc>
          <w:tcPr>
            <w:tcW w:w="3402" w:type="dxa"/>
            <w:tcBorders>
              <w:top w:val="double" w:sz="4" w:space="0" w:color="auto"/>
              <w:left w:val="nil"/>
              <w:bottom w:val="single" w:sz="4" w:space="0" w:color="auto"/>
              <w:right w:val="single" w:sz="4" w:space="0" w:color="auto"/>
            </w:tcBorders>
            <w:shd w:val="clear" w:color="auto" w:fill="auto"/>
            <w:noWrap/>
            <w:vAlign w:val="bottom"/>
          </w:tcPr>
          <w:p w14:paraId="37A63B51" w14:textId="77777777" w:rsidR="003D32F4" w:rsidRPr="00B00740" w:rsidRDefault="003D32F4" w:rsidP="000A3176">
            <w:pPr>
              <w:rPr>
                <w:rFonts w:cs="Times New Roman"/>
              </w:rPr>
            </w:pPr>
          </w:p>
        </w:tc>
        <w:tc>
          <w:tcPr>
            <w:tcW w:w="1679" w:type="dxa"/>
            <w:tcBorders>
              <w:top w:val="double" w:sz="4" w:space="0" w:color="auto"/>
              <w:left w:val="nil"/>
              <w:bottom w:val="single" w:sz="4" w:space="0" w:color="auto"/>
              <w:right w:val="single" w:sz="4" w:space="0" w:color="auto"/>
            </w:tcBorders>
            <w:shd w:val="clear" w:color="auto" w:fill="auto"/>
            <w:noWrap/>
            <w:vAlign w:val="bottom"/>
          </w:tcPr>
          <w:p w14:paraId="7F3E6F2F" w14:textId="77777777" w:rsidR="003D32F4" w:rsidRPr="00B00740" w:rsidRDefault="003D32F4" w:rsidP="000A3176">
            <w:pPr>
              <w:rPr>
                <w:rFonts w:cs="Times New Roman"/>
              </w:rPr>
            </w:pPr>
          </w:p>
        </w:tc>
        <w:tc>
          <w:tcPr>
            <w:tcW w:w="1481" w:type="dxa"/>
            <w:tcBorders>
              <w:top w:val="double" w:sz="4" w:space="0" w:color="auto"/>
              <w:left w:val="nil"/>
              <w:bottom w:val="single" w:sz="4" w:space="0" w:color="auto"/>
              <w:right w:val="single" w:sz="4" w:space="0" w:color="auto"/>
            </w:tcBorders>
            <w:shd w:val="clear" w:color="auto" w:fill="auto"/>
            <w:noWrap/>
            <w:vAlign w:val="bottom"/>
          </w:tcPr>
          <w:p w14:paraId="193C5955" w14:textId="77777777" w:rsidR="003D32F4" w:rsidRPr="00B00740" w:rsidRDefault="003D32F4" w:rsidP="000A3176">
            <w:pPr>
              <w:rPr>
                <w:rFonts w:cs="Times New Roman"/>
              </w:rPr>
            </w:pPr>
          </w:p>
        </w:tc>
      </w:tr>
      <w:tr w:rsidR="003D32F4" w:rsidRPr="004222C6" w14:paraId="4B41A5E4" w14:textId="77777777" w:rsidTr="002E3921">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990B6" w14:textId="0E8ABDA4" w:rsidR="003D32F4" w:rsidRPr="004222C6" w:rsidRDefault="003D32F4" w:rsidP="000A3176">
            <w:pPr>
              <w:rPr>
                <w:rFonts w:cs="Times New Roman"/>
              </w:rPr>
            </w:pPr>
            <w:r w:rsidRPr="004222C6">
              <w:rPr>
                <w:rFonts w:cs="Times New Roman"/>
              </w:rPr>
              <w:t>WL</w:t>
            </w:r>
            <w:r w:rsidR="0062313D">
              <w:rPr>
                <w:rFonts w:cs="Times New Roman"/>
              </w:rPr>
              <w:t>2</w:t>
            </w:r>
            <w:r w:rsidRPr="004222C6">
              <w:rPr>
                <w:rFonts w:cs="Times New Roman"/>
              </w:rPr>
              <w:t>.1(a)</w:t>
            </w:r>
            <w:r>
              <w:rPr>
                <w:rFonts w:cs="Times New Roman"/>
              </w:rPr>
              <w:t>-WL</w:t>
            </w:r>
            <w:r w:rsidR="00D1106F">
              <w:rPr>
                <w:rFonts w:cs="Times New Roman"/>
              </w:rPr>
              <w:t>2</w:t>
            </w:r>
            <w:r>
              <w:rPr>
                <w:rFonts w:cs="Times New Roman"/>
              </w:rPr>
              <w:t>.</w:t>
            </w:r>
            <w:r w:rsidR="00D1106F">
              <w:rPr>
                <w:rFonts w:cs="Times New Roman"/>
              </w:rPr>
              <w:t>9</w:t>
            </w:r>
            <w:r>
              <w:rPr>
                <w:rFonts w:cs="Times New Roman"/>
              </w:rPr>
              <w:t>(a)</w:t>
            </w:r>
          </w:p>
        </w:tc>
        <w:tc>
          <w:tcPr>
            <w:tcW w:w="3402" w:type="dxa"/>
            <w:tcBorders>
              <w:top w:val="single" w:sz="4" w:space="0" w:color="auto"/>
              <w:left w:val="nil"/>
              <w:bottom w:val="single" w:sz="4" w:space="0" w:color="auto"/>
              <w:right w:val="single" w:sz="4" w:space="0" w:color="auto"/>
            </w:tcBorders>
            <w:shd w:val="clear" w:color="auto" w:fill="auto"/>
            <w:noWrap/>
            <w:hideMark/>
          </w:tcPr>
          <w:p w14:paraId="1B21477F" w14:textId="77777777" w:rsidR="003D32F4" w:rsidRPr="004222C6" w:rsidRDefault="003D32F4" w:rsidP="000A3176">
            <w:pPr>
              <w:rPr>
                <w:rFonts w:cs="Times New Roman"/>
              </w:rPr>
            </w:pPr>
            <w:r w:rsidRPr="004222C6">
              <w:rPr>
                <w:rFonts w:cs="Times New Roman"/>
              </w:rPr>
              <w:t xml:space="preserve">SLR </w:t>
            </w:r>
            <w:r>
              <w:rPr>
                <w:rFonts w:cs="Times New Roman"/>
              </w:rPr>
              <w:t>6</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66C0A182" w14:textId="398DBF3A" w:rsidR="003D32F4" w:rsidRPr="004222C6" w:rsidRDefault="003D32F4" w:rsidP="000A3176">
            <w:pPr>
              <w:jc w:val="center"/>
              <w:rPr>
                <w:rFonts w:cs="Times New Roman"/>
              </w:rPr>
            </w:pPr>
            <w:proofErr w:type="spellStart"/>
            <w:r w:rsidRPr="004222C6">
              <w:rPr>
                <w:rFonts w:cs="Times New Roman"/>
              </w:rPr>
              <w:t>String</w:t>
            </w:r>
            <w:proofErr w:type="spellEnd"/>
            <w:r w:rsidRPr="004222C6">
              <w:rPr>
                <w:rFonts w:cs="Times New Roman"/>
              </w:rPr>
              <w:t xml:space="preserve"> </w:t>
            </w:r>
            <w:r w:rsidR="0062313D">
              <w:rPr>
                <w:rFonts w:cs="Times New Roman"/>
              </w:rPr>
              <w:t>2</w:t>
            </w:r>
            <w:r w:rsidR="002E3921">
              <w:rPr>
                <w:rFonts w:cs="Times New Roman"/>
              </w:rPr>
              <w:t>.1</w:t>
            </w:r>
            <w:r>
              <w:rPr>
                <w:rFonts w:cs="Times New Roman"/>
              </w:rPr>
              <w:t>-</w:t>
            </w:r>
            <w:r w:rsidR="002E3921">
              <w:rPr>
                <w:rFonts w:cs="Times New Roman"/>
              </w:rPr>
              <w:t>2.9</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0700F848" w14:textId="7D598377" w:rsidR="003D32F4" w:rsidRPr="004222C6" w:rsidRDefault="0062313D" w:rsidP="000A3176">
            <w:pPr>
              <w:jc w:val="center"/>
              <w:rPr>
                <w:rFonts w:cs="Times New Roman"/>
              </w:rPr>
            </w:pPr>
            <w:r>
              <w:rPr>
                <w:rFonts w:cs="Times New Roman"/>
              </w:rPr>
              <w:t>3</w:t>
            </w:r>
            <w:r w:rsidR="003D32F4">
              <w:rPr>
                <w:rFonts w:cs="Times New Roman"/>
              </w:rPr>
              <w:t>xDC-GAK</w:t>
            </w:r>
          </w:p>
        </w:tc>
      </w:tr>
      <w:tr w:rsidR="003D32F4" w:rsidRPr="004222C6" w14:paraId="67C12AAD" w14:textId="77777777" w:rsidTr="002E3921">
        <w:trPr>
          <w:trHeight w:val="282"/>
          <w:jc w:val="center"/>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3085FD76" w14:textId="5A08ACDD" w:rsidR="003D32F4" w:rsidRPr="004222C6" w:rsidRDefault="003D32F4" w:rsidP="000A3176">
            <w:pPr>
              <w:rPr>
                <w:rFonts w:cs="Times New Roman"/>
              </w:rPr>
            </w:pPr>
            <w:r w:rsidRPr="004222C6">
              <w:rPr>
                <w:rFonts w:cs="Times New Roman"/>
              </w:rPr>
              <w:t>WL</w:t>
            </w:r>
            <w:r w:rsidR="0062313D">
              <w:rPr>
                <w:rFonts w:cs="Times New Roman"/>
              </w:rPr>
              <w:t>2</w:t>
            </w:r>
            <w:r w:rsidRPr="004222C6">
              <w:rPr>
                <w:rFonts w:cs="Times New Roman"/>
              </w:rPr>
              <w:t>.1(</w:t>
            </w:r>
            <w:r>
              <w:rPr>
                <w:rFonts w:cs="Times New Roman"/>
              </w:rPr>
              <w:t>b</w:t>
            </w:r>
            <w:r w:rsidRPr="004222C6">
              <w:rPr>
                <w:rFonts w:cs="Times New Roman"/>
              </w:rPr>
              <w:t>)</w:t>
            </w:r>
            <w:r>
              <w:rPr>
                <w:rFonts w:cs="Times New Roman"/>
              </w:rPr>
              <w:t>-WL</w:t>
            </w:r>
            <w:r w:rsidR="00D1106F">
              <w:rPr>
                <w:rFonts w:cs="Times New Roman"/>
              </w:rPr>
              <w:t>2</w:t>
            </w:r>
            <w:r>
              <w:rPr>
                <w:rFonts w:cs="Times New Roman"/>
              </w:rPr>
              <w:t>.</w:t>
            </w:r>
            <w:r w:rsidR="00D1106F">
              <w:rPr>
                <w:rFonts w:cs="Times New Roman"/>
              </w:rPr>
              <w:t>9</w:t>
            </w:r>
            <w:r>
              <w:rPr>
                <w:rFonts w:cs="Times New Roman"/>
              </w:rPr>
              <w:t>(b)</w:t>
            </w:r>
          </w:p>
        </w:tc>
        <w:tc>
          <w:tcPr>
            <w:tcW w:w="3402" w:type="dxa"/>
            <w:tcBorders>
              <w:top w:val="nil"/>
              <w:left w:val="nil"/>
              <w:bottom w:val="single" w:sz="4" w:space="0" w:color="auto"/>
              <w:right w:val="single" w:sz="4" w:space="0" w:color="auto"/>
            </w:tcBorders>
            <w:shd w:val="clear" w:color="auto" w:fill="auto"/>
            <w:noWrap/>
            <w:hideMark/>
          </w:tcPr>
          <w:p w14:paraId="1F596558" w14:textId="77777777" w:rsidR="003D32F4" w:rsidRPr="004222C6" w:rsidRDefault="003D32F4" w:rsidP="000A3176">
            <w:pPr>
              <w:rPr>
                <w:rFonts w:cs="Times New Roman"/>
              </w:rPr>
            </w:pPr>
            <w:r w:rsidRPr="004222C6">
              <w:rPr>
                <w:rFonts w:cs="Times New Roman"/>
              </w:rPr>
              <w:t xml:space="preserve">SLR </w:t>
            </w:r>
            <w:r>
              <w:rPr>
                <w:rFonts w:cs="Times New Roman"/>
              </w:rPr>
              <w:t>6</w:t>
            </w:r>
          </w:p>
        </w:tc>
        <w:tc>
          <w:tcPr>
            <w:tcW w:w="1679" w:type="dxa"/>
            <w:tcBorders>
              <w:top w:val="nil"/>
              <w:left w:val="nil"/>
              <w:bottom w:val="single" w:sz="4" w:space="0" w:color="auto"/>
              <w:right w:val="single" w:sz="4" w:space="0" w:color="auto"/>
            </w:tcBorders>
            <w:shd w:val="clear" w:color="auto" w:fill="auto"/>
            <w:noWrap/>
            <w:vAlign w:val="bottom"/>
            <w:hideMark/>
          </w:tcPr>
          <w:p w14:paraId="4391B3C4" w14:textId="501FAC90" w:rsidR="003D32F4" w:rsidRPr="004222C6" w:rsidRDefault="0062313D" w:rsidP="000A3176">
            <w:pPr>
              <w:jc w:val="center"/>
              <w:rPr>
                <w:rFonts w:cs="Times New Roman"/>
              </w:rPr>
            </w:pPr>
            <w:r>
              <w:rPr>
                <w:rFonts w:cs="Times New Roman"/>
              </w:rPr>
              <w:t>3</w:t>
            </w:r>
            <w:r w:rsidR="003D32F4">
              <w:rPr>
                <w:rFonts w:cs="Times New Roman"/>
              </w:rPr>
              <w:t>xDC-GAK</w:t>
            </w:r>
          </w:p>
        </w:tc>
        <w:tc>
          <w:tcPr>
            <w:tcW w:w="1481" w:type="dxa"/>
            <w:tcBorders>
              <w:top w:val="nil"/>
              <w:left w:val="nil"/>
              <w:bottom w:val="single" w:sz="4" w:space="0" w:color="auto"/>
              <w:right w:val="single" w:sz="4" w:space="0" w:color="auto"/>
            </w:tcBorders>
            <w:shd w:val="clear" w:color="auto" w:fill="auto"/>
            <w:noWrap/>
            <w:vAlign w:val="bottom"/>
            <w:hideMark/>
          </w:tcPr>
          <w:p w14:paraId="47AA3507" w14:textId="512030A6" w:rsidR="003D32F4" w:rsidRPr="004222C6" w:rsidRDefault="003D32F4" w:rsidP="000A3176">
            <w:pPr>
              <w:jc w:val="center"/>
              <w:rPr>
                <w:rFonts w:cs="Times New Roman"/>
              </w:rPr>
            </w:pPr>
            <w:r w:rsidRPr="004222C6">
              <w:rPr>
                <w:rFonts w:cs="Times New Roman"/>
              </w:rPr>
              <w:t>INV1</w:t>
            </w:r>
          </w:p>
        </w:tc>
      </w:tr>
      <w:tr w:rsidR="00BD73D0" w:rsidRPr="004222C6" w14:paraId="0BAF6187" w14:textId="77777777" w:rsidTr="002E3921">
        <w:trPr>
          <w:trHeight w:val="282"/>
          <w:jc w:val="center"/>
        </w:trPr>
        <w:tc>
          <w:tcPr>
            <w:tcW w:w="2312" w:type="dxa"/>
            <w:tcBorders>
              <w:top w:val="nil"/>
              <w:left w:val="single" w:sz="4" w:space="0" w:color="auto"/>
              <w:bottom w:val="single" w:sz="4" w:space="0" w:color="auto"/>
              <w:right w:val="single" w:sz="4" w:space="0" w:color="auto"/>
            </w:tcBorders>
            <w:shd w:val="clear" w:color="auto" w:fill="auto"/>
            <w:noWrap/>
            <w:vAlign w:val="bottom"/>
          </w:tcPr>
          <w:p w14:paraId="3508EF57" w14:textId="1D71167D" w:rsidR="00BD73D0" w:rsidRPr="004222C6" w:rsidRDefault="00BD73D0" w:rsidP="00BD73D0">
            <w:pPr>
              <w:rPr>
                <w:rFonts w:cs="Times New Roman"/>
              </w:rPr>
            </w:pPr>
            <w:r w:rsidRPr="004222C6">
              <w:rPr>
                <w:rFonts w:cs="Times New Roman"/>
              </w:rPr>
              <w:t>WL</w:t>
            </w:r>
            <w:r w:rsidR="00B53274">
              <w:rPr>
                <w:rFonts w:cs="Times New Roman"/>
              </w:rPr>
              <w:t>3</w:t>
            </w:r>
            <w:r w:rsidRPr="004222C6">
              <w:rPr>
                <w:rFonts w:cs="Times New Roman"/>
              </w:rPr>
              <w:t>.1(a)</w:t>
            </w:r>
            <w:r>
              <w:rPr>
                <w:rFonts w:cs="Times New Roman"/>
              </w:rPr>
              <w:t>-WL</w:t>
            </w:r>
            <w:r w:rsidR="00B53274">
              <w:rPr>
                <w:rFonts w:cs="Times New Roman"/>
              </w:rPr>
              <w:t>3</w:t>
            </w:r>
            <w:r>
              <w:rPr>
                <w:rFonts w:cs="Times New Roman"/>
              </w:rPr>
              <w:t>.</w:t>
            </w:r>
            <w:r w:rsidR="00B53274">
              <w:rPr>
                <w:rFonts w:cs="Times New Roman"/>
              </w:rPr>
              <w:t>2</w:t>
            </w:r>
            <w:r>
              <w:rPr>
                <w:rFonts w:cs="Times New Roman"/>
              </w:rPr>
              <w:t>(a)</w:t>
            </w:r>
          </w:p>
        </w:tc>
        <w:tc>
          <w:tcPr>
            <w:tcW w:w="3402" w:type="dxa"/>
            <w:tcBorders>
              <w:top w:val="nil"/>
              <w:left w:val="nil"/>
              <w:bottom w:val="single" w:sz="4" w:space="0" w:color="auto"/>
              <w:right w:val="single" w:sz="4" w:space="0" w:color="auto"/>
            </w:tcBorders>
            <w:shd w:val="clear" w:color="auto" w:fill="auto"/>
            <w:noWrap/>
          </w:tcPr>
          <w:p w14:paraId="32D2BE77" w14:textId="63453DA2" w:rsidR="00BD73D0" w:rsidRPr="004222C6" w:rsidRDefault="00BD73D0" w:rsidP="00BD73D0">
            <w:pPr>
              <w:rPr>
                <w:rFonts w:cs="Times New Roman"/>
              </w:rPr>
            </w:pPr>
            <w:r w:rsidRPr="004222C6">
              <w:rPr>
                <w:rFonts w:cs="Times New Roman"/>
              </w:rPr>
              <w:t xml:space="preserve">SLR </w:t>
            </w:r>
            <w:r>
              <w:rPr>
                <w:rFonts w:cs="Times New Roman"/>
              </w:rPr>
              <w:t>6</w:t>
            </w:r>
          </w:p>
        </w:tc>
        <w:tc>
          <w:tcPr>
            <w:tcW w:w="1679" w:type="dxa"/>
            <w:tcBorders>
              <w:top w:val="nil"/>
              <w:left w:val="nil"/>
              <w:bottom w:val="single" w:sz="4" w:space="0" w:color="auto"/>
              <w:right w:val="single" w:sz="4" w:space="0" w:color="auto"/>
            </w:tcBorders>
            <w:shd w:val="clear" w:color="auto" w:fill="auto"/>
            <w:noWrap/>
            <w:vAlign w:val="bottom"/>
          </w:tcPr>
          <w:p w14:paraId="59E1973F" w14:textId="11545183" w:rsidR="00BD73D0" w:rsidRDefault="00BD73D0" w:rsidP="00BD73D0">
            <w:pPr>
              <w:jc w:val="center"/>
              <w:rPr>
                <w:rFonts w:cs="Times New Roman"/>
              </w:rPr>
            </w:pPr>
            <w:proofErr w:type="spellStart"/>
            <w:r w:rsidRPr="004222C6">
              <w:rPr>
                <w:rFonts w:cs="Times New Roman"/>
              </w:rPr>
              <w:t>String</w:t>
            </w:r>
            <w:proofErr w:type="spellEnd"/>
            <w:r w:rsidRPr="004222C6">
              <w:rPr>
                <w:rFonts w:cs="Times New Roman"/>
              </w:rPr>
              <w:t xml:space="preserve"> </w:t>
            </w:r>
            <w:r w:rsidR="00B53274">
              <w:rPr>
                <w:rFonts w:cs="Times New Roman"/>
              </w:rPr>
              <w:t>3.1-3.2</w:t>
            </w:r>
          </w:p>
        </w:tc>
        <w:tc>
          <w:tcPr>
            <w:tcW w:w="1481" w:type="dxa"/>
            <w:tcBorders>
              <w:top w:val="nil"/>
              <w:left w:val="nil"/>
              <w:bottom w:val="single" w:sz="4" w:space="0" w:color="auto"/>
              <w:right w:val="single" w:sz="4" w:space="0" w:color="auto"/>
            </w:tcBorders>
            <w:shd w:val="clear" w:color="auto" w:fill="auto"/>
            <w:noWrap/>
            <w:vAlign w:val="bottom"/>
          </w:tcPr>
          <w:p w14:paraId="3E7438AF" w14:textId="6148141C" w:rsidR="00BD73D0" w:rsidRPr="004222C6" w:rsidRDefault="0062313D" w:rsidP="00BD73D0">
            <w:pPr>
              <w:jc w:val="center"/>
              <w:rPr>
                <w:rFonts w:cs="Times New Roman"/>
              </w:rPr>
            </w:pPr>
            <w:r>
              <w:rPr>
                <w:rFonts w:cs="Times New Roman"/>
              </w:rPr>
              <w:t>1</w:t>
            </w:r>
            <w:r w:rsidR="00BD73D0">
              <w:rPr>
                <w:rFonts w:cs="Times New Roman"/>
              </w:rPr>
              <w:t>xDC-GAK</w:t>
            </w:r>
          </w:p>
        </w:tc>
      </w:tr>
      <w:tr w:rsidR="00BD73D0" w:rsidRPr="004222C6" w14:paraId="2A4D1423" w14:textId="77777777" w:rsidTr="002E3921">
        <w:trPr>
          <w:trHeight w:val="282"/>
          <w:jc w:val="center"/>
        </w:trPr>
        <w:tc>
          <w:tcPr>
            <w:tcW w:w="2312" w:type="dxa"/>
            <w:tcBorders>
              <w:top w:val="nil"/>
              <w:left w:val="single" w:sz="4" w:space="0" w:color="auto"/>
              <w:bottom w:val="single" w:sz="4" w:space="0" w:color="auto"/>
              <w:right w:val="single" w:sz="4" w:space="0" w:color="auto"/>
            </w:tcBorders>
            <w:shd w:val="clear" w:color="auto" w:fill="auto"/>
            <w:noWrap/>
            <w:vAlign w:val="bottom"/>
          </w:tcPr>
          <w:p w14:paraId="48AAF862" w14:textId="28D51FCB" w:rsidR="00BD73D0" w:rsidRPr="004222C6" w:rsidRDefault="00B53274" w:rsidP="00BD73D0">
            <w:pPr>
              <w:rPr>
                <w:rFonts w:cs="Times New Roman"/>
              </w:rPr>
            </w:pPr>
            <w:r w:rsidRPr="004222C6">
              <w:rPr>
                <w:rFonts w:cs="Times New Roman"/>
              </w:rPr>
              <w:t>WL</w:t>
            </w:r>
            <w:r>
              <w:rPr>
                <w:rFonts w:cs="Times New Roman"/>
              </w:rPr>
              <w:t>3</w:t>
            </w:r>
            <w:r w:rsidRPr="004222C6">
              <w:rPr>
                <w:rFonts w:cs="Times New Roman"/>
              </w:rPr>
              <w:t>.1(a)</w:t>
            </w:r>
            <w:r>
              <w:rPr>
                <w:rFonts w:cs="Times New Roman"/>
              </w:rPr>
              <w:t>-WL3.2(a)</w:t>
            </w:r>
          </w:p>
        </w:tc>
        <w:tc>
          <w:tcPr>
            <w:tcW w:w="3402" w:type="dxa"/>
            <w:tcBorders>
              <w:top w:val="nil"/>
              <w:left w:val="nil"/>
              <w:bottom w:val="single" w:sz="4" w:space="0" w:color="auto"/>
              <w:right w:val="single" w:sz="4" w:space="0" w:color="auto"/>
            </w:tcBorders>
            <w:shd w:val="clear" w:color="auto" w:fill="auto"/>
            <w:noWrap/>
          </w:tcPr>
          <w:p w14:paraId="6207A4E3" w14:textId="603B76D2" w:rsidR="00BD73D0" w:rsidRPr="004222C6" w:rsidRDefault="00BD73D0" w:rsidP="00BD73D0">
            <w:pPr>
              <w:rPr>
                <w:rFonts w:cs="Times New Roman"/>
              </w:rPr>
            </w:pPr>
            <w:r w:rsidRPr="004222C6">
              <w:rPr>
                <w:rFonts w:cs="Times New Roman"/>
              </w:rPr>
              <w:t xml:space="preserve">SLR </w:t>
            </w:r>
            <w:r>
              <w:rPr>
                <w:rFonts w:cs="Times New Roman"/>
              </w:rPr>
              <w:t>6</w:t>
            </w:r>
          </w:p>
        </w:tc>
        <w:tc>
          <w:tcPr>
            <w:tcW w:w="1679" w:type="dxa"/>
            <w:tcBorders>
              <w:top w:val="nil"/>
              <w:left w:val="nil"/>
              <w:bottom w:val="single" w:sz="4" w:space="0" w:color="auto"/>
              <w:right w:val="single" w:sz="4" w:space="0" w:color="auto"/>
            </w:tcBorders>
            <w:shd w:val="clear" w:color="auto" w:fill="auto"/>
            <w:noWrap/>
            <w:vAlign w:val="bottom"/>
          </w:tcPr>
          <w:p w14:paraId="5A4D77C6" w14:textId="62EBDE9E" w:rsidR="00BD73D0" w:rsidRDefault="00123D8D" w:rsidP="00BD73D0">
            <w:pPr>
              <w:jc w:val="center"/>
              <w:rPr>
                <w:rFonts w:cs="Times New Roman"/>
              </w:rPr>
            </w:pPr>
            <w:r>
              <w:rPr>
                <w:rFonts w:cs="Times New Roman"/>
              </w:rPr>
              <w:t>1</w:t>
            </w:r>
            <w:r w:rsidR="00BD73D0">
              <w:rPr>
                <w:rFonts w:cs="Times New Roman"/>
              </w:rPr>
              <w:t>xDC-GAK</w:t>
            </w:r>
          </w:p>
        </w:tc>
        <w:tc>
          <w:tcPr>
            <w:tcW w:w="1481" w:type="dxa"/>
            <w:tcBorders>
              <w:top w:val="nil"/>
              <w:left w:val="nil"/>
              <w:bottom w:val="single" w:sz="4" w:space="0" w:color="auto"/>
              <w:right w:val="single" w:sz="4" w:space="0" w:color="auto"/>
            </w:tcBorders>
            <w:shd w:val="clear" w:color="auto" w:fill="auto"/>
            <w:noWrap/>
            <w:vAlign w:val="bottom"/>
          </w:tcPr>
          <w:p w14:paraId="68F8C291" w14:textId="573C8D75" w:rsidR="00BD73D0" w:rsidRPr="004222C6" w:rsidRDefault="00BD73D0" w:rsidP="00BD73D0">
            <w:pPr>
              <w:jc w:val="center"/>
              <w:rPr>
                <w:rFonts w:cs="Times New Roman"/>
              </w:rPr>
            </w:pPr>
            <w:r w:rsidRPr="004222C6">
              <w:rPr>
                <w:rFonts w:cs="Times New Roman"/>
              </w:rPr>
              <w:t>INV</w:t>
            </w:r>
            <w:r w:rsidR="0062313D">
              <w:rPr>
                <w:rFonts w:cs="Times New Roman"/>
              </w:rPr>
              <w:t>2</w:t>
            </w:r>
          </w:p>
        </w:tc>
      </w:tr>
      <w:tr w:rsidR="003D32F4" w:rsidRPr="004222C6" w14:paraId="1C721C16" w14:textId="77777777" w:rsidTr="002E3921">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06D96" w14:textId="77777777" w:rsidR="003D32F4" w:rsidRPr="00B00740" w:rsidRDefault="003D32F4" w:rsidP="000A3176">
            <w:pPr>
              <w:rPr>
                <w:rFonts w:cs="Times New Roman"/>
                <w:b/>
                <w:bCs/>
              </w:rPr>
            </w:pPr>
            <w:r w:rsidRPr="00B00740">
              <w:rPr>
                <w:rFonts w:cs="Times New Roman"/>
                <w:b/>
                <w:bCs/>
              </w:rPr>
              <w:t>AC část</w:t>
            </w:r>
          </w:p>
        </w:tc>
        <w:tc>
          <w:tcPr>
            <w:tcW w:w="3402" w:type="dxa"/>
            <w:tcBorders>
              <w:top w:val="single" w:sz="4" w:space="0" w:color="auto"/>
              <w:left w:val="nil"/>
              <w:bottom w:val="single" w:sz="4" w:space="0" w:color="auto"/>
              <w:right w:val="single" w:sz="4" w:space="0" w:color="auto"/>
            </w:tcBorders>
            <w:shd w:val="clear" w:color="auto" w:fill="auto"/>
            <w:noWrap/>
          </w:tcPr>
          <w:p w14:paraId="2D28DDBF" w14:textId="77777777" w:rsidR="003D32F4" w:rsidRDefault="003D32F4" w:rsidP="000A3176">
            <w:pPr>
              <w:rPr>
                <w:rFonts w:cs="Times New Roman"/>
              </w:rPr>
            </w:pP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13CFC274" w14:textId="77777777" w:rsidR="003D32F4" w:rsidRPr="004222C6" w:rsidRDefault="003D32F4" w:rsidP="000A3176">
            <w:pPr>
              <w:jc w:val="center"/>
              <w:rPr>
                <w:rFonts w:cs="Times New Roman"/>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24639C5B" w14:textId="77777777" w:rsidR="003D32F4" w:rsidRPr="004222C6" w:rsidRDefault="003D32F4" w:rsidP="000A3176">
            <w:pPr>
              <w:jc w:val="center"/>
              <w:rPr>
                <w:rFonts w:cs="Times New Roman"/>
              </w:rPr>
            </w:pPr>
          </w:p>
        </w:tc>
      </w:tr>
      <w:tr w:rsidR="003D32F4" w:rsidRPr="004222C6" w14:paraId="5F1A08EE" w14:textId="77777777" w:rsidTr="002E3921">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C4757" w14:textId="6332DD44" w:rsidR="003D32F4" w:rsidRPr="004222C6" w:rsidRDefault="003D32F4" w:rsidP="000A3176">
            <w:pPr>
              <w:rPr>
                <w:rFonts w:cs="Times New Roman"/>
              </w:rPr>
            </w:pPr>
            <w:r>
              <w:rPr>
                <w:rFonts w:cs="Times New Roman"/>
              </w:rPr>
              <w:t>WS1</w:t>
            </w:r>
          </w:p>
        </w:tc>
        <w:tc>
          <w:tcPr>
            <w:tcW w:w="3402" w:type="dxa"/>
            <w:tcBorders>
              <w:top w:val="single" w:sz="4" w:space="0" w:color="auto"/>
              <w:left w:val="nil"/>
              <w:bottom w:val="single" w:sz="4" w:space="0" w:color="auto"/>
              <w:right w:val="single" w:sz="4" w:space="0" w:color="auto"/>
            </w:tcBorders>
            <w:shd w:val="clear" w:color="auto" w:fill="auto"/>
            <w:noWrap/>
          </w:tcPr>
          <w:p w14:paraId="4C39BC28" w14:textId="77777777" w:rsidR="003D32F4" w:rsidRPr="004222C6" w:rsidRDefault="003D32F4" w:rsidP="000A3176">
            <w:pPr>
              <w:rPr>
                <w:rFonts w:cs="Times New Roman"/>
              </w:rPr>
            </w:pPr>
            <w:r>
              <w:rPr>
                <w:rFonts w:cs="Times New Roman"/>
              </w:rPr>
              <w:t>H07RN-F 5x35</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5DF4256B" w14:textId="125AD75D" w:rsidR="003D32F4" w:rsidRPr="004222C6" w:rsidRDefault="003D32F4" w:rsidP="000A3176">
            <w:pPr>
              <w:jc w:val="center"/>
              <w:rPr>
                <w:rFonts w:cs="Times New Roman"/>
              </w:rPr>
            </w:pPr>
            <w:r w:rsidRPr="004222C6">
              <w:rPr>
                <w:rFonts w:cs="Times New Roman"/>
              </w:rPr>
              <w:t>INV1</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7A4C605F" w14:textId="3A12449E" w:rsidR="003D32F4" w:rsidRPr="004222C6" w:rsidRDefault="003D32F4" w:rsidP="000A3176">
            <w:pPr>
              <w:jc w:val="center"/>
              <w:rPr>
                <w:rFonts w:cs="Times New Roman"/>
              </w:rPr>
            </w:pPr>
            <w:r w:rsidRPr="004222C6">
              <w:rPr>
                <w:rFonts w:cs="Times New Roman"/>
              </w:rPr>
              <w:t>R</w:t>
            </w:r>
            <w:r>
              <w:rPr>
                <w:rFonts w:cs="Times New Roman"/>
              </w:rPr>
              <w:t>FVE1</w:t>
            </w:r>
            <w:r w:rsidR="00893932">
              <w:rPr>
                <w:rFonts w:cs="Times New Roman"/>
              </w:rPr>
              <w:t>a</w:t>
            </w:r>
          </w:p>
        </w:tc>
      </w:tr>
      <w:tr w:rsidR="001E12C9" w:rsidRPr="004222C6" w14:paraId="507581FD" w14:textId="77777777" w:rsidTr="002E3921">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DFB8F" w14:textId="35E8E0BE" w:rsidR="001E12C9" w:rsidRDefault="001E12C9" w:rsidP="001E12C9">
            <w:pPr>
              <w:rPr>
                <w:rFonts w:cs="Times New Roman"/>
              </w:rPr>
            </w:pPr>
            <w:r>
              <w:rPr>
                <w:rFonts w:cs="Times New Roman"/>
              </w:rPr>
              <w:t>WS3</w:t>
            </w:r>
          </w:p>
        </w:tc>
        <w:tc>
          <w:tcPr>
            <w:tcW w:w="3402" w:type="dxa"/>
            <w:tcBorders>
              <w:top w:val="single" w:sz="4" w:space="0" w:color="auto"/>
              <w:left w:val="nil"/>
              <w:bottom w:val="single" w:sz="4" w:space="0" w:color="auto"/>
              <w:right w:val="single" w:sz="4" w:space="0" w:color="auto"/>
            </w:tcBorders>
            <w:shd w:val="clear" w:color="auto" w:fill="auto"/>
            <w:noWrap/>
          </w:tcPr>
          <w:p w14:paraId="3E987285" w14:textId="035167B3" w:rsidR="001E12C9" w:rsidRDefault="001E12C9" w:rsidP="001E12C9">
            <w:pPr>
              <w:rPr>
                <w:rFonts w:cs="Times New Roman"/>
              </w:rPr>
            </w:pPr>
            <w:r>
              <w:rPr>
                <w:rFonts w:cs="Times New Roman"/>
              </w:rPr>
              <w:t>H07RN-F 5x16</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796E1C6C" w14:textId="4B379FAF" w:rsidR="001E12C9" w:rsidRPr="004222C6" w:rsidRDefault="001E12C9" w:rsidP="001E12C9">
            <w:pPr>
              <w:jc w:val="center"/>
              <w:rPr>
                <w:rFonts w:cs="Times New Roman"/>
              </w:rPr>
            </w:pPr>
            <w:r w:rsidRPr="004222C6">
              <w:rPr>
                <w:rFonts w:cs="Times New Roman"/>
              </w:rPr>
              <w:t>INV</w:t>
            </w:r>
            <w:r w:rsidR="00EB5982">
              <w:rPr>
                <w:rFonts w:cs="Times New Roman"/>
              </w:rPr>
              <w:t>2</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10455FB6" w14:textId="4D57BD9E" w:rsidR="001E12C9" w:rsidRPr="004222C6" w:rsidRDefault="001E12C9" w:rsidP="001E12C9">
            <w:pPr>
              <w:jc w:val="center"/>
              <w:rPr>
                <w:rFonts w:cs="Times New Roman"/>
              </w:rPr>
            </w:pPr>
            <w:r w:rsidRPr="004222C6">
              <w:rPr>
                <w:rFonts w:cs="Times New Roman"/>
              </w:rPr>
              <w:t>R</w:t>
            </w:r>
            <w:r>
              <w:rPr>
                <w:rFonts w:cs="Times New Roman"/>
              </w:rPr>
              <w:t>FVE1</w:t>
            </w:r>
            <w:r w:rsidR="00893932">
              <w:rPr>
                <w:rFonts w:cs="Times New Roman"/>
              </w:rPr>
              <w:t>a</w:t>
            </w:r>
          </w:p>
        </w:tc>
      </w:tr>
      <w:tr w:rsidR="001E12C9" w:rsidRPr="004222C6" w14:paraId="42C929E5" w14:textId="77777777" w:rsidTr="002E3921">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7A03F" w14:textId="77777777" w:rsidR="001E12C9" w:rsidRPr="004222C6" w:rsidRDefault="001E12C9" w:rsidP="001E12C9">
            <w:pPr>
              <w:rPr>
                <w:rFonts w:cs="Times New Roman"/>
              </w:rPr>
            </w:pPr>
            <w:r>
              <w:rPr>
                <w:rFonts w:cs="Times New Roman"/>
              </w:rPr>
              <w:t>WS5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735B6E05" w14:textId="77777777" w:rsidR="001E12C9" w:rsidRPr="004222C6" w:rsidRDefault="001E12C9" w:rsidP="001E12C9">
            <w:pPr>
              <w:rPr>
                <w:rFonts w:cs="Times New Roman"/>
              </w:rPr>
            </w:pPr>
            <w:proofErr w:type="spellStart"/>
            <w:r w:rsidRPr="00BC5BC6">
              <w:rPr>
                <w:rFonts w:eastAsia="Times New Roman" w:cs="Times New Roman"/>
                <w:kern w:val="0"/>
                <w:lang w:eastAsia="cs-CZ" w:bidi="ar-SA"/>
              </w:rPr>
              <w:t>PRAFlaDur</w:t>
            </w:r>
            <w:proofErr w:type="spellEnd"/>
            <w:r w:rsidRPr="00BC5BC6">
              <w:rPr>
                <w:rFonts w:eastAsia="Times New Roman" w:cs="Times New Roman"/>
                <w:kern w:val="0"/>
                <w:lang w:eastAsia="cs-CZ" w:bidi="ar-SA"/>
              </w:rPr>
              <w:t>-J 2x1,5 RE P60-R</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1598AD8E" w14:textId="01E7813B" w:rsidR="001E12C9" w:rsidRPr="004222C6" w:rsidRDefault="001E12C9" w:rsidP="001E12C9">
            <w:pPr>
              <w:jc w:val="center"/>
              <w:rPr>
                <w:rFonts w:cs="Times New Roman"/>
              </w:rPr>
            </w:pPr>
            <w:r w:rsidRPr="004222C6">
              <w:rPr>
                <w:rFonts w:cs="Times New Roman"/>
              </w:rPr>
              <w:t>R</w:t>
            </w:r>
            <w:r>
              <w:rPr>
                <w:rFonts w:cs="Times New Roman"/>
              </w:rPr>
              <w:t>FVE1</w:t>
            </w:r>
            <w:r w:rsidR="00893932">
              <w:rPr>
                <w:rFonts w:cs="Times New Roman"/>
              </w:rPr>
              <w:t>a</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1D46DE41" w14:textId="77777777" w:rsidR="001E12C9" w:rsidRPr="004222C6" w:rsidRDefault="001E12C9" w:rsidP="001E12C9">
            <w:pPr>
              <w:jc w:val="center"/>
              <w:rPr>
                <w:rFonts w:cs="Times New Roman"/>
              </w:rPr>
            </w:pPr>
            <w:r>
              <w:rPr>
                <w:rFonts w:cs="Times New Roman"/>
              </w:rPr>
              <w:t>STOP</w:t>
            </w:r>
          </w:p>
        </w:tc>
      </w:tr>
      <w:tr w:rsidR="001E12C9" w:rsidRPr="004222C6" w14:paraId="6360D2D0" w14:textId="77777777" w:rsidTr="002E3921">
        <w:trPr>
          <w:trHeight w:val="282"/>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tcPr>
          <w:p w14:paraId="3A591E91" w14:textId="77777777" w:rsidR="001E12C9" w:rsidRPr="004222C6" w:rsidRDefault="001E12C9" w:rsidP="001E12C9">
            <w:pPr>
              <w:rPr>
                <w:rFonts w:cs="Times New Roman"/>
              </w:rPr>
            </w:pPr>
            <w:r>
              <w:rPr>
                <w:rFonts w:cs="Times New Roman"/>
              </w:rPr>
              <w:t>WS6</w:t>
            </w:r>
          </w:p>
        </w:tc>
        <w:tc>
          <w:tcPr>
            <w:tcW w:w="3402" w:type="dxa"/>
            <w:tcBorders>
              <w:top w:val="single" w:sz="4" w:space="0" w:color="auto"/>
              <w:left w:val="nil"/>
              <w:bottom w:val="double" w:sz="4" w:space="0" w:color="auto"/>
              <w:right w:val="single" w:sz="4" w:space="0" w:color="auto"/>
            </w:tcBorders>
            <w:shd w:val="clear" w:color="auto" w:fill="auto"/>
            <w:noWrap/>
            <w:vAlign w:val="bottom"/>
          </w:tcPr>
          <w:p w14:paraId="07F67B7E" w14:textId="5672A383" w:rsidR="001E12C9" w:rsidRPr="004222C6" w:rsidRDefault="001E12C9" w:rsidP="001E12C9">
            <w:pPr>
              <w:rPr>
                <w:rFonts w:cs="Times New Roman"/>
              </w:rPr>
            </w:pPr>
            <w:r>
              <w:rPr>
                <w:rFonts w:cs="Times New Roman"/>
              </w:rPr>
              <w:t>N</w:t>
            </w:r>
            <w:r w:rsidR="009D4018">
              <w:rPr>
                <w:rFonts w:cs="Times New Roman"/>
              </w:rPr>
              <w:t>A</w:t>
            </w:r>
            <w:r>
              <w:rPr>
                <w:rFonts w:cs="Times New Roman"/>
              </w:rPr>
              <w:t>YY 4</w:t>
            </w:r>
            <w:r w:rsidRPr="000A1852">
              <w:rPr>
                <w:rFonts w:cs="Times New Roman"/>
              </w:rPr>
              <w:t>x</w:t>
            </w:r>
            <w:r>
              <w:rPr>
                <w:rFonts w:cs="Times New Roman"/>
              </w:rPr>
              <w:t>1</w:t>
            </w:r>
            <w:r w:rsidR="009D4018">
              <w:rPr>
                <w:rFonts w:cs="Times New Roman"/>
              </w:rPr>
              <w:t>2</w:t>
            </w:r>
            <w:r>
              <w:rPr>
                <w:rFonts w:cs="Times New Roman"/>
              </w:rPr>
              <w:t>0</w:t>
            </w:r>
          </w:p>
        </w:tc>
        <w:tc>
          <w:tcPr>
            <w:tcW w:w="1679" w:type="dxa"/>
            <w:tcBorders>
              <w:top w:val="single" w:sz="4" w:space="0" w:color="auto"/>
              <w:left w:val="nil"/>
              <w:bottom w:val="double" w:sz="4" w:space="0" w:color="auto"/>
              <w:right w:val="single" w:sz="4" w:space="0" w:color="auto"/>
            </w:tcBorders>
            <w:shd w:val="clear" w:color="auto" w:fill="auto"/>
            <w:noWrap/>
            <w:vAlign w:val="bottom"/>
          </w:tcPr>
          <w:p w14:paraId="15EC49F2" w14:textId="29556D88" w:rsidR="001E12C9" w:rsidRPr="004222C6" w:rsidRDefault="001E12C9" w:rsidP="001E12C9">
            <w:pPr>
              <w:jc w:val="center"/>
              <w:rPr>
                <w:rFonts w:cs="Times New Roman"/>
              </w:rPr>
            </w:pPr>
            <w:r w:rsidRPr="004222C6">
              <w:rPr>
                <w:rFonts w:cs="Times New Roman"/>
              </w:rPr>
              <w:t>R</w:t>
            </w:r>
            <w:r>
              <w:rPr>
                <w:rFonts w:cs="Times New Roman"/>
              </w:rPr>
              <w:t>FVE1</w:t>
            </w:r>
            <w:r w:rsidR="00893932">
              <w:rPr>
                <w:rFonts w:cs="Times New Roman"/>
              </w:rPr>
              <w:t>a</w:t>
            </w:r>
          </w:p>
        </w:tc>
        <w:tc>
          <w:tcPr>
            <w:tcW w:w="1481" w:type="dxa"/>
            <w:tcBorders>
              <w:top w:val="single" w:sz="4" w:space="0" w:color="auto"/>
              <w:left w:val="nil"/>
              <w:bottom w:val="double" w:sz="4" w:space="0" w:color="auto"/>
              <w:right w:val="single" w:sz="4" w:space="0" w:color="auto"/>
            </w:tcBorders>
            <w:shd w:val="clear" w:color="auto" w:fill="auto"/>
            <w:noWrap/>
            <w:vAlign w:val="bottom"/>
          </w:tcPr>
          <w:p w14:paraId="24DD9318" w14:textId="2EEAD483" w:rsidR="001E12C9" w:rsidRPr="004222C6" w:rsidRDefault="00893932" w:rsidP="001E12C9">
            <w:pPr>
              <w:jc w:val="center"/>
              <w:rPr>
                <w:rFonts w:cs="Times New Roman"/>
              </w:rPr>
            </w:pPr>
            <w:r>
              <w:rPr>
                <w:rFonts w:cs="Times New Roman"/>
              </w:rPr>
              <w:t>RP1a</w:t>
            </w:r>
          </w:p>
        </w:tc>
      </w:tr>
    </w:tbl>
    <w:p w14:paraId="593061F2" w14:textId="77777777" w:rsidR="008C51D1" w:rsidRDefault="008C51D1" w:rsidP="00EB5982">
      <w:pPr>
        <w:pStyle w:val="Zkladntext"/>
        <w:numPr>
          <w:ilvl w:val="0"/>
          <w:numId w:val="2"/>
        </w:numPr>
        <w:rPr>
          <w:b/>
        </w:rPr>
      </w:pPr>
    </w:p>
    <w:p w14:paraId="480F8A93" w14:textId="51096695" w:rsidR="00EB5982" w:rsidRDefault="00EB5982" w:rsidP="00EB5982">
      <w:pPr>
        <w:pStyle w:val="Zkladntext"/>
        <w:numPr>
          <w:ilvl w:val="0"/>
          <w:numId w:val="2"/>
        </w:numPr>
        <w:rPr>
          <w:b/>
        </w:rPr>
      </w:pPr>
      <w:proofErr w:type="gramStart"/>
      <w:r>
        <w:rPr>
          <w:b/>
        </w:rPr>
        <w:t>RFVE1b</w:t>
      </w:r>
      <w:r w:rsidR="00B701F6" w:rsidRPr="00B701F6">
        <w:rPr>
          <w:b/>
        </w:rPr>
        <w:t xml:space="preserve"> </w:t>
      </w:r>
      <w:r w:rsidR="00B701F6">
        <w:rPr>
          <w:b/>
        </w:rPr>
        <w:t>- budova</w:t>
      </w:r>
      <w:proofErr w:type="gramEnd"/>
      <w:r w:rsidR="00B701F6">
        <w:rPr>
          <w:b/>
        </w:rPr>
        <w:t xml:space="preserve"> A</w:t>
      </w:r>
    </w:p>
    <w:p w14:paraId="1743FBE7" w14:textId="04F9ECE9" w:rsidR="00EB5982" w:rsidRDefault="00EB5982" w:rsidP="00EB5982">
      <w:pPr>
        <w:pStyle w:val="Odstavecseseznamem1"/>
        <w:numPr>
          <w:ilvl w:val="0"/>
          <w:numId w:val="2"/>
        </w:numPr>
        <w:spacing w:before="120"/>
        <w:ind w:left="426" w:firstLine="283"/>
        <w:jc w:val="both"/>
      </w:pPr>
      <w:r w:rsidRPr="00DB2300">
        <w:t xml:space="preserve">Rozvaděč </w:t>
      </w:r>
      <w:r>
        <w:t xml:space="preserve">RFVE1b </w:t>
      </w:r>
      <w:r w:rsidRPr="00DB2300">
        <w:t>tvoří oceloplechová skří</w:t>
      </w:r>
      <w:r>
        <w:t>ň</w:t>
      </w:r>
      <w:r w:rsidRPr="00DB2300">
        <w:t xml:space="preserve"> cca </w:t>
      </w:r>
      <w:r>
        <w:t>240</w:t>
      </w:r>
      <w:r w:rsidRPr="00DB2300">
        <w:t xml:space="preserve"> modulů</w:t>
      </w:r>
      <w:r>
        <w:t xml:space="preserve"> a bude umístěn spolu se střídači v nově vybudované místnosti na střeše, která bude tvořit samostatný požární úsek. </w:t>
      </w:r>
      <w:r w:rsidRPr="00BD0605">
        <w:t>Z rozvaděče RFVE</w:t>
      </w:r>
      <w:r>
        <w:t>1</w:t>
      </w:r>
      <w:r w:rsidR="00617327">
        <w:t>b</w:t>
      </w:r>
      <w:r w:rsidRPr="00BD0605">
        <w:t xml:space="preserve"> bude vyvedeno STOP tlačítko </w:t>
      </w:r>
      <w:r>
        <w:t xml:space="preserve">S1 </w:t>
      </w:r>
      <w:r w:rsidRPr="00BD0605">
        <w:t>(</w:t>
      </w:r>
      <w:proofErr w:type="spellStart"/>
      <w:r w:rsidRPr="00BD0605">
        <w:t>Central</w:t>
      </w:r>
      <w:proofErr w:type="spellEnd"/>
      <w:r w:rsidRPr="00BD0605">
        <w:t xml:space="preserve"> STOP), které bude umístěno dle požadavků </w:t>
      </w:r>
      <w:proofErr w:type="gramStart"/>
      <w:r w:rsidRPr="00BD0605">
        <w:t>HZS</w:t>
      </w:r>
      <w:proofErr w:type="gramEnd"/>
      <w:r w:rsidRPr="00BD0605">
        <w:t xml:space="preserve"> popř. dle PBŘ.</w:t>
      </w:r>
    </w:p>
    <w:p w14:paraId="26237FDF" w14:textId="0B916EEB" w:rsidR="00EB5982" w:rsidRDefault="00EB5982" w:rsidP="00EB5982">
      <w:pPr>
        <w:pStyle w:val="Odstavecseseznamem1"/>
        <w:numPr>
          <w:ilvl w:val="0"/>
          <w:numId w:val="2"/>
        </w:numPr>
        <w:spacing w:before="120"/>
        <w:ind w:left="426" w:firstLine="283"/>
        <w:jc w:val="both"/>
      </w:pPr>
      <w:r>
        <w:t xml:space="preserve">V rozvaděči </w:t>
      </w:r>
      <w:r w:rsidRPr="00F436A9">
        <w:t>R</w:t>
      </w:r>
      <w:r>
        <w:t>FVE1</w:t>
      </w:r>
      <w:r w:rsidR="00617327">
        <w:t>b</w:t>
      </w:r>
      <w:r>
        <w:t xml:space="preserve"> </w:t>
      </w:r>
      <w:r w:rsidRPr="00F436A9">
        <w:t>budou umístěny AC prvky –</w:t>
      </w:r>
      <w:r>
        <w:t xml:space="preserve"> jističe např. OEZ LVN </w:t>
      </w:r>
      <w:proofErr w:type="gramStart"/>
      <w:r>
        <w:t>125B</w:t>
      </w:r>
      <w:proofErr w:type="gramEnd"/>
      <w:r>
        <w:t xml:space="preserve">/3 (1 ks), LTN 2B/1 (1 ks), OPVP10 vč. PV10 2A (4 ks), </w:t>
      </w:r>
      <w:r w:rsidRPr="00F436A9">
        <w:t xml:space="preserve">svodič přepětí </w:t>
      </w:r>
      <w:proofErr w:type="spellStart"/>
      <w:r>
        <w:t>Citel</w:t>
      </w:r>
      <w:proofErr w:type="spellEnd"/>
      <w:r w:rsidRPr="00F436A9">
        <w:t xml:space="preserve"> </w:t>
      </w:r>
      <w:r w:rsidRPr="00C53A8A">
        <w:t xml:space="preserve">DS134RS-230/G </w:t>
      </w:r>
      <w:r>
        <w:t xml:space="preserve">(1 ks) </w:t>
      </w:r>
      <w:r w:rsidRPr="00F436A9">
        <w:t>nebo ekvivalent</w:t>
      </w:r>
      <w:r>
        <w:t xml:space="preserve"> s předřazeným jištěním poj. odpínačem např. OPVP22-3 s poj. 3x PV22 </w:t>
      </w:r>
      <w:proofErr w:type="gramStart"/>
      <w:r>
        <w:t>125A</w:t>
      </w:r>
      <w:proofErr w:type="gramEnd"/>
      <w:r>
        <w:t xml:space="preserve"> </w:t>
      </w:r>
      <w:proofErr w:type="spellStart"/>
      <w:r>
        <w:t>gG</w:t>
      </w:r>
      <w:proofErr w:type="spellEnd"/>
      <w:r>
        <w:t xml:space="preserve">, </w:t>
      </w:r>
      <w:r w:rsidRPr="00F436A9">
        <w:t xml:space="preserve">stykač </w:t>
      </w:r>
      <w:r>
        <w:t>např.</w:t>
      </w:r>
      <w:r w:rsidRPr="00F436A9">
        <w:t xml:space="preserve"> </w:t>
      </w:r>
      <w:proofErr w:type="spellStart"/>
      <w:r>
        <w:t>TeSYS</w:t>
      </w:r>
      <w:proofErr w:type="spellEnd"/>
      <w:r>
        <w:t xml:space="preserve"> F 4p </w:t>
      </w:r>
      <w:r w:rsidR="00B05E2A">
        <w:t>150</w:t>
      </w:r>
      <w:r>
        <w:t>A (nebo ekvivalent),</w:t>
      </w:r>
      <w:r w:rsidRPr="00F436A9">
        <w:t xml:space="preserve"> regulace </w:t>
      </w:r>
      <w:r>
        <w:t xml:space="preserve">výkonových parametrů </w:t>
      </w:r>
      <w:r w:rsidRPr="00F436A9">
        <w:t xml:space="preserve">FVE </w:t>
      </w:r>
      <w:r>
        <w:t xml:space="preserve">je </w:t>
      </w:r>
      <w:r w:rsidRPr="00F436A9">
        <w:t xml:space="preserve">tvořena časovým relé ELKO-EP CMR-91H nebo ekvivalent (zpoždění přítahu </w:t>
      </w:r>
      <w:r>
        <w:t>60s</w:t>
      </w:r>
      <w:r w:rsidRPr="00F436A9">
        <w:t>)</w:t>
      </w:r>
      <w:r>
        <w:t xml:space="preserve"> a</w:t>
      </w:r>
      <w:r w:rsidRPr="00F436A9">
        <w:t xml:space="preserve"> </w:t>
      </w:r>
      <w:r>
        <w:t xml:space="preserve">jištěnou </w:t>
      </w:r>
      <w:proofErr w:type="spellStart"/>
      <w:r w:rsidRPr="00F436A9">
        <w:t>napěťovo</w:t>
      </w:r>
      <w:proofErr w:type="spellEnd"/>
      <w:r w:rsidRPr="00F436A9">
        <w:t xml:space="preserve">-frekvenční ochranou U-F </w:t>
      </w:r>
      <w:proofErr w:type="spellStart"/>
      <w:r w:rsidRPr="00F436A9">
        <w:t>guard</w:t>
      </w:r>
      <w:proofErr w:type="spellEnd"/>
      <w:r w:rsidRPr="00F436A9">
        <w:t xml:space="preserve"> popřípadě hlídacími relé frekvence a napětí s obdobnou možností nastavení.</w:t>
      </w:r>
      <w:r>
        <w:t xml:space="preserve"> Bude zde osazen </w:t>
      </w:r>
      <w:proofErr w:type="spellStart"/>
      <w:r>
        <w:t>smart</w:t>
      </w:r>
      <w:proofErr w:type="spellEnd"/>
      <w:r>
        <w:t xml:space="preserve"> meter ABB B24 352-100 X/5 pro nepřímé měření, zkušební svorkovnice ZS1b</w:t>
      </w:r>
      <w:r w:rsidRPr="00F436A9">
        <w:t>,</w:t>
      </w:r>
      <w:r>
        <w:t xml:space="preserve"> 3 ks měřících transformátorů proudu s převodem </w:t>
      </w:r>
      <w:r w:rsidR="00B05E2A">
        <w:t>15</w:t>
      </w:r>
      <w:r>
        <w:t>0/5A typ ASK31.3 třída přesnosti 0,5S, 10VA s platnou kalibrací (popř. ekvivalenty). Hlavní vypínač RFVE1</w:t>
      </w:r>
      <w:r w:rsidR="00B05E2A">
        <w:t>b</w:t>
      </w:r>
      <w:r>
        <w:t xml:space="preserve"> bude např. OEZ BH250NT305 se spouští DTV3 nastavenou na </w:t>
      </w:r>
      <w:proofErr w:type="gramStart"/>
      <w:r>
        <w:t>1</w:t>
      </w:r>
      <w:r w:rsidR="00B05E2A">
        <w:t>44</w:t>
      </w:r>
      <w:r>
        <w:t>A</w:t>
      </w:r>
      <w:proofErr w:type="gramEnd"/>
      <w:r>
        <w:t>.</w:t>
      </w:r>
    </w:p>
    <w:p w14:paraId="52728225" w14:textId="77777777" w:rsidR="008C51D1" w:rsidRDefault="008C51D1" w:rsidP="00EB5982">
      <w:pPr>
        <w:pStyle w:val="Odstavecseseznamem"/>
        <w:numPr>
          <w:ilvl w:val="0"/>
          <w:numId w:val="2"/>
        </w:numPr>
        <w:spacing w:before="120" w:after="120"/>
        <w:jc w:val="both"/>
        <w:rPr>
          <w:rFonts w:cs="Times New Roman"/>
          <w:b/>
        </w:rPr>
      </w:pPr>
    </w:p>
    <w:p w14:paraId="3AED5545" w14:textId="04191CCC" w:rsidR="00EB5982" w:rsidRPr="00E14115" w:rsidRDefault="00EB5982" w:rsidP="00EB5982">
      <w:pPr>
        <w:pStyle w:val="Odstavecseseznamem"/>
        <w:numPr>
          <w:ilvl w:val="0"/>
          <w:numId w:val="2"/>
        </w:numPr>
        <w:spacing w:before="120" w:after="120"/>
        <w:jc w:val="both"/>
        <w:rPr>
          <w:rFonts w:cs="Times New Roman"/>
          <w:b/>
        </w:rPr>
      </w:pPr>
      <w:r w:rsidRPr="00E14115">
        <w:rPr>
          <w:rFonts w:cs="Times New Roman"/>
          <w:b/>
        </w:rPr>
        <w:t>Tabulka kabelů:</w:t>
      </w:r>
    </w:p>
    <w:tbl>
      <w:tblPr>
        <w:tblW w:w="8874" w:type="dxa"/>
        <w:jc w:val="center"/>
        <w:tblLayout w:type="fixed"/>
        <w:tblCellMar>
          <w:left w:w="70" w:type="dxa"/>
          <w:right w:w="70" w:type="dxa"/>
        </w:tblCellMar>
        <w:tblLook w:val="04A0" w:firstRow="1" w:lastRow="0" w:firstColumn="1" w:lastColumn="0" w:noHBand="0" w:noVBand="1"/>
      </w:tblPr>
      <w:tblGrid>
        <w:gridCol w:w="2312"/>
        <w:gridCol w:w="3402"/>
        <w:gridCol w:w="1679"/>
        <w:gridCol w:w="1481"/>
      </w:tblGrid>
      <w:tr w:rsidR="00EB5982" w:rsidRPr="00B3072F" w14:paraId="10846108" w14:textId="77777777" w:rsidTr="008C6B67">
        <w:trPr>
          <w:trHeight w:val="555"/>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3DED07F1" w14:textId="77777777" w:rsidR="00EB5982" w:rsidRPr="00B3072F" w:rsidRDefault="00EB5982" w:rsidP="008C6B67">
            <w:pPr>
              <w:jc w:val="center"/>
              <w:rPr>
                <w:rFonts w:cs="Times New Roman"/>
                <w:b/>
                <w:bCs/>
              </w:rPr>
            </w:pPr>
            <w:r w:rsidRPr="00B3072F">
              <w:rPr>
                <w:rFonts w:cs="Times New Roman"/>
                <w:b/>
                <w:bCs/>
              </w:rPr>
              <w:t>č. kabelu</w:t>
            </w:r>
          </w:p>
        </w:tc>
        <w:tc>
          <w:tcPr>
            <w:tcW w:w="3402" w:type="dxa"/>
            <w:tcBorders>
              <w:top w:val="single" w:sz="4" w:space="0" w:color="auto"/>
              <w:left w:val="nil"/>
              <w:bottom w:val="double" w:sz="4" w:space="0" w:color="auto"/>
              <w:right w:val="single" w:sz="4" w:space="0" w:color="auto"/>
            </w:tcBorders>
            <w:shd w:val="clear" w:color="auto" w:fill="auto"/>
            <w:noWrap/>
            <w:vAlign w:val="bottom"/>
            <w:hideMark/>
          </w:tcPr>
          <w:p w14:paraId="49567427" w14:textId="77777777" w:rsidR="00EB5982" w:rsidRPr="00B3072F" w:rsidRDefault="00EB5982" w:rsidP="008C6B67">
            <w:pPr>
              <w:jc w:val="center"/>
              <w:rPr>
                <w:rFonts w:cs="Times New Roman"/>
                <w:b/>
                <w:bCs/>
              </w:rPr>
            </w:pPr>
            <w:r w:rsidRPr="00B3072F">
              <w:rPr>
                <w:rFonts w:cs="Times New Roman"/>
                <w:b/>
                <w:bCs/>
              </w:rPr>
              <w:t>typ kabelu</w:t>
            </w:r>
          </w:p>
        </w:tc>
        <w:tc>
          <w:tcPr>
            <w:tcW w:w="1679" w:type="dxa"/>
            <w:tcBorders>
              <w:top w:val="single" w:sz="4" w:space="0" w:color="auto"/>
              <w:left w:val="nil"/>
              <w:bottom w:val="double" w:sz="4" w:space="0" w:color="auto"/>
              <w:right w:val="single" w:sz="4" w:space="0" w:color="auto"/>
            </w:tcBorders>
            <w:shd w:val="clear" w:color="auto" w:fill="auto"/>
            <w:noWrap/>
            <w:vAlign w:val="bottom"/>
            <w:hideMark/>
          </w:tcPr>
          <w:p w14:paraId="14B2E093" w14:textId="77777777" w:rsidR="00EB5982" w:rsidRPr="00B3072F" w:rsidRDefault="00EB5982" w:rsidP="008C6B67">
            <w:pPr>
              <w:jc w:val="center"/>
              <w:rPr>
                <w:rFonts w:cs="Times New Roman"/>
                <w:b/>
                <w:bCs/>
              </w:rPr>
            </w:pPr>
            <w:r w:rsidRPr="00B3072F">
              <w:rPr>
                <w:rFonts w:cs="Times New Roman"/>
                <w:b/>
                <w:bCs/>
              </w:rPr>
              <w:t>odkud</w:t>
            </w:r>
          </w:p>
        </w:tc>
        <w:tc>
          <w:tcPr>
            <w:tcW w:w="1481" w:type="dxa"/>
            <w:tcBorders>
              <w:top w:val="single" w:sz="4" w:space="0" w:color="auto"/>
              <w:left w:val="nil"/>
              <w:bottom w:val="double" w:sz="4" w:space="0" w:color="auto"/>
              <w:right w:val="single" w:sz="4" w:space="0" w:color="auto"/>
            </w:tcBorders>
            <w:shd w:val="clear" w:color="auto" w:fill="auto"/>
            <w:noWrap/>
            <w:vAlign w:val="bottom"/>
            <w:hideMark/>
          </w:tcPr>
          <w:p w14:paraId="2D5E2A2A" w14:textId="77777777" w:rsidR="00EB5982" w:rsidRPr="00B3072F" w:rsidRDefault="00EB5982" w:rsidP="008C6B67">
            <w:pPr>
              <w:jc w:val="center"/>
              <w:rPr>
                <w:rFonts w:cs="Times New Roman"/>
                <w:b/>
                <w:bCs/>
              </w:rPr>
            </w:pPr>
            <w:r w:rsidRPr="00B3072F">
              <w:rPr>
                <w:rFonts w:cs="Times New Roman"/>
                <w:b/>
                <w:bCs/>
              </w:rPr>
              <w:t>kam</w:t>
            </w:r>
          </w:p>
        </w:tc>
      </w:tr>
      <w:tr w:rsidR="00EB5982" w:rsidRPr="00B00740" w14:paraId="674897BA" w14:textId="77777777" w:rsidTr="008C6B67">
        <w:trPr>
          <w:trHeight w:val="241"/>
          <w:jc w:val="center"/>
        </w:trPr>
        <w:tc>
          <w:tcPr>
            <w:tcW w:w="231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18B263B" w14:textId="77777777" w:rsidR="00EB5982" w:rsidRPr="00B00740" w:rsidRDefault="00EB5982" w:rsidP="008C6B67">
            <w:pPr>
              <w:rPr>
                <w:rFonts w:cs="Times New Roman"/>
                <w:b/>
                <w:bCs/>
              </w:rPr>
            </w:pPr>
            <w:r w:rsidRPr="00B00740">
              <w:rPr>
                <w:rFonts w:cs="Times New Roman"/>
                <w:b/>
                <w:bCs/>
              </w:rPr>
              <w:t>DC část</w:t>
            </w:r>
          </w:p>
        </w:tc>
        <w:tc>
          <w:tcPr>
            <w:tcW w:w="3402" w:type="dxa"/>
            <w:tcBorders>
              <w:top w:val="double" w:sz="4" w:space="0" w:color="auto"/>
              <w:left w:val="nil"/>
              <w:bottom w:val="single" w:sz="4" w:space="0" w:color="auto"/>
              <w:right w:val="single" w:sz="4" w:space="0" w:color="auto"/>
            </w:tcBorders>
            <w:shd w:val="clear" w:color="auto" w:fill="auto"/>
            <w:noWrap/>
            <w:vAlign w:val="bottom"/>
          </w:tcPr>
          <w:p w14:paraId="1246735D" w14:textId="77777777" w:rsidR="00EB5982" w:rsidRPr="00B00740" w:rsidRDefault="00EB5982" w:rsidP="008C6B67">
            <w:pPr>
              <w:rPr>
                <w:rFonts w:cs="Times New Roman"/>
              </w:rPr>
            </w:pPr>
          </w:p>
        </w:tc>
        <w:tc>
          <w:tcPr>
            <w:tcW w:w="1679" w:type="dxa"/>
            <w:tcBorders>
              <w:top w:val="double" w:sz="4" w:space="0" w:color="auto"/>
              <w:left w:val="nil"/>
              <w:bottom w:val="single" w:sz="4" w:space="0" w:color="auto"/>
              <w:right w:val="single" w:sz="4" w:space="0" w:color="auto"/>
            </w:tcBorders>
            <w:shd w:val="clear" w:color="auto" w:fill="auto"/>
            <w:noWrap/>
            <w:vAlign w:val="bottom"/>
          </w:tcPr>
          <w:p w14:paraId="33C466AA" w14:textId="77777777" w:rsidR="00EB5982" w:rsidRPr="00B00740" w:rsidRDefault="00EB5982" w:rsidP="008C6B67">
            <w:pPr>
              <w:rPr>
                <w:rFonts w:cs="Times New Roman"/>
              </w:rPr>
            </w:pPr>
          </w:p>
        </w:tc>
        <w:tc>
          <w:tcPr>
            <w:tcW w:w="1481" w:type="dxa"/>
            <w:tcBorders>
              <w:top w:val="double" w:sz="4" w:space="0" w:color="auto"/>
              <w:left w:val="nil"/>
              <w:bottom w:val="single" w:sz="4" w:space="0" w:color="auto"/>
              <w:right w:val="single" w:sz="4" w:space="0" w:color="auto"/>
            </w:tcBorders>
            <w:shd w:val="clear" w:color="auto" w:fill="auto"/>
            <w:noWrap/>
            <w:vAlign w:val="bottom"/>
          </w:tcPr>
          <w:p w14:paraId="10A36439" w14:textId="77777777" w:rsidR="00EB5982" w:rsidRPr="00B00740" w:rsidRDefault="00EB5982" w:rsidP="008C6B67">
            <w:pPr>
              <w:rPr>
                <w:rFonts w:cs="Times New Roman"/>
              </w:rPr>
            </w:pPr>
          </w:p>
        </w:tc>
      </w:tr>
      <w:tr w:rsidR="00EB5982" w:rsidRPr="004222C6" w14:paraId="7F672597" w14:textId="77777777" w:rsidTr="008C6B67">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19D2D" w14:textId="7519056B" w:rsidR="00EB5982" w:rsidRPr="004222C6" w:rsidRDefault="00EB5982" w:rsidP="008C6B67">
            <w:pPr>
              <w:rPr>
                <w:rFonts w:cs="Times New Roman"/>
              </w:rPr>
            </w:pPr>
            <w:r w:rsidRPr="004222C6">
              <w:rPr>
                <w:rFonts w:cs="Times New Roman"/>
              </w:rPr>
              <w:t>WL</w:t>
            </w:r>
            <w:r w:rsidR="00893932">
              <w:rPr>
                <w:rFonts w:cs="Times New Roman"/>
              </w:rPr>
              <w:t>1</w:t>
            </w:r>
            <w:r w:rsidRPr="004222C6">
              <w:rPr>
                <w:rFonts w:cs="Times New Roman"/>
              </w:rPr>
              <w:t>.1(a)</w:t>
            </w:r>
            <w:r>
              <w:rPr>
                <w:rFonts w:cs="Times New Roman"/>
              </w:rPr>
              <w:t>-WL</w:t>
            </w:r>
            <w:r w:rsidR="00893932">
              <w:rPr>
                <w:rFonts w:cs="Times New Roman"/>
              </w:rPr>
              <w:t>1</w:t>
            </w:r>
            <w:r>
              <w:rPr>
                <w:rFonts w:cs="Times New Roman"/>
              </w:rPr>
              <w:t>.9(a)</w:t>
            </w:r>
          </w:p>
        </w:tc>
        <w:tc>
          <w:tcPr>
            <w:tcW w:w="3402" w:type="dxa"/>
            <w:tcBorders>
              <w:top w:val="single" w:sz="4" w:space="0" w:color="auto"/>
              <w:left w:val="nil"/>
              <w:bottom w:val="single" w:sz="4" w:space="0" w:color="auto"/>
              <w:right w:val="single" w:sz="4" w:space="0" w:color="auto"/>
            </w:tcBorders>
            <w:shd w:val="clear" w:color="auto" w:fill="auto"/>
            <w:noWrap/>
            <w:hideMark/>
          </w:tcPr>
          <w:p w14:paraId="5E27A2AF" w14:textId="77777777" w:rsidR="00EB5982" w:rsidRPr="004222C6" w:rsidRDefault="00EB5982" w:rsidP="008C6B67">
            <w:pPr>
              <w:rPr>
                <w:rFonts w:cs="Times New Roman"/>
              </w:rPr>
            </w:pPr>
            <w:r w:rsidRPr="004222C6">
              <w:rPr>
                <w:rFonts w:cs="Times New Roman"/>
              </w:rPr>
              <w:t xml:space="preserve">SLR </w:t>
            </w:r>
            <w:r>
              <w:rPr>
                <w:rFonts w:cs="Times New Roman"/>
              </w:rPr>
              <w:t>6</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3198FD86" w14:textId="421050C8" w:rsidR="00EB5982" w:rsidRPr="004222C6" w:rsidRDefault="00EB5982" w:rsidP="008C6B67">
            <w:pPr>
              <w:jc w:val="center"/>
              <w:rPr>
                <w:rFonts w:cs="Times New Roman"/>
              </w:rPr>
            </w:pPr>
            <w:proofErr w:type="spellStart"/>
            <w:r w:rsidRPr="004222C6">
              <w:rPr>
                <w:rFonts w:cs="Times New Roman"/>
              </w:rPr>
              <w:t>String</w:t>
            </w:r>
            <w:proofErr w:type="spellEnd"/>
            <w:r w:rsidRPr="004222C6">
              <w:rPr>
                <w:rFonts w:cs="Times New Roman"/>
              </w:rPr>
              <w:t xml:space="preserve"> </w:t>
            </w:r>
            <w:r w:rsidR="008C51D1">
              <w:rPr>
                <w:rFonts w:cs="Times New Roman"/>
              </w:rPr>
              <w:t>1</w:t>
            </w:r>
            <w:r>
              <w:rPr>
                <w:rFonts w:cs="Times New Roman"/>
              </w:rPr>
              <w:t>.1-</w:t>
            </w:r>
            <w:r w:rsidR="008C51D1">
              <w:rPr>
                <w:rFonts w:cs="Times New Roman"/>
              </w:rPr>
              <w:t>1</w:t>
            </w:r>
            <w:r>
              <w:rPr>
                <w:rFonts w:cs="Times New Roman"/>
              </w:rPr>
              <w:t>.9</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5542D160" w14:textId="77777777" w:rsidR="00EB5982" w:rsidRPr="004222C6" w:rsidRDefault="00EB5982" w:rsidP="008C6B67">
            <w:pPr>
              <w:jc w:val="center"/>
              <w:rPr>
                <w:rFonts w:cs="Times New Roman"/>
              </w:rPr>
            </w:pPr>
            <w:r>
              <w:rPr>
                <w:rFonts w:cs="Times New Roman"/>
              </w:rPr>
              <w:t>3xDC-GAK</w:t>
            </w:r>
          </w:p>
        </w:tc>
      </w:tr>
      <w:tr w:rsidR="00EB5982" w:rsidRPr="004222C6" w14:paraId="5935E7C5" w14:textId="77777777" w:rsidTr="008C6B67">
        <w:trPr>
          <w:trHeight w:val="282"/>
          <w:jc w:val="center"/>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331A0A44" w14:textId="668770D2" w:rsidR="00EB5982" w:rsidRPr="004222C6" w:rsidRDefault="00EB5982" w:rsidP="008C6B67">
            <w:pPr>
              <w:rPr>
                <w:rFonts w:cs="Times New Roman"/>
              </w:rPr>
            </w:pPr>
            <w:r w:rsidRPr="004222C6">
              <w:rPr>
                <w:rFonts w:cs="Times New Roman"/>
              </w:rPr>
              <w:t>WL</w:t>
            </w:r>
            <w:r w:rsidR="00893932">
              <w:rPr>
                <w:rFonts w:cs="Times New Roman"/>
              </w:rPr>
              <w:t>1</w:t>
            </w:r>
            <w:r w:rsidRPr="004222C6">
              <w:rPr>
                <w:rFonts w:cs="Times New Roman"/>
              </w:rPr>
              <w:t>.1(</w:t>
            </w:r>
            <w:r>
              <w:rPr>
                <w:rFonts w:cs="Times New Roman"/>
              </w:rPr>
              <w:t>b</w:t>
            </w:r>
            <w:r w:rsidRPr="004222C6">
              <w:rPr>
                <w:rFonts w:cs="Times New Roman"/>
              </w:rPr>
              <w:t>)</w:t>
            </w:r>
            <w:r>
              <w:rPr>
                <w:rFonts w:cs="Times New Roman"/>
              </w:rPr>
              <w:t>-WL</w:t>
            </w:r>
            <w:r w:rsidR="00893932">
              <w:rPr>
                <w:rFonts w:cs="Times New Roman"/>
              </w:rPr>
              <w:t>1</w:t>
            </w:r>
            <w:r>
              <w:rPr>
                <w:rFonts w:cs="Times New Roman"/>
              </w:rPr>
              <w:t>.9(b)</w:t>
            </w:r>
          </w:p>
        </w:tc>
        <w:tc>
          <w:tcPr>
            <w:tcW w:w="3402" w:type="dxa"/>
            <w:tcBorders>
              <w:top w:val="nil"/>
              <w:left w:val="nil"/>
              <w:bottom w:val="single" w:sz="4" w:space="0" w:color="auto"/>
              <w:right w:val="single" w:sz="4" w:space="0" w:color="auto"/>
            </w:tcBorders>
            <w:shd w:val="clear" w:color="auto" w:fill="auto"/>
            <w:noWrap/>
            <w:hideMark/>
          </w:tcPr>
          <w:p w14:paraId="0908A8A6" w14:textId="77777777" w:rsidR="00EB5982" w:rsidRPr="004222C6" w:rsidRDefault="00EB5982" w:rsidP="008C6B67">
            <w:pPr>
              <w:rPr>
                <w:rFonts w:cs="Times New Roman"/>
              </w:rPr>
            </w:pPr>
            <w:r w:rsidRPr="004222C6">
              <w:rPr>
                <w:rFonts w:cs="Times New Roman"/>
              </w:rPr>
              <w:t xml:space="preserve">SLR </w:t>
            </w:r>
            <w:r>
              <w:rPr>
                <w:rFonts w:cs="Times New Roman"/>
              </w:rPr>
              <w:t>6</w:t>
            </w:r>
          </w:p>
        </w:tc>
        <w:tc>
          <w:tcPr>
            <w:tcW w:w="1679" w:type="dxa"/>
            <w:tcBorders>
              <w:top w:val="nil"/>
              <w:left w:val="nil"/>
              <w:bottom w:val="single" w:sz="4" w:space="0" w:color="auto"/>
              <w:right w:val="single" w:sz="4" w:space="0" w:color="auto"/>
            </w:tcBorders>
            <w:shd w:val="clear" w:color="auto" w:fill="auto"/>
            <w:noWrap/>
            <w:vAlign w:val="bottom"/>
            <w:hideMark/>
          </w:tcPr>
          <w:p w14:paraId="2C3AA8E5" w14:textId="77777777" w:rsidR="00EB5982" w:rsidRPr="004222C6" w:rsidRDefault="00EB5982" w:rsidP="008C6B67">
            <w:pPr>
              <w:jc w:val="center"/>
              <w:rPr>
                <w:rFonts w:cs="Times New Roman"/>
              </w:rPr>
            </w:pPr>
            <w:r>
              <w:rPr>
                <w:rFonts w:cs="Times New Roman"/>
              </w:rPr>
              <w:t>3xDC-GAK</w:t>
            </w:r>
          </w:p>
        </w:tc>
        <w:tc>
          <w:tcPr>
            <w:tcW w:w="1481" w:type="dxa"/>
            <w:tcBorders>
              <w:top w:val="nil"/>
              <w:left w:val="nil"/>
              <w:bottom w:val="single" w:sz="4" w:space="0" w:color="auto"/>
              <w:right w:val="single" w:sz="4" w:space="0" w:color="auto"/>
            </w:tcBorders>
            <w:shd w:val="clear" w:color="auto" w:fill="auto"/>
            <w:noWrap/>
            <w:vAlign w:val="bottom"/>
            <w:hideMark/>
          </w:tcPr>
          <w:p w14:paraId="616E22B2" w14:textId="77777777" w:rsidR="00EB5982" w:rsidRPr="004222C6" w:rsidRDefault="00EB5982" w:rsidP="008C6B67">
            <w:pPr>
              <w:jc w:val="center"/>
              <w:rPr>
                <w:rFonts w:cs="Times New Roman"/>
              </w:rPr>
            </w:pPr>
            <w:r w:rsidRPr="004222C6">
              <w:rPr>
                <w:rFonts w:cs="Times New Roman"/>
              </w:rPr>
              <w:t>INV1</w:t>
            </w:r>
          </w:p>
        </w:tc>
      </w:tr>
      <w:tr w:rsidR="00EB5982" w:rsidRPr="004222C6" w14:paraId="0682B1C4" w14:textId="77777777" w:rsidTr="008C6B67">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DC1F8" w14:textId="77777777" w:rsidR="00EB5982" w:rsidRPr="00B00740" w:rsidRDefault="00EB5982" w:rsidP="008C6B67">
            <w:pPr>
              <w:rPr>
                <w:rFonts w:cs="Times New Roman"/>
                <w:b/>
                <w:bCs/>
              </w:rPr>
            </w:pPr>
            <w:r w:rsidRPr="00B00740">
              <w:rPr>
                <w:rFonts w:cs="Times New Roman"/>
                <w:b/>
                <w:bCs/>
              </w:rPr>
              <w:t>AC část</w:t>
            </w:r>
          </w:p>
        </w:tc>
        <w:tc>
          <w:tcPr>
            <w:tcW w:w="3402" w:type="dxa"/>
            <w:tcBorders>
              <w:top w:val="single" w:sz="4" w:space="0" w:color="auto"/>
              <w:left w:val="nil"/>
              <w:bottom w:val="single" w:sz="4" w:space="0" w:color="auto"/>
              <w:right w:val="single" w:sz="4" w:space="0" w:color="auto"/>
            </w:tcBorders>
            <w:shd w:val="clear" w:color="auto" w:fill="auto"/>
            <w:noWrap/>
          </w:tcPr>
          <w:p w14:paraId="03473398" w14:textId="77777777" w:rsidR="00EB5982" w:rsidRDefault="00EB5982" w:rsidP="008C6B67">
            <w:pPr>
              <w:rPr>
                <w:rFonts w:cs="Times New Roman"/>
              </w:rPr>
            </w:pP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5D93024B" w14:textId="77777777" w:rsidR="00EB5982" w:rsidRPr="004222C6" w:rsidRDefault="00EB5982" w:rsidP="008C6B67">
            <w:pPr>
              <w:jc w:val="center"/>
              <w:rPr>
                <w:rFonts w:cs="Times New Roman"/>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6BCBDA4D" w14:textId="77777777" w:rsidR="00EB5982" w:rsidRPr="004222C6" w:rsidRDefault="00EB5982" w:rsidP="008C6B67">
            <w:pPr>
              <w:jc w:val="center"/>
              <w:rPr>
                <w:rFonts w:cs="Times New Roman"/>
              </w:rPr>
            </w:pPr>
          </w:p>
        </w:tc>
      </w:tr>
      <w:tr w:rsidR="00EB5982" w:rsidRPr="004222C6" w14:paraId="6AA4E2AB" w14:textId="77777777" w:rsidTr="008C6B67">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A4DFF" w14:textId="77777777" w:rsidR="00EB5982" w:rsidRPr="004222C6" w:rsidRDefault="00EB5982" w:rsidP="008C6B67">
            <w:pPr>
              <w:rPr>
                <w:rFonts w:cs="Times New Roman"/>
              </w:rPr>
            </w:pPr>
            <w:r>
              <w:rPr>
                <w:rFonts w:cs="Times New Roman"/>
              </w:rPr>
              <w:t>WS1</w:t>
            </w:r>
          </w:p>
        </w:tc>
        <w:tc>
          <w:tcPr>
            <w:tcW w:w="3402" w:type="dxa"/>
            <w:tcBorders>
              <w:top w:val="single" w:sz="4" w:space="0" w:color="auto"/>
              <w:left w:val="nil"/>
              <w:bottom w:val="single" w:sz="4" w:space="0" w:color="auto"/>
              <w:right w:val="single" w:sz="4" w:space="0" w:color="auto"/>
            </w:tcBorders>
            <w:shd w:val="clear" w:color="auto" w:fill="auto"/>
            <w:noWrap/>
          </w:tcPr>
          <w:p w14:paraId="5DBF0667" w14:textId="77777777" w:rsidR="00EB5982" w:rsidRPr="004222C6" w:rsidRDefault="00EB5982" w:rsidP="008C6B67">
            <w:pPr>
              <w:rPr>
                <w:rFonts w:cs="Times New Roman"/>
              </w:rPr>
            </w:pPr>
            <w:r>
              <w:rPr>
                <w:rFonts w:cs="Times New Roman"/>
              </w:rPr>
              <w:t>H07RN-F 5x35</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0465844C" w14:textId="77777777" w:rsidR="00EB5982" w:rsidRPr="004222C6" w:rsidRDefault="00EB5982" w:rsidP="008C6B67">
            <w:pPr>
              <w:jc w:val="center"/>
              <w:rPr>
                <w:rFonts w:cs="Times New Roman"/>
              </w:rPr>
            </w:pPr>
            <w:r w:rsidRPr="004222C6">
              <w:rPr>
                <w:rFonts w:cs="Times New Roman"/>
              </w:rPr>
              <w:t>INV1</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45911A25" w14:textId="30EE6438" w:rsidR="00EB5982" w:rsidRPr="004222C6" w:rsidRDefault="00EB5982" w:rsidP="008C6B67">
            <w:pPr>
              <w:jc w:val="center"/>
              <w:rPr>
                <w:rFonts w:cs="Times New Roman"/>
              </w:rPr>
            </w:pPr>
            <w:r w:rsidRPr="004222C6">
              <w:rPr>
                <w:rFonts w:cs="Times New Roman"/>
              </w:rPr>
              <w:t>R</w:t>
            </w:r>
            <w:r>
              <w:rPr>
                <w:rFonts w:cs="Times New Roman"/>
              </w:rPr>
              <w:t>FVE1</w:t>
            </w:r>
            <w:r w:rsidR="00893932">
              <w:rPr>
                <w:rFonts w:cs="Times New Roman"/>
              </w:rPr>
              <w:t>b</w:t>
            </w:r>
          </w:p>
        </w:tc>
      </w:tr>
      <w:tr w:rsidR="00EB5982" w:rsidRPr="004222C6" w14:paraId="6C3C0B35" w14:textId="77777777" w:rsidTr="008C6B67">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385A0" w14:textId="77777777" w:rsidR="00EB5982" w:rsidRPr="004222C6" w:rsidRDefault="00EB5982" w:rsidP="008C6B67">
            <w:pPr>
              <w:rPr>
                <w:rFonts w:cs="Times New Roman"/>
              </w:rPr>
            </w:pPr>
            <w:r>
              <w:rPr>
                <w:rFonts w:cs="Times New Roman"/>
              </w:rPr>
              <w:t>WS5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237A2484" w14:textId="77777777" w:rsidR="00EB5982" w:rsidRPr="004222C6" w:rsidRDefault="00EB5982" w:rsidP="008C6B67">
            <w:pPr>
              <w:rPr>
                <w:rFonts w:cs="Times New Roman"/>
              </w:rPr>
            </w:pPr>
            <w:proofErr w:type="spellStart"/>
            <w:r w:rsidRPr="00BC5BC6">
              <w:rPr>
                <w:rFonts w:eastAsia="Times New Roman" w:cs="Times New Roman"/>
                <w:kern w:val="0"/>
                <w:lang w:eastAsia="cs-CZ" w:bidi="ar-SA"/>
              </w:rPr>
              <w:t>PRAFlaDur</w:t>
            </w:r>
            <w:proofErr w:type="spellEnd"/>
            <w:r w:rsidRPr="00BC5BC6">
              <w:rPr>
                <w:rFonts w:eastAsia="Times New Roman" w:cs="Times New Roman"/>
                <w:kern w:val="0"/>
                <w:lang w:eastAsia="cs-CZ" w:bidi="ar-SA"/>
              </w:rPr>
              <w:t>-J 2x1,5 RE P60-R</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1FD7AA2E" w14:textId="44878D3D" w:rsidR="00EB5982" w:rsidRPr="004222C6" w:rsidRDefault="00EB5982" w:rsidP="008C6B67">
            <w:pPr>
              <w:jc w:val="center"/>
              <w:rPr>
                <w:rFonts w:cs="Times New Roman"/>
              </w:rPr>
            </w:pPr>
            <w:r w:rsidRPr="004222C6">
              <w:rPr>
                <w:rFonts w:cs="Times New Roman"/>
              </w:rPr>
              <w:t>R</w:t>
            </w:r>
            <w:r>
              <w:rPr>
                <w:rFonts w:cs="Times New Roman"/>
              </w:rPr>
              <w:t>FVE1</w:t>
            </w:r>
            <w:r w:rsidR="00893932">
              <w:rPr>
                <w:rFonts w:cs="Times New Roman"/>
              </w:rPr>
              <w:t>b</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2FA87277" w14:textId="77777777" w:rsidR="00EB5982" w:rsidRPr="004222C6" w:rsidRDefault="00EB5982" w:rsidP="008C6B67">
            <w:pPr>
              <w:jc w:val="center"/>
              <w:rPr>
                <w:rFonts w:cs="Times New Roman"/>
              </w:rPr>
            </w:pPr>
            <w:r>
              <w:rPr>
                <w:rFonts w:cs="Times New Roman"/>
              </w:rPr>
              <w:t>STOP</w:t>
            </w:r>
          </w:p>
        </w:tc>
      </w:tr>
      <w:tr w:rsidR="00EB5982" w:rsidRPr="004222C6" w14:paraId="010A592F" w14:textId="77777777" w:rsidTr="008C6B67">
        <w:trPr>
          <w:trHeight w:val="282"/>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tcPr>
          <w:p w14:paraId="5686D123" w14:textId="77777777" w:rsidR="00EB5982" w:rsidRPr="004222C6" w:rsidRDefault="00EB5982" w:rsidP="008C6B67">
            <w:pPr>
              <w:rPr>
                <w:rFonts w:cs="Times New Roman"/>
              </w:rPr>
            </w:pPr>
            <w:r>
              <w:rPr>
                <w:rFonts w:cs="Times New Roman"/>
              </w:rPr>
              <w:t>WS6</w:t>
            </w:r>
          </w:p>
        </w:tc>
        <w:tc>
          <w:tcPr>
            <w:tcW w:w="3402" w:type="dxa"/>
            <w:tcBorders>
              <w:top w:val="single" w:sz="4" w:space="0" w:color="auto"/>
              <w:left w:val="nil"/>
              <w:bottom w:val="double" w:sz="4" w:space="0" w:color="auto"/>
              <w:right w:val="single" w:sz="4" w:space="0" w:color="auto"/>
            </w:tcBorders>
            <w:shd w:val="clear" w:color="auto" w:fill="auto"/>
            <w:noWrap/>
            <w:vAlign w:val="bottom"/>
          </w:tcPr>
          <w:p w14:paraId="0D120050" w14:textId="7C71B309" w:rsidR="00EB5982" w:rsidRPr="004222C6" w:rsidRDefault="00EB5982" w:rsidP="008C6B67">
            <w:pPr>
              <w:rPr>
                <w:rFonts w:cs="Times New Roman"/>
              </w:rPr>
            </w:pPr>
            <w:r>
              <w:rPr>
                <w:rFonts w:cs="Times New Roman"/>
              </w:rPr>
              <w:t>NAYY 4</w:t>
            </w:r>
            <w:r w:rsidRPr="000A1852">
              <w:rPr>
                <w:rFonts w:cs="Times New Roman"/>
              </w:rPr>
              <w:t>x</w:t>
            </w:r>
            <w:r w:rsidR="00893932">
              <w:rPr>
                <w:rFonts w:cs="Times New Roman"/>
              </w:rPr>
              <w:t>7</w:t>
            </w:r>
            <w:r>
              <w:rPr>
                <w:rFonts w:cs="Times New Roman"/>
              </w:rPr>
              <w:t>0</w:t>
            </w:r>
          </w:p>
        </w:tc>
        <w:tc>
          <w:tcPr>
            <w:tcW w:w="1679" w:type="dxa"/>
            <w:tcBorders>
              <w:top w:val="single" w:sz="4" w:space="0" w:color="auto"/>
              <w:left w:val="nil"/>
              <w:bottom w:val="double" w:sz="4" w:space="0" w:color="auto"/>
              <w:right w:val="single" w:sz="4" w:space="0" w:color="auto"/>
            </w:tcBorders>
            <w:shd w:val="clear" w:color="auto" w:fill="auto"/>
            <w:noWrap/>
            <w:vAlign w:val="bottom"/>
          </w:tcPr>
          <w:p w14:paraId="06A2B350" w14:textId="1F422F49" w:rsidR="00EB5982" w:rsidRPr="004222C6" w:rsidRDefault="00EB5982" w:rsidP="008C6B67">
            <w:pPr>
              <w:jc w:val="center"/>
              <w:rPr>
                <w:rFonts w:cs="Times New Roman"/>
              </w:rPr>
            </w:pPr>
            <w:r w:rsidRPr="004222C6">
              <w:rPr>
                <w:rFonts w:cs="Times New Roman"/>
              </w:rPr>
              <w:t>R</w:t>
            </w:r>
            <w:r>
              <w:rPr>
                <w:rFonts w:cs="Times New Roman"/>
              </w:rPr>
              <w:t>FVE1</w:t>
            </w:r>
            <w:r w:rsidR="00893932">
              <w:rPr>
                <w:rFonts w:cs="Times New Roman"/>
              </w:rPr>
              <w:t>b</w:t>
            </w:r>
          </w:p>
        </w:tc>
        <w:tc>
          <w:tcPr>
            <w:tcW w:w="1481" w:type="dxa"/>
            <w:tcBorders>
              <w:top w:val="single" w:sz="4" w:space="0" w:color="auto"/>
              <w:left w:val="nil"/>
              <w:bottom w:val="double" w:sz="4" w:space="0" w:color="auto"/>
              <w:right w:val="single" w:sz="4" w:space="0" w:color="auto"/>
            </w:tcBorders>
            <w:shd w:val="clear" w:color="auto" w:fill="auto"/>
            <w:noWrap/>
            <w:vAlign w:val="bottom"/>
          </w:tcPr>
          <w:p w14:paraId="2AC5CB05" w14:textId="2EBC8008" w:rsidR="00EB5982" w:rsidRPr="004222C6" w:rsidRDefault="00893932" w:rsidP="008C6B67">
            <w:pPr>
              <w:jc w:val="center"/>
              <w:rPr>
                <w:rFonts w:cs="Times New Roman"/>
              </w:rPr>
            </w:pPr>
            <w:r>
              <w:rPr>
                <w:rFonts w:cs="Times New Roman"/>
              </w:rPr>
              <w:t>RP1b</w:t>
            </w:r>
          </w:p>
        </w:tc>
      </w:tr>
    </w:tbl>
    <w:p w14:paraId="11503233" w14:textId="77777777" w:rsidR="00461F34" w:rsidRDefault="00461F34" w:rsidP="003D32F4">
      <w:pPr>
        <w:pStyle w:val="Zkladntext"/>
        <w:numPr>
          <w:ilvl w:val="0"/>
          <w:numId w:val="2"/>
        </w:numPr>
        <w:rPr>
          <w:b/>
        </w:rPr>
      </w:pPr>
    </w:p>
    <w:p w14:paraId="78A4FD29" w14:textId="77777777" w:rsidR="00ED4D53" w:rsidRDefault="00ED4D53" w:rsidP="003D32F4">
      <w:pPr>
        <w:pStyle w:val="Zkladntext"/>
        <w:numPr>
          <w:ilvl w:val="0"/>
          <w:numId w:val="2"/>
        </w:numPr>
        <w:rPr>
          <w:b/>
        </w:rPr>
      </w:pPr>
    </w:p>
    <w:p w14:paraId="13218EE8" w14:textId="77777777" w:rsidR="00ED4D53" w:rsidRDefault="00ED4D53" w:rsidP="003D32F4">
      <w:pPr>
        <w:pStyle w:val="Zkladntext"/>
        <w:numPr>
          <w:ilvl w:val="0"/>
          <w:numId w:val="2"/>
        </w:numPr>
        <w:rPr>
          <w:b/>
        </w:rPr>
      </w:pPr>
    </w:p>
    <w:p w14:paraId="356DB6FE" w14:textId="6C910960" w:rsidR="003D32F4" w:rsidRDefault="003D32F4" w:rsidP="003D32F4">
      <w:pPr>
        <w:pStyle w:val="Zkladntext"/>
        <w:numPr>
          <w:ilvl w:val="0"/>
          <w:numId w:val="2"/>
        </w:numPr>
        <w:rPr>
          <w:b/>
        </w:rPr>
      </w:pPr>
      <w:proofErr w:type="gramStart"/>
      <w:r>
        <w:rPr>
          <w:b/>
        </w:rPr>
        <w:lastRenderedPageBreak/>
        <w:t>RFVE2</w:t>
      </w:r>
      <w:r w:rsidR="00B701F6">
        <w:rPr>
          <w:b/>
        </w:rPr>
        <w:t xml:space="preserve"> - budova</w:t>
      </w:r>
      <w:proofErr w:type="gramEnd"/>
      <w:r w:rsidR="00B701F6">
        <w:rPr>
          <w:b/>
        </w:rPr>
        <w:t xml:space="preserve"> P</w:t>
      </w:r>
    </w:p>
    <w:p w14:paraId="441CDF70" w14:textId="4CCF8005" w:rsidR="00783E55" w:rsidRDefault="00783E55" w:rsidP="00783E55">
      <w:pPr>
        <w:pStyle w:val="Odstavecseseznamem1"/>
        <w:numPr>
          <w:ilvl w:val="0"/>
          <w:numId w:val="2"/>
        </w:numPr>
        <w:spacing w:before="120"/>
        <w:ind w:left="426" w:firstLine="283"/>
        <w:jc w:val="both"/>
      </w:pPr>
      <w:r w:rsidRPr="00DB2300">
        <w:t xml:space="preserve">Rozvaděč </w:t>
      </w:r>
      <w:r>
        <w:t xml:space="preserve">RFVE2 </w:t>
      </w:r>
      <w:r w:rsidRPr="00DB2300">
        <w:t>tvoří oceloplechová skří</w:t>
      </w:r>
      <w:r>
        <w:t>ň</w:t>
      </w:r>
      <w:r w:rsidRPr="00DB2300">
        <w:t xml:space="preserve"> cca </w:t>
      </w:r>
      <w:r>
        <w:t>240</w:t>
      </w:r>
      <w:r w:rsidRPr="00DB2300">
        <w:t xml:space="preserve"> modulů</w:t>
      </w:r>
      <w:r>
        <w:t xml:space="preserve"> a bude umístěn spolu se střídači v nově vybudované místnosti na střeše, která bude tvořit samostatný požární úsek. </w:t>
      </w:r>
      <w:r w:rsidRPr="00BD0605">
        <w:t>Z rozvaděče RFVE</w:t>
      </w:r>
      <w:r>
        <w:t>2</w:t>
      </w:r>
      <w:r w:rsidRPr="00BD0605">
        <w:t xml:space="preserve"> bude vyvedeno STOP tlačítko </w:t>
      </w:r>
      <w:r>
        <w:t xml:space="preserve">S1 </w:t>
      </w:r>
      <w:r w:rsidRPr="00BD0605">
        <w:t>(</w:t>
      </w:r>
      <w:proofErr w:type="spellStart"/>
      <w:r w:rsidRPr="00BD0605">
        <w:t>Central</w:t>
      </w:r>
      <w:proofErr w:type="spellEnd"/>
      <w:r w:rsidRPr="00BD0605">
        <w:t xml:space="preserve"> STOP), které bude umístěno dle požadavků </w:t>
      </w:r>
      <w:proofErr w:type="gramStart"/>
      <w:r w:rsidRPr="00BD0605">
        <w:t>HZS</w:t>
      </w:r>
      <w:proofErr w:type="gramEnd"/>
      <w:r w:rsidRPr="00BD0605">
        <w:t xml:space="preserve"> popř. dle PBŘ.</w:t>
      </w:r>
    </w:p>
    <w:p w14:paraId="22B4A96D" w14:textId="72765BCE" w:rsidR="00783E55" w:rsidRDefault="00783E55" w:rsidP="00783E55">
      <w:pPr>
        <w:pStyle w:val="Odstavecseseznamem1"/>
        <w:numPr>
          <w:ilvl w:val="0"/>
          <w:numId w:val="2"/>
        </w:numPr>
        <w:spacing w:before="120"/>
        <w:ind w:left="426" w:firstLine="283"/>
        <w:jc w:val="both"/>
      </w:pPr>
      <w:r>
        <w:t xml:space="preserve">V rozvaděči </w:t>
      </w:r>
      <w:r w:rsidRPr="00F436A9">
        <w:t>R</w:t>
      </w:r>
      <w:r>
        <w:t>FVE</w:t>
      </w:r>
      <w:r w:rsidR="00927D33">
        <w:t>2</w:t>
      </w:r>
      <w:r>
        <w:t xml:space="preserve"> </w:t>
      </w:r>
      <w:r w:rsidRPr="00F436A9">
        <w:t>budou umístěny AC prvky –</w:t>
      </w:r>
      <w:r>
        <w:t xml:space="preserve"> jističe např. OEZ L</w:t>
      </w:r>
      <w:r w:rsidR="00927D33">
        <w:t>T</w:t>
      </w:r>
      <w:r>
        <w:t xml:space="preserve">N </w:t>
      </w:r>
      <w:proofErr w:type="gramStart"/>
      <w:r>
        <w:t>1</w:t>
      </w:r>
      <w:r w:rsidR="00927D33">
        <w:t>00</w:t>
      </w:r>
      <w:r>
        <w:t>B</w:t>
      </w:r>
      <w:proofErr w:type="gramEnd"/>
      <w:r>
        <w:t>/3 (</w:t>
      </w:r>
      <w:r w:rsidR="00927D33">
        <w:t>1</w:t>
      </w:r>
      <w:r>
        <w:t xml:space="preserve"> ks), LTN 2B/1 (1 ks), OPVP10 vč. PV10 2A (4 ks), </w:t>
      </w:r>
      <w:r w:rsidRPr="00F436A9">
        <w:t xml:space="preserve">svodič přepětí </w:t>
      </w:r>
      <w:proofErr w:type="spellStart"/>
      <w:r>
        <w:t>Citel</w:t>
      </w:r>
      <w:proofErr w:type="spellEnd"/>
      <w:r w:rsidRPr="00F436A9">
        <w:t xml:space="preserve"> </w:t>
      </w:r>
      <w:r w:rsidRPr="00C53A8A">
        <w:t xml:space="preserve">DS134RS-230/G </w:t>
      </w:r>
      <w:r>
        <w:t xml:space="preserve">(1 ks) </w:t>
      </w:r>
      <w:r w:rsidRPr="00F436A9">
        <w:t>nebo ekvivalent</w:t>
      </w:r>
      <w:r>
        <w:t xml:space="preserve"> s předřazeným jištěním poj. odpínačem např. OPVP22-3 s poj. 3x PV22 </w:t>
      </w:r>
      <w:proofErr w:type="gramStart"/>
      <w:r>
        <w:t>125A</w:t>
      </w:r>
      <w:proofErr w:type="gramEnd"/>
      <w:r>
        <w:t xml:space="preserve"> </w:t>
      </w:r>
      <w:proofErr w:type="spellStart"/>
      <w:r>
        <w:t>gG</w:t>
      </w:r>
      <w:proofErr w:type="spellEnd"/>
      <w:r>
        <w:t xml:space="preserve">, </w:t>
      </w:r>
      <w:r w:rsidRPr="00F436A9">
        <w:t xml:space="preserve">stykač </w:t>
      </w:r>
      <w:r>
        <w:t>např.</w:t>
      </w:r>
      <w:r w:rsidRPr="00F436A9">
        <w:t xml:space="preserve"> </w:t>
      </w:r>
      <w:proofErr w:type="spellStart"/>
      <w:r>
        <w:t>TeSYS</w:t>
      </w:r>
      <w:proofErr w:type="spellEnd"/>
      <w:r>
        <w:t xml:space="preserve"> F 4p </w:t>
      </w:r>
      <w:r w:rsidR="00D8591B">
        <w:t>150</w:t>
      </w:r>
      <w:r>
        <w:t>A (nebo ekvivalent),</w:t>
      </w:r>
      <w:r w:rsidRPr="00F436A9">
        <w:t xml:space="preserve"> regulace </w:t>
      </w:r>
      <w:r>
        <w:t xml:space="preserve">výkonových parametrů </w:t>
      </w:r>
      <w:r w:rsidRPr="00F436A9">
        <w:t xml:space="preserve">FVE </w:t>
      </w:r>
      <w:r>
        <w:t xml:space="preserve">je </w:t>
      </w:r>
      <w:r w:rsidRPr="00F436A9">
        <w:t xml:space="preserve">tvořena časovým relé ELKO-EP CMR-91H nebo ekvivalent (zpoždění přítahu </w:t>
      </w:r>
      <w:r>
        <w:t>60s</w:t>
      </w:r>
      <w:r w:rsidRPr="00F436A9">
        <w:t>)</w:t>
      </w:r>
      <w:r>
        <w:t xml:space="preserve"> a</w:t>
      </w:r>
      <w:r w:rsidRPr="00F436A9">
        <w:t xml:space="preserve"> </w:t>
      </w:r>
      <w:r>
        <w:t xml:space="preserve">jištěnou </w:t>
      </w:r>
      <w:proofErr w:type="spellStart"/>
      <w:r w:rsidRPr="00F436A9">
        <w:t>napěťovo</w:t>
      </w:r>
      <w:proofErr w:type="spellEnd"/>
      <w:r w:rsidRPr="00F436A9">
        <w:t xml:space="preserve">-frekvenční ochranou U-F </w:t>
      </w:r>
      <w:proofErr w:type="spellStart"/>
      <w:r w:rsidRPr="00F436A9">
        <w:t>guard</w:t>
      </w:r>
      <w:proofErr w:type="spellEnd"/>
      <w:r w:rsidRPr="00F436A9">
        <w:t xml:space="preserve"> popřípadě hlídacími relé frekvence a napětí s obdobnou možností nastavení.</w:t>
      </w:r>
      <w:r>
        <w:t xml:space="preserve"> Bude zde osazen </w:t>
      </w:r>
      <w:proofErr w:type="spellStart"/>
      <w:r>
        <w:t>smart</w:t>
      </w:r>
      <w:proofErr w:type="spellEnd"/>
      <w:r>
        <w:t xml:space="preserve"> meter ABB B24 352-100 X/5 pro nepřímé měření, zkušební svorkovnice ZS1b</w:t>
      </w:r>
      <w:r w:rsidRPr="00F436A9">
        <w:t>,</w:t>
      </w:r>
      <w:r>
        <w:t xml:space="preserve"> 3 ks měřících transformátorů proudu s převodem </w:t>
      </w:r>
      <w:r w:rsidR="00D8591B">
        <w:t>15</w:t>
      </w:r>
      <w:r>
        <w:t>0/5A typ ASK31.3 třída přesnosti 0,5S, 10VA s platnou kalibrací (popř. ekvivalenty). Hlavní vypínač RFVE</w:t>
      </w:r>
      <w:r w:rsidR="00CD1531">
        <w:t>2</w:t>
      </w:r>
      <w:r>
        <w:t xml:space="preserve"> bude např. OEZ B</w:t>
      </w:r>
      <w:r w:rsidR="00CD1531">
        <w:t>C160</w:t>
      </w:r>
      <w:r>
        <w:t xml:space="preserve">NT305 se spouští nastavenou na </w:t>
      </w:r>
      <w:proofErr w:type="gramStart"/>
      <w:r w:rsidR="00CD1531">
        <w:t>125</w:t>
      </w:r>
      <w:r>
        <w:t>A</w:t>
      </w:r>
      <w:proofErr w:type="gramEnd"/>
      <w:r>
        <w:t>.</w:t>
      </w:r>
    </w:p>
    <w:p w14:paraId="4EDB8ACC" w14:textId="77777777" w:rsidR="001A3219" w:rsidRDefault="001A3219" w:rsidP="003D32F4">
      <w:pPr>
        <w:pStyle w:val="Odstavecseseznamem"/>
        <w:numPr>
          <w:ilvl w:val="0"/>
          <w:numId w:val="2"/>
        </w:numPr>
        <w:spacing w:before="120" w:after="120"/>
        <w:jc w:val="both"/>
        <w:rPr>
          <w:rFonts w:cs="Times New Roman"/>
          <w:b/>
        </w:rPr>
      </w:pPr>
    </w:p>
    <w:p w14:paraId="3808DCD0" w14:textId="1434F65A" w:rsidR="003D32F4" w:rsidRPr="00E14115" w:rsidRDefault="003D32F4" w:rsidP="003D32F4">
      <w:pPr>
        <w:pStyle w:val="Odstavecseseznamem"/>
        <w:numPr>
          <w:ilvl w:val="0"/>
          <w:numId w:val="2"/>
        </w:numPr>
        <w:spacing w:before="120" w:after="120"/>
        <w:jc w:val="both"/>
        <w:rPr>
          <w:rFonts w:cs="Times New Roman"/>
          <w:b/>
        </w:rPr>
      </w:pPr>
      <w:r w:rsidRPr="00E14115">
        <w:rPr>
          <w:rFonts w:cs="Times New Roman"/>
          <w:b/>
        </w:rPr>
        <w:t>Tabulka kabelů:</w:t>
      </w:r>
    </w:p>
    <w:tbl>
      <w:tblPr>
        <w:tblW w:w="8874" w:type="dxa"/>
        <w:jc w:val="center"/>
        <w:tblLayout w:type="fixed"/>
        <w:tblCellMar>
          <w:left w:w="70" w:type="dxa"/>
          <w:right w:w="70" w:type="dxa"/>
        </w:tblCellMar>
        <w:tblLook w:val="04A0" w:firstRow="1" w:lastRow="0" w:firstColumn="1" w:lastColumn="0" w:noHBand="0" w:noVBand="1"/>
      </w:tblPr>
      <w:tblGrid>
        <w:gridCol w:w="2312"/>
        <w:gridCol w:w="3402"/>
        <w:gridCol w:w="1679"/>
        <w:gridCol w:w="1481"/>
      </w:tblGrid>
      <w:tr w:rsidR="00123D8D" w:rsidRPr="00B3072F" w14:paraId="4FDB4F81" w14:textId="77777777" w:rsidTr="000A3176">
        <w:trPr>
          <w:trHeight w:val="555"/>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F736AE9" w14:textId="77777777" w:rsidR="00123D8D" w:rsidRPr="00B3072F" w:rsidRDefault="00123D8D" w:rsidP="000A3176">
            <w:pPr>
              <w:jc w:val="center"/>
              <w:rPr>
                <w:rFonts w:cs="Times New Roman"/>
                <w:b/>
                <w:bCs/>
              </w:rPr>
            </w:pPr>
            <w:r w:rsidRPr="00B3072F">
              <w:rPr>
                <w:rFonts w:cs="Times New Roman"/>
                <w:b/>
                <w:bCs/>
              </w:rPr>
              <w:t>č. kabelu</w:t>
            </w:r>
          </w:p>
        </w:tc>
        <w:tc>
          <w:tcPr>
            <w:tcW w:w="3402" w:type="dxa"/>
            <w:tcBorders>
              <w:top w:val="single" w:sz="4" w:space="0" w:color="auto"/>
              <w:left w:val="nil"/>
              <w:bottom w:val="double" w:sz="4" w:space="0" w:color="auto"/>
              <w:right w:val="single" w:sz="4" w:space="0" w:color="auto"/>
            </w:tcBorders>
            <w:shd w:val="clear" w:color="auto" w:fill="auto"/>
            <w:noWrap/>
            <w:vAlign w:val="bottom"/>
            <w:hideMark/>
          </w:tcPr>
          <w:p w14:paraId="69D95398" w14:textId="77777777" w:rsidR="00123D8D" w:rsidRPr="00B3072F" w:rsidRDefault="00123D8D" w:rsidP="000A3176">
            <w:pPr>
              <w:jc w:val="center"/>
              <w:rPr>
                <w:rFonts w:cs="Times New Roman"/>
                <w:b/>
                <w:bCs/>
              </w:rPr>
            </w:pPr>
            <w:r w:rsidRPr="00B3072F">
              <w:rPr>
                <w:rFonts w:cs="Times New Roman"/>
                <w:b/>
                <w:bCs/>
              </w:rPr>
              <w:t>typ kabelu</w:t>
            </w:r>
          </w:p>
        </w:tc>
        <w:tc>
          <w:tcPr>
            <w:tcW w:w="1679" w:type="dxa"/>
            <w:tcBorders>
              <w:top w:val="single" w:sz="4" w:space="0" w:color="auto"/>
              <w:left w:val="nil"/>
              <w:bottom w:val="double" w:sz="4" w:space="0" w:color="auto"/>
              <w:right w:val="single" w:sz="4" w:space="0" w:color="auto"/>
            </w:tcBorders>
            <w:shd w:val="clear" w:color="auto" w:fill="auto"/>
            <w:noWrap/>
            <w:vAlign w:val="bottom"/>
            <w:hideMark/>
          </w:tcPr>
          <w:p w14:paraId="5168DE16" w14:textId="77777777" w:rsidR="00123D8D" w:rsidRPr="00B3072F" w:rsidRDefault="00123D8D" w:rsidP="000A3176">
            <w:pPr>
              <w:jc w:val="center"/>
              <w:rPr>
                <w:rFonts w:cs="Times New Roman"/>
                <w:b/>
                <w:bCs/>
              </w:rPr>
            </w:pPr>
            <w:r w:rsidRPr="00B3072F">
              <w:rPr>
                <w:rFonts w:cs="Times New Roman"/>
                <w:b/>
                <w:bCs/>
              </w:rPr>
              <w:t>odkud</w:t>
            </w:r>
          </w:p>
        </w:tc>
        <w:tc>
          <w:tcPr>
            <w:tcW w:w="1481" w:type="dxa"/>
            <w:tcBorders>
              <w:top w:val="single" w:sz="4" w:space="0" w:color="auto"/>
              <w:left w:val="nil"/>
              <w:bottom w:val="double" w:sz="4" w:space="0" w:color="auto"/>
              <w:right w:val="single" w:sz="4" w:space="0" w:color="auto"/>
            </w:tcBorders>
            <w:shd w:val="clear" w:color="auto" w:fill="auto"/>
            <w:noWrap/>
            <w:vAlign w:val="bottom"/>
            <w:hideMark/>
          </w:tcPr>
          <w:p w14:paraId="3F1CD31A" w14:textId="77777777" w:rsidR="00123D8D" w:rsidRPr="00B3072F" w:rsidRDefault="00123D8D" w:rsidP="000A3176">
            <w:pPr>
              <w:jc w:val="center"/>
              <w:rPr>
                <w:rFonts w:cs="Times New Roman"/>
                <w:b/>
                <w:bCs/>
              </w:rPr>
            </w:pPr>
            <w:r w:rsidRPr="00B3072F">
              <w:rPr>
                <w:rFonts w:cs="Times New Roman"/>
                <w:b/>
                <w:bCs/>
              </w:rPr>
              <w:t>kam</w:t>
            </w:r>
          </w:p>
        </w:tc>
      </w:tr>
      <w:tr w:rsidR="00123D8D" w:rsidRPr="00B00740" w14:paraId="7FC5CF06" w14:textId="77777777" w:rsidTr="000A3176">
        <w:trPr>
          <w:trHeight w:val="241"/>
          <w:jc w:val="center"/>
        </w:trPr>
        <w:tc>
          <w:tcPr>
            <w:tcW w:w="231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2B85F782" w14:textId="77777777" w:rsidR="00123D8D" w:rsidRPr="00B00740" w:rsidRDefault="00123D8D" w:rsidP="000A3176">
            <w:pPr>
              <w:rPr>
                <w:rFonts w:cs="Times New Roman"/>
                <w:b/>
                <w:bCs/>
              </w:rPr>
            </w:pPr>
            <w:r w:rsidRPr="00B00740">
              <w:rPr>
                <w:rFonts w:cs="Times New Roman"/>
                <w:b/>
                <w:bCs/>
              </w:rPr>
              <w:t>DC část</w:t>
            </w:r>
          </w:p>
        </w:tc>
        <w:tc>
          <w:tcPr>
            <w:tcW w:w="3402" w:type="dxa"/>
            <w:tcBorders>
              <w:top w:val="double" w:sz="4" w:space="0" w:color="auto"/>
              <w:left w:val="nil"/>
              <w:bottom w:val="single" w:sz="4" w:space="0" w:color="auto"/>
              <w:right w:val="single" w:sz="4" w:space="0" w:color="auto"/>
            </w:tcBorders>
            <w:shd w:val="clear" w:color="auto" w:fill="auto"/>
            <w:noWrap/>
            <w:vAlign w:val="bottom"/>
          </w:tcPr>
          <w:p w14:paraId="4D75026E" w14:textId="77777777" w:rsidR="00123D8D" w:rsidRPr="00B00740" w:rsidRDefault="00123D8D" w:rsidP="000A3176">
            <w:pPr>
              <w:rPr>
                <w:rFonts w:cs="Times New Roman"/>
              </w:rPr>
            </w:pPr>
          </w:p>
        </w:tc>
        <w:tc>
          <w:tcPr>
            <w:tcW w:w="1679" w:type="dxa"/>
            <w:tcBorders>
              <w:top w:val="double" w:sz="4" w:space="0" w:color="auto"/>
              <w:left w:val="nil"/>
              <w:bottom w:val="single" w:sz="4" w:space="0" w:color="auto"/>
              <w:right w:val="single" w:sz="4" w:space="0" w:color="auto"/>
            </w:tcBorders>
            <w:shd w:val="clear" w:color="auto" w:fill="auto"/>
            <w:noWrap/>
            <w:vAlign w:val="bottom"/>
          </w:tcPr>
          <w:p w14:paraId="1CEB0563" w14:textId="77777777" w:rsidR="00123D8D" w:rsidRPr="00B00740" w:rsidRDefault="00123D8D" w:rsidP="000A3176">
            <w:pPr>
              <w:rPr>
                <w:rFonts w:cs="Times New Roman"/>
              </w:rPr>
            </w:pPr>
          </w:p>
        </w:tc>
        <w:tc>
          <w:tcPr>
            <w:tcW w:w="1481" w:type="dxa"/>
            <w:tcBorders>
              <w:top w:val="double" w:sz="4" w:space="0" w:color="auto"/>
              <w:left w:val="nil"/>
              <w:bottom w:val="single" w:sz="4" w:space="0" w:color="auto"/>
              <w:right w:val="single" w:sz="4" w:space="0" w:color="auto"/>
            </w:tcBorders>
            <w:shd w:val="clear" w:color="auto" w:fill="auto"/>
            <w:noWrap/>
            <w:vAlign w:val="bottom"/>
          </w:tcPr>
          <w:p w14:paraId="7F3A6F1E" w14:textId="77777777" w:rsidR="00123D8D" w:rsidRPr="00B00740" w:rsidRDefault="00123D8D" w:rsidP="000A3176">
            <w:pPr>
              <w:rPr>
                <w:rFonts w:cs="Times New Roman"/>
              </w:rPr>
            </w:pPr>
          </w:p>
        </w:tc>
      </w:tr>
      <w:tr w:rsidR="00123D8D" w:rsidRPr="004222C6" w14:paraId="4DA3D6DA"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2691" w14:textId="15D7B0B4" w:rsidR="00123D8D" w:rsidRPr="004222C6" w:rsidRDefault="00123D8D" w:rsidP="000A3176">
            <w:pPr>
              <w:rPr>
                <w:rFonts w:cs="Times New Roman"/>
              </w:rPr>
            </w:pPr>
            <w:r w:rsidRPr="004222C6">
              <w:rPr>
                <w:rFonts w:cs="Times New Roman"/>
              </w:rPr>
              <w:t>WL1.1(a)</w:t>
            </w:r>
            <w:r>
              <w:rPr>
                <w:rFonts w:cs="Times New Roman"/>
              </w:rPr>
              <w:t>-WL</w:t>
            </w:r>
            <w:r w:rsidR="00CD1531">
              <w:rPr>
                <w:rFonts w:cs="Times New Roman"/>
              </w:rPr>
              <w:t>1</w:t>
            </w:r>
            <w:r>
              <w:rPr>
                <w:rFonts w:cs="Times New Roman"/>
              </w:rPr>
              <w:t>.</w:t>
            </w:r>
            <w:r w:rsidR="00CD1531">
              <w:rPr>
                <w:rFonts w:cs="Times New Roman"/>
              </w:rPr>
              <w:t>4</w:t>
            </w:r>
            <w:r>
              <w:rPr>
                <w:rFonts w:cs="Times New Roman"/>
              </w:rPr>
              <w:t>(a)</w:t>
            </w:r>
          </w:p>
        </w:tc>
        <w:tc>
          <w:tcPr>
            <w:tcW w:w="3402" w:type="dxa"/>
            <w:tcBorders>
              <w:top w:val="single" w:sz="4" w:space="0" w:color="auto"/>
              <w:left w:val="nil"/>
              <w:bottom w:val="single" w:sz="4" w:space="0" w:color="auto"/>
              <w:right w:val="single" w:sz="4" w:space="0" w:color="auto"/>
            </w:tcBorders>
            <w:shd w:val="clear" w:color="auto" w:fill="auto"/>
            <w:noWrap/>
            <w:hideMark/>
          </w:tcPr>
          <w:p w14:paraId="4E687F96" w14:textId="77777777" w:rsidR="00123D8D" w:rsidRPr="004222C6" w:rsidRDefault="00123D8D" w:rsidP="000A3176">
            <w:pPr>
              <w:rPr>
                <w:rFonts w:cs="Times New Roman"/>
              </w:rPr>
            </w:pPr>
            <w:r w:rsidRPr="004222C6">
              <w:rPr>
                <w:rFonts w:cs="Times New Roman"/>
              </w:rPr>
              <w:t xml:space="preserve">SLR </w:t>
            </w:r>
            <w:r>
              <w:rPr>
                <w:rFonts w:cs="Times New Roman"/>
              </w:rPr>
              <w:t>6</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19F38173" w14:textId="450D2F40" w:rsidR="00123D8D" w:rsidRPr="004222C6" w:rsidRDefault="00123D8D" w:rsidP="000A3176">
            <w:pPr>
              <w:jc w:val="center"/>
              <w:rPr>
                <w:rFonts w:cs="Times New Roman"/>
              </w:rPr>
            </w:pPr>
            <w:proofErr w:type="spellStart"/>
            <w:r w:rsidRPr="004222C6">
              <w:rPr>
                <w:rFonts w:cs="Times New Roman"/>
              </w:rPr>
              <w:t>String</w:t>
            </w:r>
            <w:proofErr w:type="spellEnd"/>
            <w:r w:rsidRPr="004222C6">
              <w:rPr>
                <w:rFonts w:cs="Times New Roman"/>
              </w:rPr>
              <w:t xml:space="preserve"> 1</w:t>
            </w:r>
            <w:r>
              <w:rPr>
                <w:rFonts w:cs="Times New Roman"/>
              </w:rPr>
              <w:t>.1-</w:t>
            </w:r>
            <w:r w:rsidR="00CD1531">
              <w:rPr>
                <w:rFonts w:cs="Times New Roman"/>
              </w:rPr>
              <w:t>1</w:t>
            </w:r>
            <w:r>
              <w:rPr>
                <w:rFonts w:cs="Times New Roman"/>
              </w:rPr>
              <w:t>.</w:t>
            </w:r>
            <w:r w:rsidR="00CD1531">
              <w:rPr>
                <w:rFonts w:cs="Times New Roman"/>
              </w:rPr>
              <w:t>4</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2DB9D818" w14:textId="42EE5A8B" w:rsidR="00123D8D" w:rsidRPr="004222C6" w:rsidRDefault="00CD1531" w:rsidP="000A3176">
            <w:pPr>
              <w:jc w:val="center"/>
              <w:rPr>
                <w:rFonts w:cs="Times New Roman"/>
              </w:rPr>
            </w:pPr>
            <w:r>
              <w:rPr>
                <w:rFonts w:cs="Times New Roman"/>
              </w:rPr>
              <w:t>2</w:t>
            </w:r>
            <w:r w:rsidR="00123D8D">
              <w:rPr>
                <w:rFonts w:cs="Times New Roman"/>
              </w:rPr>
              <w:t>xDC-GAK</w:t>
            </w:r>
          </w:p>
        </w:tc>
      </w:tr>
      <w:tr w:rsidR="00123D8D" w:rsidRPr="004222C6" w14:paraId="798062FF" w14:textId="77777777" w:rsidTr="000A3176">
        <w:trPr>
          <w:trHeight w:val="282"/>
          <w:jc w:val="center"/>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217643A3" w14:textId="0BAE56B0" w:rsidR="00123D8D" w:rsidRPr="004222C6" w:rsidRDefault="00123D8D" w:rsidP="000A3176">
            <w:pPr>
              <w:rPr>
                <w:rFonts w:cs="Times New Roman"/>
              </w:rPr>
            </w:pPr>
            <w:r w:rsidRPr="004222C6">
              <w:rPr>
                <w:rFonts w:cs="Times New Roman"/>
              </w:rPr>
              <w:t>WL1.1(</w:t>
            </w:r>
            <w:r>
              <w:rPr>
                <w:rFonts w:cs="Times New Roman"/>
              </w:rPr>
              <w:t>b</w:t>
            </w:r>
            <w:r w:rsidRPr="004222C6">
              <w:rPr>
                <w:rFonts w:cs="Times New Roman"/>
              </w:rPr>
              <w:t>)</w:t>
            </w:r>
            <w:r>
              <w:rPr>
                <w:rFonts w:cs="Times New Roman"/>
              </w:rPr>
              <w:t>-WL</w:t>
            </w:r>
            <w:r w:rsidR="00CD1531">
              <w:rPr>
                <w:rFonts w:cs="Times New Roman"/>
              </w:rPr>
              <w:t>1</w:t>
            </w:r>
            <w:r>
              <w:rPr>
                <w:rFonts w:cs="Times New Roman"/>
              </w:rPr>
              <w:t>.</w:t>
            </w:r>
            <w:r w:rsidR="00CD1531">
              <w:rPr>
                <w:rFonts w:cs="Times New Roman"/>
              </w:rPr>
              <w:t>4</w:t>
            </w:r>
            <w:r>
              <w:rPr>
                <w:rFonts w:cs="Times New Roman"/>
              </w:rPr>
              <w:t>(b)</w:t>
            </w:r>
          </w:p>
        </w:tc>
        <w:tc>
          <w:tcPr>
            <w:tcW w:w="3402" w:type="dxa"/>
            <w:tcBorders>
              <w:top w:val="nil"/>
              <w:left w:val="nil"/>
              <w:bottom w:val="single" w:sz="4" w:space="0" w:color="auto"/>
              <w:right w:val="single" w:sz="4" w:space="0" w:color="auto"/>
            </w:tcBorders>
            <w:shd w:val="clear" w:color="auto" w:fill="auto"/>
            <w:noWrap/>
            <w:hideMark/>
          </w:tcPr>
          <w:p w14:paraId="510D80E8" w14:textId="77777777" w:rsidR="00123D8D" w:rsidRPr="004222C6" w:rsidRDefault="00123D8D" w:rsidP="000A3176">
            <w:pPr>
              <w:rPr>
                <w:rFonts w:cs="Times New Roman"/>
              </w:rPr>
            </w:pPr>
            <w:r w:rsidRPr="004222C6">
              <w:rPr>
                <w:rFonts w:cs="Times New Roman"/>
              </w:rPr>
              <w:t xml:space="preserve">SLR </w:t>
            </w:r>
            <w:r>
              <w:rPr>
                <w:rFonts w:cs="Times New Roman"/>
              </w:rPr>
              <w:t>6</w:t>
            </w:r>
          </w:p>
        </w:tc>
        <w:tc>
          <w:tcPr>
            <w:tcW w:w="1679" w:type="dxa"/>
            <w:tcBorders>
              <w:top w:val="nil"/>
              <w:left w:val="nil"/>
              <w:bottom w:val="single" w:sz="4" w:space="0" w:color="auto"/>
              <w:right w:val="single" w:sz="4" w:space="0" w:color="auto"/>
            </w:tcBorders>
            <w:shd w:val="clear" w:color="auto" w:fill="auto"/>
            <w:noWrap/>
            <w:vAlign w:val="bottom"/>
            <w:hideMark/>
          </w:tcPr>
          <w:p w14:paraId="0E172312" w14:textId="4F2A1092" w:rsidR="00123D8D" w:rsidRPr="004222C6" w:rsidRDefault="00CD1531" w:rsidP="000A3176">
            <w:pPr>
              <w:jc w:val="center"/>
              <w:rPr>
                <w:rFonts w:cs="Times New Roman"/>
              </w:rPr>
            </w:pPr>
            <w:r>
              <w:rPr>
                <w:rFonts w:cs="Times New Roman"/>
              </w:rPr>
              <w:t>2</w:t>
            </w:r>
            <w:r w:rsidR="00123D8D">
              <w:rPr>
                <w:rFonts w:cs="Times New Roman"/>
              </w:rPr>
              <w:t>xDC-GAK</w:t>
            </w:r>
          </w:p>
        </w:tc>
        <w:tc>
          <w:tcPr>
            <w:tcW w:w="1481" w:type="dxa"/>
            <w:tcBorders>
              <w:top w:val="nil"/>
              <w:left w:val="nil"/>
              <w:bottom w:val="single" w:sz="4" w:space="0" w:color="auto"/>
              <w:right w:val="single" w:sz="4" w:space="0" w:color="auto"/>
            </w:tcBorders>
            <w:shd w:val="clear" w:color="auto" w:fill="auto"/>
            <w:noWrap/>
            <w:vAlign w:val="bottom"/>
            <w:hideMark/>
          </w:tcPr>
          <w:p w14:paraId="28A91466" w14:textId="4EA070BE" w:rsidR="00123D8D" w:rsidRPr="004222C6" w:rsidRDefault="00123D8D" w:rsidP="000A3176">
            <w:pPr>
              <w:jc w:val="center"/>
              <w:rPr>
                <w:rFonts w:cs="Times New Roman"/>
              </w:rPr>
            </w:pPr>
            <w:r w:rsidRPr="004222C6">
              <w:rPr>
                <w:rFonts w:cs="Times New Roman"/>
              </w:rPr>
              <w:t>INV1</w:t>
            </w:r>
          </w:p>
        </w:tc>
      </w:tr>
      <w:tr w:rsidR="00123D8D" w:rsidRPr="004222C6" w14:paraId="4CD9A8F9"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E75E7" w14:textId="77777777" w:rsidR="00123D8D" w:rsidRPr="00B00740" w:rsidRDefault="00123D8D" w:rsidP="000A3176">
            <w:pPr>
              <w:rPr>
                <w:rFonts w:cs="Times New Roman"/>
                <w:b/>
                <w:bCs/>
              </w:rPr>
            </w:pPr>
            <w:r w:rsidRPr="00B00740">
              <w:rPr>
                <w:rFonts w:cs="Times New Roman"/>
                <w:b/>
                <w:bCs/>
              </w:rPr>
              <w:t>AC část</w:t>
            </w:r>
          </w:p>
        </w:tc>
        <w:tc>
          <w:tcPr>
            <w:tcW w:w="3402" w:type="dxa"/>
            <w:tcBorders>
              <w:top w:val="single" w:sz="4" w:space="0" w:color="auto"/>
              <w:left w:val="nil"/>
              <w:bottom w:val="single" w:sz="4" w:space="0" w:color="auto"/>
              <w:right w:val="single" w:sz="4" w:space="0" w:color="auto"/>
            </w:tcBorders>
            <w:shd w:val="clear" w:color="auto" w:fill="auto"/>
            <w:noWrap/>
          </w:tcPr>
          <w:p w14:paraId="456DED85" w14:textId="77777777" w:rsidR="00123D8D" w:rsidRDefault="00123D8D" w:rsidP="000A3176">
            <w:pPr>
              <w:rPr>
                <w:rFonts w:cs="Times New Roman"/>
              </w:rPr>
            </w:pP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253DCF8D" w14:textId="77777777" w:rsidR="00123D8D" w:rsidRPr="004222C6" w:rsidRDefault="00123D8D" w:rsidP="000A3176">
            <w:pPr>
              <w:jc w:val="center"/>
              <w:rPr>
                <w:rFonts w:cs="Times New Roman"/>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4F500B98" w14:textId="77777777" w:rsidR="00123D8D" w:rsidRPr="004222C6" w:rsidRDefault="00123D8D" w:rsidP="000A3176">
            <w:pPr>
              <w:jc w:val="center"/>
              <w:rPr>
                <w:rFonts w:cs="Times New Roman"/>
              </w:rPr>
            </w:pPr>
          </w:p>
        </w:tc>
      </w:tr>
      <w:tr w:rsidR="00123D8D" w:rsidRPr="004222C6" w14:paraId="151B40C3"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441BB" w14:textId="750F0FAA" w:rsidR="00123D8D" w:rsidRPr="004222C6" w:rsidRDefault="00123D8D" w:rsidP="000A3176">
            <w:pPr>
              <w:rPr>
                <w:rFonts w:cs="Times New Roman"/>
              </w:rPr>
            </w:pPr>
            <w:r>
              <w:rPr>
                <w:rFonts w:cs="Times New Roman"/>
              </w:rPr>
              <w:t>WS1</w:t>
            </w:r>
          </w:p>
        </w:tc>
        <w:tc>
          <w:tcPr>
            <w:tcW w:w="3402" w:type="dxa"/>
            <w:tcBorders>
              <w:top w:val="single" w:sz="4" w:space="0" w:color="auto"/>
              <w:left w:val="nil"/>
              <w:bottom w:val="single" w:sz="4" w:space="0" w:color="auto"/>
              <w:right w:val="single" w:sz="4" w:space="0" w:color="auto"/>
            </w:tcBorders>
            <w:shd w:val="clear" w:color="auto" w:fill="auto"/>
            <w:noWrap/>
          </w:tcPr>
          <w:p w14:paraId="50CA84A4" w14:textId="77777777" w:rsidR="00123D8D" w:rsidRPr="004222C6" w:rsidRDefault="00123D8D" w:rsidP="000A3176">
            <w:pPr>
              <w:rPr>
                <w:rFonts w:cs="Times New Roman"/>
              </w:rPr>
            </w:pPr>
            <w:r>
              <w:rPr>
                <w:rFonts w:cs="Times New Roman"/>
              </w:rPr>
              <w:t>H07RN-F 5x35</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044F5C07" w14:textId="78C8B400" w:rsidR="00123D8D" w:rsidRPr="004222C6" w:rsidRDefault="00123D8D" w:rsidP="000A3176">
            <w:pPr>
              <w:jc w:val="center"/>
              <w:rPr>
                <w:rFonts w:cs="Times New Roman"/>
              </w:rPr>
            </w:pPr>
            <w:r w:rsidRPr="004222C6">
              <w:rPr>
                <w:rFonts w:cs="Times New Roman"/>
              </w:rPr>
              <w:t>INV1</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738A20DA" w14:textId="29C5C1F8" w:rsidR="00123D8D" w:rsidRPr="004222C6" w:rsidRDefault="00123D8D" w:rsidP="000A3176">
            <w:pPr>
              <w:jc w:val="center"/>
              <w:rPr>
                <w:rFonts w:cs="Times New Roman"/>
              </w:rPr>
            </w:pPr>
            <w:r w:rsidRPr="004222C6">
              <w:rPr>
                <w:rFonts w:cs="Times New Roman"/>
              </w:rPr>
              <w:t>R</w:t>
            </w:r>
            <w:r>
              <w:rPr>
                <w:rFonts w:cs="Times New Roman"/>
              </w:rPr>
              <w:t>FVE</w:t>
            </w:r>
            <w:r w:rsidR="00CD1531">
              <w:rPr>
                <w:rFonts w:cs="Times New Roman"/>
              </w:rPr>
              <w:t>2</w:t>
            </w:r>
          </w:p>
        </w:tc>
      </w:tr>
      <w:tr w:rsidR="00123D8D" w:rsidRPr="004222C6" w14:paraId="01577748"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1F22E" w14:textId="77777777" w:rsidR="00123D8D" w:rsidRPr="004222C6" w:rsidRDefault="00123D8D" w:rsidP="000A3176">
            <w:pPr>
              <w:rPr>
                <w:rFonts w:cs="Times New Roman"/>
              </w:rPr>
            </w:pPr>
            <w:r>
              <w:rPr>
                <w:rFonts w:cs="Times New Roman"/>
              </w:rPr>
              <w:t>WS5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2D4ABD8" w14:textId="77777777" w:rsidR="00123D8D" w:rsidRPr="004222C6" w:rsidRDefault="00123D8D" w:rsidP="000A3176">
            <w:pPr>
              <w:rPr>
                <w:rFonts w:cs="Times New Roman"/>
              </w:rPr>
            </w:pPr>
            <w:proofErr w:type="spellStart"/>
            <w:r w:rsidRPr="00BC5BC6">
              <w:rPr>
                <w:rFonts w:eastAsia="Times New Roman" w:cs="Times New Roman"/>
                <w:kern w:val="0"/>
                <w:lang w:eastAsia="cs-CZ" w:bidi="ar-SA"/>
              </w:rPr>
              <w:t>PRAFlaDur</w:t>
            </w:r>
            <w:proofErr w:type="spellEnd"/>
            <w:r w:rsidRPr="00BC5BC6">
              <w:rPr>
                <w:rFonts w:eastAsia="Times New Roman" w:cs="Times New Roman"/>
                <w:kern w:val="0"/>
                <w:lang w:eastAsia="cs-CZ" w:bidi="ar-SA"/>
              </w:rPr>
              <w:t>-J 2x1,5 RE P60-R</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13D17535" w14:textId="4ED6BB0D" w:rsidR="00123D8D" w:rsidRPr="004222C6" w:rsidRDefault="00123D8D" w:rsidP="000A3176">
            <w:pPr>
              <w:jc w:val="center"/>
              <w:rPr>
                <w:rFonts w:cs="Times New Roman"/>
              </w:rPr>
            </w:pPr>
            <w:r w:rsidRPr="004222C6">
              <w:rPr>
                <w:rFonts w:cs="Times New Roman"/>
              </w:rPr>
              <w:t>R</w:t>
            </w:r>
            <w:r>
              <w:rPr>
                <w:rFonts w:cs="Times New Roman"/>
              </w:rPr>
              <w:t>FVE</w:t>
            </w:r>
            <w:r w:rsidR="00CD1531">
              <w:rPr>
                <w:rFonts w:cs="Times New Roman"/>
              </w:rPr>
              <w:t>2</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658A2FC5" w14:textId="77777777" w:rsidR="00123D8D" w:rsidRPr="004222C6" w:rsidRDefault="00123D8D" w:rsidP="000A3176">
            <w:pPr>
              <w:jc w:val="center"/>
              <w:rPr>
                <w:rFonts w:cs="Times New Roman"/>
              </w:rPr>
            </w:pPr>
            <w:r>
              <w:rPr>
                <w:rFonts w:cs="Times New Roman"/>
              </w:rPr>
              <w:t>STOP</w:t>
            </w:r>
          </w:p>
        </w:tc>
      </w:tr>
      <w:tr w:rsidR="00123D8D" w:rsidRPr="004222C6" w14:paraId="7F362A5A" w14:textId="77777777" w:rsidTr="000A3176">
        <w:trPr>
          <w:trHeight w:val="282"/>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tcPr>
          <w:p w14:paraId="1387A90D" w14:textId="77777777" w:rsidR="00123D8D" w:rsidRPr="004222C6" w:rsidRDefault="00123D8D" w:rsidP="000A3176">
            <w:pPr>
              <w:rPr>
                <w:rFonts w:cs="Times New Roman"/>
              </w:rPr>
            </w:pPr>
            <w:r>
              <w:rPr>
                <w:rFonts w:cs="Times New Roman"/>
              </w:rPr>
              <w:t>WS6</w:t>
            </w:r>
          </w:p>
        </w:tc>
        <w:tc>
          <w:tcPr>
            <w:tcW w:w="3402" w:type="dxa"/>
            <w:tcBorders>
              <w:top w:val="single" w:sz="4" w:space="0" w:color="auto"/>
              <w:left w:val="nil"/>
              <w:bottom w:val="double" w:sz="4" w:space="0" w:color="auto"/>
              <w:right w:val="single" w:sz="4" w:space="0" w:color="auto"/>
            </w:tcBorders>
            <w:shd w:val="clear" w:color="auto" w:fill="auto"/>
            <w:noWrap/>
            <w:vAlign w:val="bottom"/>
          </w:tcPr>
          <w:p w14:paraId="566D0B6C" w14:textId="2FDC2A31" w:rsidR="00123D8D" w:rsidRPr="004222C6" w:rsidRDefault="00A97445" w:rsidP="000A3176">
            <w:pPr>
              <w:rPr>
                <w:rFonts w:cs="Times New Roman"/>
              </w:rPr>
            </w:pPr>
            <w:r>
              <w:rPr>
                <w:rFonts w:cs="Times New Roman"/>
              </w:rPr>
              <w:t>AYKY</w:t>
            </w:r>
            <w:r w:rsidR="00123D8D">
              <w:rPr>
                <w:rFonts w:cs="Times New Roman"/>
              </w:rPr>
              <w:t xml:space="preserve"> 4</w:t>
            </w:r>
            <w:r w:rsidR="00123D8D" w:rsidRPr="000A1852">
              <w:rPr>
                <w:rFonts w:cs="Times New Roman"/>
              </w:rPr>
              <w:t>x</w:t>
            </w:r>
            <w:r>
              <w:rPr>
                <w:rFonts w:cs="Times New Roman"/>
              </w:rPr>
              <w:t>7</w:t>
            </w:r>
            <w:r w:rsidR="00123D8D">
              <w:rPr>
                <w:rFonts w:cs="Times New Roman"/>
              </w:rPr>
              <w:t>0</w:t>
            </w:r>
          </w:p>
        </w:tc>
        <w:tc>
          <w:tcPr>
            <w:tcW w:w="1679" w:type="dxa"/>
            <w:tcBorders>
              <w:top w:val="single" w:sz="4" w:space="0" w:color="auto"/>
              <w:left w:val="nil"/>
              <w:bottom w:val="double" w:sz="4" w:space="0" w:color="auto"/>
              <w:right w:val="single" w:sz="4" w:space="0" w:color="auto"/>
            </w:tcBorders>
            <w:shd w:val="clear" w:color="auto" w:fill="auto"/>
            <w:noWrap/>
            <w:vAlign w:val="bottom"/>
          </w:tcPr>
          <w:p w14:paraId="305C2050" w14:textId="160AAE22" w:rsidR="00123D8D" w:rsidRPr="004222C6" w:rsidRDefault="00123D8D" w:rsidP="000A3176">
            <w:pPr>
              <w:jc w:val="center"/>
              <w:rPr>
                <w:rFonts w:cs="Times New Roman"/>
              </w:rPr>
            </w:pPr>
            <w:r w:rsidRPr="004222C6">
              <w:rPr>
                <w:rFonts w:cs="Times New Roman"/>
              </w:rPr>
              <w:t>R</w:t>
            </w:r>
            <w:r>
              <w:rPr>
                <w:rFonts w:cs="Times New Roman"/>
              </w:rPr>
              <w:t>FVE</w:t>
            </w:r>
            <w:r w:rsidR="00CD1531">
              <w:rPr>
                <w:rFonts w:cs="Times New Roman"/>
              </w:rPr>
              <w:t>2</w:t>
            </w:r>
          </w:p>
        </w:tc>
        <w:tc>
          <w:tcPr>
            <w:tcW w:w="1481" w:type="dxa"/>
            <w:tcBorders>
              <w:top w:val="single" w:sz="4" w:space="0" w:color="auto"/>
              <w:left w:val="nil"/>
              <w:bottom w:val="double" w:sz="4" w:space="0" w:color="auto"/>
              <w:right w:val="single" w:sz="4" w:space="0" w:color="auto"/>
            </w:tcBorders>
            <w:shd w:val="clear" w:color="auto" w:fill="auto"/>
            <w:noWrap/>
            <w:vAlign w:val="bottom"/>
          </w:tcPr>
          <w:p w14:paraId="595078C6" w14:textId="77777777" w:rsidR="00123D8D" w:rsidRPr="004222C6" w:rsidRDefault="00123D8D" w:rsidP="000A3176">
            <w:pPr>
              <w:jc w:val="center"/>
              <w:rPr>
                <w:rFonts w:cs="Times New Roman"/>
              </w:rPr>
            </w:pPr>
            <w:r>
              <w:rPr>
                <w:rFonts w:cs="Times New Roman"/>
              </w:rPr>
              <w:t>RH</w:t>
            </w:r>
          </w:p>
        </w:tc>
      </w:tr>
    </w:tbl>
    <w:p w14:paraId="12BDBE29" w14:textId="77777777" w:rsidR="001A3219" w:rsidRDefault="001A3219" w:rsidP="00C262EB">
      <w:pPr>
        <w:pStyle w:val="Zkladntext"/>
        <w:numPr>
          <w:ilvl w:val="0"/>
          <w:numId w:val="2"/>
        </w:numPr>
        <w:rPr>
          <w:b/>
        </w:rPr>
      </w:pPr>
    </w:p>
    <w:p w14:paraId="72549726" w14:textId="79B43E0F" w:rsidR="00C262EB" w:rsidRDefault="00AC7DB8" w:rsidP="00C262EB">
      <w:pPr>
        <w:pStyle w:val="Zkladntext"/>
        <w:numPr>
          <w:ilvl w:val="0"/>
          <w:numId w:val="2"/>
        </w:numPr>
        <w:rPr>
          <w:b/>
        </w:rPr>
      </w:pPr>
      <w:proofErr w:type="gramStart"/>
      <w:r w:rsidRPr="00E67833">
        <w:rPr>
          <w:b/>
        </w:rPr>
        <w:t>RFVE3</w:t>
      </w:r>
      <w:r w:rsidR="00C262EB">
        <w:rPr>
          <w:b/>
        </w:rPr>
        <w:t xml:space="preserve"> - budova</w:t>
      </w:r>
      <w:proofErr w:type="gramEnd"/>
      <w:r w:rsidR="00C262EB">
        <w:rPr>
          <w:b/>
        </w:rPr>
        <w:t xml:space="preserve"> S</w:t>
      </w:r>
    </w:p>
    <w:p w14:paraId="1D1ABAB2" w14:textId="56F11A38" w:rsidR="00AC7DB8" w:rsidRDefault="00AC7DB8" w:rsidP="00AC7DB8">
      <w:pPr>
        <w:pStyle w:val="Odstavecseseznamem1"/>
        <w:numPr>
          <w:ilvl w:val="0"/>
          <w:numId w:val="2"/>
        </w:numPr>
        <w:spacing w:before="120"/>
        <w:ind w:left="426" w:firstLine="283"/>
        <w:jc w:val="both"/>
      </w:pPr>
      <w:r w:rsidRPr="00DB2300">
        <w:t xml:space="preserve">Rozvaděč </w:t>
      </w:r>
      <w:r>
        <w:t xml:space="preserve">RFVE3 </w:t>
      </w:r>
      <w:r w:rsidRPr="00DB2300">
        <w:t>tvoří oceloplechová skří</w:t>
      </w:r>
      <w:r>
        <w:t>ň</w:t>
      </w:r>
      <w:r w:rsidRPr="00DB2300">
        <w:t xml:space="preserve"> cca </w:t>
      </w:r>
      <w:r>
        <w:t>240</w:t>
      </w:r>
      <w:r w:rsidRPr="00DB2300">
        <w:t xml:space="preserve"> modulů</w:t>
      </w:r>
      <w:r>
        <w:t xml:space="preserve"> a bude umístěn spolu se střídači v nově vybudované místnosti na střeše, která bude tvořit samostatný požární úsek. </w:t>
      </w:r>
      <w:r w:rsidRPr="00BD0605">
        <w:t>Z rozvaděče RFVE</w:t>
      </w:r>
      <w:r>
        <w:t>3</w:t>
      </w:r>
      <w:r w:rsidRPr="00BD0605">
        <w:t xml:space="preserve"> bude vyvedeno STOP tlačítko </w:t>
      </w:r>
      <w:r>
        <w:t xml:space="preserve">S1 </w:t>
      </w:r>
      <w:r w:rsidRPr="00BD0605">
        <w:t>(</w:t>
      </w:r>
      <w:proofErr w:type="spellStart"/>
      <w:r w:rsidRPr="00BD0605">
        <w:t>Central</w:t>
      </w:r>
      <w:proofErr w:type="spellEnd"/>
      <w:r w:rsidRPr="00BD0605">
        <w:t xml:space="preserve"> STOP), které bude umístěno dle požadavků </w:t>
      </w:r>
      <w:proofErr w:type="gramStart"/>
      <w:r w:rsidRPr="00BD0605">
        <w:t>HZS</w:t>
      </w:r>
      <w:proofErr w:type="gramEnd"/>
      <w:r w:rsidRPr="00BD0605">
        <w:t xml:space="preserve"> popř. dle PBŘ.</w:t>
      </w:r>
    </w:p>
    <w:p w14:paraId="2579004E" w14:textId="3472A4B8" w:rsidR="00AC7DB8" w:rsidRDefault="00AC7DB8" w:rsidP="00AC7DB8">
      <w:pPr>
        <w:pStyle w:val="Odstavecseseznamem1"/>
        <w:numPr>
          <w:ilvl w:val="0"/>
          <w:numId w:val="2"/>
        </w:numPr>
        <w:spacing w:before="120"/>
        <w:ind w:left="426" w:firstLine="283"/>
        <w:jc w:val="both"/>
      </w:pPr>
      <w:r>
        <w:t xml:space="preserve">V rozvaděči </w:t>
      </w:r>
      <w:r w:rsidRPr="00F436A9">
        <w:t>R</w:t>
      </w:r>
      <w:r>
        <w:t xml:space="preserve">FVE3 </w:t>
      </w:r>
      <w:r w:rsidRPr="00F436A9">
        <w:t>budou umístěny AC prvky –</w:t>
      </w:r>
      <w:r>
        <w:t xml:space="preserve"> jističe např. OEZ LTN </w:t>
      </w:r>
      <w:proofErr w:type="gramStart"/>
      <w:r>
        <w:t>100B</w:t>
      </w:r>
      <w:proofErr w:type="gramEnd"/>
      <w:r>
        <w:t xml:space="preserve">/3 (1 ks), LTN 2B/1 (1 ks), OPVP10 vč. PV10 2A (4 ks), </w:t>
      </w:r>
      <w:r w:rsidRPr="00F436A9">
        <w:t xml:space="preserve">svodič přepětí </w:t>
      </w:r>
      <w:proofErr w:type="spellStart"/>
      <w:r>
        <w:t>Citel</w:t>
      </w:r>
      <w:proofErr w:type="spellEnd"/>
      <w:r w:rsidRPr="00F436A9">
        <w:t xml:space="preserve"> </w:t>
      </w:r>
      <w:r w:rsidRPr="00C53A8A">
        <w:t xml:space="preserve">DS134RS-230/G </w:t>
      </w:r>
      <w:r>
        <w:t xml:space="preserve">(1 ks) </w:t>
      </w:r>
      <w:r w:rsidRPr="00F436A9">
        <w:t>nebo ekvivalent</w:t>
      </w:r>
      <w:r>
        <w:t xml:space="preserve"> s předřazeným jištěním poj. odpínačem např. OPVP22-3 s poj. 3x PV22 </w:t>
      </w:r>
      <w:proofErr w:type="gramStart"/>
      <w:r>
        <w:t>125A</w:t>
      </w:r>
      <w:proofErr w:type="gramEnd"/>
      <w:r>
        <w:t xml:space="preserve"> </w:t>
      </w:r>
      <w:proofErr w:type="spellStart"/>
      <w:r>
        <w:t>gG</w:t>
      </w:r>
      <w:proofErr w:type="spellEnd"/>
      <w:r>
        <w:t xml:space="preserve">, </w:t>
      </w:r>
      <w:r w:rsidRPr="00F436A9">
        <w:t xml:space="preserve">stykač </w:t>
      </w:r>
      <w:r>
        <w:t>např.</w:t>
      </w:r>
      <w:r w:rsidRPr="00F436A9">
        <w:t xml:space="preserve"> </w:t>
      </w:r>
      <w:proofErr w:type="spellStart"/>
      <w:r>
        <w:t>TeSYS</w:t>
      </w:r>
      <w:proofErr w:type="spellEnd"/>
      <w:r>
        <w:t xml:space="preserve"> F 4p 150A (nebo ekvivalent),</w:t>
      </w:r>
      <w:r w:rsidRPr="00F436A9">
        <w:t xml:space="preserve"> regulace </w:t>
      </w:r>
      <w:r>
        <w:t xml:space="preserve">výkonových parametrů </w:t>
      </w:r>
      <w:r w:rsidRPr="00F436A9">
        <w:t xml:space="preserve">FVE </w:t>
      </w:r>
      <w:r>
        <w:t xml:space="preserve">je </w:t>
      </w:r>
      <w:r w:rsidRPr="00F436A9">
        <w:t xml:space="preserve">tvořena časovým relé ELKO-EP CMR-91H nebo ekvivalent (zpoždění přítahu </w:t>
      </w:r>
      <w:r>
        <w:t>60s</w:t>
      </w:r>
      <w:r w:rsidRPr="00F436A9">
        <w:t>)</w:t>
      </w:r>
      <w:r>
        <w:t xml:space="preserve"> a</w:t>
      </w:r>
      <w:r w:rsidRPr="00F436A9">
        <w:t xml:space="preserve"> </w:t>
      </w:r>
      <w:r>
        <w:t xml:space="preserve">jištěnou </w:t>
      </w:r>
      <w:proofErr w:type="spellStart"/>
      <w:r w:rsidRPr="00F436A9">
        <w:t>napěťovo</w:t>
      </w:r>
      <w:proofErr w:type="spellEnd"/>
      <w:r w:rsidRPr="00F436A9">
        <w:t xml:space="preserve">-frekvenční ochranou U-F </w:t>
      </w:r>
      <w:proofErr w:type="spellStart"/>
      <w:r w:rsidRPr="00F436A9">
        <w:t>guard</w:t>
      </w:r>
      <w:proofErr w:type="spellEnd"/>
      <w:r w:rsidRPr="00F436A9">
        <w:t xml:space="preserve"> popřípadě hlídacími relé frekvence a napětí s obdobnou možností nastavení.</w:t>
      </w:r>
      <w:r>
        <w:t xml:space="preserve"> Bude zde osazen </w:t>
      </w:r>
      <w:proofErr w:type="spellStart"/>
      <w:r>
        <w:t>smart</w:t>
      </w:r>
      <w:proofErr w:type="spellEnd"/>
      <w:r>
        <w:t xml:space="preserve"> meter ABB B24 352-100 X/5 pro nepřímé měření, zkušební svorkovnice ZS1b</w:t>
      </w:r>
      <w:r w:rsidRPr="00F436A9">
        <w:t>,</w:t>
      </w:r>
      <w:r>
        <w:t xml:space="preserve"> 3 ks měřících transformátorů proudu s převodem 150/5A typ ASK31.3 třída přesnosti 0,5S, 10VA s platnou kalibrací (popř. ekvivalenty). Hlavní vypínač RFVE</w:t>
      </w:r>
      <w:r w:rsidR="00E67833">
        <w:t>3</w:t>
      </w:r>
      <w:r>
        <w:t xml:space="preserve"> bude např. OEZ BC160NT305 se spouští nastavenou na </w:t>
      </w:r>
      <w:proofErr w:type="gramStart"/>
      <w:r>
        <w:t>125A</w:t>
      </w:r>
      <w:proofErr w:type="gramEnd"/>
      <w:r>
        <w:t>.</w:t>
      </w:r>
    </w:p>
    <w:p w14:paraId="3C8FC949" w14:textId="77777777" w:rsidR="001A3219" w:rsidRDefault="001A3219" w:rsidP="00AC7DB8">
      <w:pPr>
        <w:pStyle w:val="Odstavecseseznamem"/>
        <w:numPr>
          <w:ilvl w:val="0"/>
          <w:numId w:val="2"/>
        </w:numPr>
        <w:spacing w:before="120" w:after="120"/>
        <w:jc w:val="both"/>
        <w:rPr>
          <w:rFonts w:cs="Times New Roman"/>
          <w:b/>
        </w:rPr>
      </w:pPr>
    </w:p>
    <w:p w14:paraId="24E83AE6" w14:textId="77777777" w:rsidR="001A3219" w:rsidRDefault="001A3219" w:rsidP="00AC7DB8">
      <w:pPr>
        <w:pStyle w:val="Odstavecseseznamem"/>
        <w:numPr>
          <w:ilvl w:val="0"/>
          <w:numId w:val="2"/>
        </w:numPr>
        <w:spacing w:before="120" w:after="120"/>
        <w:jc w:val="both"/>
        <w:rPr>
          <w:rFonts w:cs="Times New Roman"/>
          <w:b/>
        </w:rPr>
      </w:pPr>
    </w:p>
    <w:p w14:paraId="32520432" w14:textId="77777777" w:rsidR="001A3219" w:rsidRDefault="001A3219" w:rsidP="00AC7DB8">
      <w:pPr>
        <w:pStyle w:val="Odstavecseseznamem"/>
        <w:numPr>
          <w:ilvl w:val="0"/>
          <w:numId w:val="2"/>
        </w:numPr>
        <w:spacing w:before="120" w:after="120"/>
        <w:jc w:val="both"/>
        <w:rPr>
          <w:rFonts w:cs="Times New Roman"/>
          <w:b/>
        </w:rPr>
      </w:pPr>
    </w:p>
    <w:p w14:paraId="7FA6AD61" w14:textId="77777777" w:rsidR="001A3219" w:rsidRDefault="001A3219" w:rsidP="00AC7DB8">
      <w:pPr>
        <w:pStyle w:val="Odstavecseseznamem"/>
        <w:numPr>
          <w:ilvl w:val="0"/>
          <w:numId w:val="2"/>
        </w:numPr>
        <w:spacing w:before="120" w:after="120"/>
        <w:jc w:val="both"/>
        <w:rPr>
          <w:rFonts w:cs="Times New Roman"/>
          <w:b/>
        </w:rPr>
      </w:pPr>
    </w:p>
    <w:p w14:paraId="2E0D684F" w14:textId="0F77BD52" w:rsidR="00AC7DB8" w:rsidRPr="00E14115" w:rsidRDefault="00AC7DB8" w:rsidP="00AC7DB8">
      <w:pPr>
        <w:pStyle w:val="Odstavecseseznamem"/>
        <w:numPr>
          <w:ilvl w:val="0"/>
          <w:numId w:val="2"/>
        </w:numPr>
        <w:spacing w:before="120" w:after="120"/>
        <w:jc w:val="both"/>
        <w:rPr>
          <w:rFonts w:cs="Times New Roman"/>
          <w:b/>
        </w:rPr>
      </w:pPr>
      <w:r w:rsidRPr="00E14115">
        <w:rPr>
          <w:rFonts w:cs="Times New Roman"/>
          <w:b/>
        </w:rPr>
        <w:t>Tabulka kabelů:</w:t>
      </w:r>
    </w:p>
    <w:tbl>
      <w:tblPr>
        <w:tblW w:w="8874" w:type="dxa"/>
        <w:jc w:val="center"/>
        <w:tblLayout w:type="fixed"/>
        <w:tblCellMar>
          <w:left w:w="70" w:type="dxa"/>
          <w:right w:w="70" w:type="dxa"/>
        </w:tblCellMar>
        <w:tblLook w:val="04A0" w:firstRow="1" w:lastRow="0" w:firstColumn="1" w:lastColumn="0" w:noHBand="0" w:noVBand="1"/>
      </w:tblPr>
      <w:tblGrid>
        <w:gridCol w:w="2312"/>
        <w:gridCol w:w="3402"/>
        <w:gridCol w:w="1679"/>
        <w:gridCol w:w="1481"/>
      </w:tblGrid>
      <w:tr w:rsidR="00AC7DB8" w:rsidRPr="00B3072F" w14:paraId="7465CB07" w14:textId="77777777" w:rsidTr="000A3176">
        <w:trPr>
          <w:trHeight w:val="555"/>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53676C79" w14:textId="77777777" w:rsidR="00AC7DB8" w:rsidRPr="00B3072F" w:rsidRDefault="00AC7DB8" w:rsidP="000A3176">
            <w:pPr>
              <w:jc w:val="center"/>
              <w:rPr>
                <w:rFonts w:cs="Times New Roman"/>
                <w:b/>
                <w:bCs/>
              </w:rPr>
            </w:pPr>
            <w:r w:rsidRPr="00B3072F">
              <w:rPr>
                <w:rFonts w:cs="Times New Roman"/>
                <w:b/>
                <w:bCs/>
              </w:rPr>
              <w:t>č. kabelu</w:t>
            </w:r>
          </w:p>
        </w:tc>
        <w:tc>
          <w:tcPr>
            <w:tcW w:w="3402" w:type="dxa"/>
            <w:tcBorders>
              <w:top w:val="single" w:sz="4" w:space="0" w:color="auto"/>
              <w:left w:val="nil"/>
              <w:bottom w:val="double" w:sz="4" w:space="0" w:color="auto"/>
              <w:right w:val="single" w:sz="4" w:space="0" w:color="auto"/>
            </w:tcBorders>
            <w:shd w:val="clear" w:color="auto" w:fill="auto"/>
            <w:noWrap/>
            <w:vAlign w:val="bottom"/>
            <w:hideMark/>
          </w:tcPr>
          <w:p w14:paraId="41B94CA0" w14:textId="77777777" w:rsidR="00AC7DB8" w:rsidRPr="00B3072F" w:rsidRDefault="00AC7DB8" w:rsidP="000A3176">
            <w:pPr>
              <w:jc w:val="center"/>
              <w:rPr>
                <w:rFonts w:cs="Times New Roman"/>
                <w:b/>
                <w:bCs/>
              </w:rPr>
            </w:pPr>
            <w:r w:rsidRPr="00B3072F">
              <w:rPr>
                <w:rFonts w:cs="Times New Roman"/>
                <w:b/>
                <w:bCs/>
              </w:rPr>
              <w:t>typ kabelu</w:t>
            </w:r>
          </w:p>
        </w:tc>
        <w:tc>
          <w:tcPr>
            <w:tcW w:w="1679" w:type="dxa"/>
            <w:tcBorders>
              <w:top w:val="single" w:sz="4" w:space="0" w:color="auto"/>
              <w:left w:val="nil"/>
              <w:bottom w:val="double" w:sz="4" w:space="0" w:color="auto"/>
              <w:right w:val="single" w:sz="4" w:space="0" w:color="auto"/>
            </w:tcBorders>
            <w:shd w:val="clear" w:color="auto" w:fill="auto"/>
            <w:noWrap/>
            <w:vAlign w:val="bottom"/>
            <w:hideMark/>
          </w:tcPr>
          <w:p w14:paraId="7CBD7AD3" w14:textId="77777777" w:rsidR="00AC7DB8" w:rsidRPr="00B3072F" w:rsidRDefault="00AC7DB8" w:rsidP="000A3176">
            <w:pPr>
              <w:jc w:val="center"/>
              <w:rPr>
                <w:rFonts w:cs="Times New Roman"/>
                <w:b/>
                <w:bCs/>
              </w:rPr>
            </w:pPr>
            <w:r w:rsidRPr="00B3072F">
              <w:rPr>
                <w:rFonts w:cs="Times New Roman"/>
                <w:b/>
                <w:bCs/>
              </w:rPr>
              <w:t>odkud</w:t>
            </w:r>
          </w:p>
        </w:tc>
        <w:tc>
          <w:tcPr>
            <w:tcW w:w="1481" w:type="dxa"/>
            <w:tcBorders>
              <w:top w:val="single" w:sz="4" w:space="0" w:color="auto"/>
              <w:left w:val="nil"/>
              <w:bottom w:val="double" w:sz="4" w:space="0" w:color="auto"/>
              <w:right w:val="single" w:sz="4" w:space="0" w:color="auto"/>
            </w:tcBorders>
            <w:shd w:val="clear" w:color="auto" w:fill="auto"/>
            <w:noWrap/>
            <w:vAlign w:val="bottom"/>
            <w:hideMark/>
          </w:tcPr>
          <w:p w14:paraId="0C1DF5A7" w14:textId="77777777" w:rsidR="00AC7DB8" w:rsidRPr="00B3072F" w:rsidRDefault="00AC7DB8" w:rsidP="000A3176">
            <w:pPr>
              <w:jc w:val="center"/>
              <w:rPr>
                <w:rFonts w:cs="Times New Roman"/>
                <w:b/>
                <w:bCs/>
              </w:rPr>
            </w:pPr>
            <w:r w:rsidRPr="00B3072F">
              <w:rPr>
                <w:rFonts w:cs="Times New Roman"/>
                <w:b/>
                <w:bCs/>
              </w:rPr>
              <w:t>kam</w:t>
            </w:r>
          </w:p>
        </w:tc>
      </w:tr>
      <w:tr w:rsidR="00AC7DB8" w:rsidRPr="00B00740" w14:paraId="6A8ED385" w14:textId="77777777" w:rsidTr="000A3176">
        <w:trPr>
          <w:trHeight w:val="241"/>
          <w:jc w:val="center"/>
        </w:trPr>
        <w:tc>
          <w:tcPr>
            <w:tcW w:w="231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02AB0B3" w14:textId="77777777" w:rsidR="00AC7DB8" w:rsidRPr="00B00740" w:rsidRDefault="00AC7DB8" w:rsidP="000A3176">
            <w:pPr>
              <w:rPr>
                <w:rFonts w:cs="Times New Roman"/>
                <w:b/>
                <w:bCs/>
              </w:rPr>
            </w:pPr>
            <w:r w:rsidRPr="00B00740">
              <w:rPr>
                <w:rFonts w:cs="Times New Roman"/>
                <w:b/>
                <w:bCs/>
              </w:rPr>
              <w:t>DC část</w:t>
            </w:r>
          </w:p>
        </w:tc>
        <w:tc>
          <w:tcPr>
            <w:tcW w:w="3402" w:type="dxa"/>
            <w:tcBorders>
              <w:top w:val="double" w:sz="4" w:space="0" w:color="auto"/>
              <w:left w:val="nil"/>
              <w:bottom w:val="single" w:sz="4" w:space="0" w:color="auto"/>
              <w:right w:val="single" w:sz="4" w:space="0" w:color="auto"/>
            </w:tcBorders>
            <w:shd w:val="clear" w:color="auto" w:fill="auto"/>
            <w:noWrap/>
            <w:vAlign w:val="bottom"/>
          </w:tcPr>
          <w:p w14:paraId="00C97EE6" w14:textId="77777777" w:rsidR="00AC7DB8" w:rsidRPr="00B00740" w:rsidRDefault="00AC7DB8" w:rsidP="000A3176">
            <w:pPr>
              <w:rPr>
                <w:rFonts w:cs="Times New Roman"/>
              </w:rPr>
            </w:pPr>
          </w:p>
        </w:tc>
        <w:tc>
          <w:tcPr>
            <w:tcW w:w="1679" w:type="dxa"/>
            <w:tcBorders>
              <w:top w:val="double" w:sz="4" w:space="0" w:color="auto"/>
              <w:left w:val="nil"/>
              <w:bottom w:val="single" w:sz="4" w:space="0" w:color="auto"/>
              <w:right w:val="single" w:sz="4" w:space="0" w:color="auto"/>
            </w:tcBorders>
            <w:shd w:val="clear" w:color="auto" w:fill="auto"/>
            <w:noWrap/>
            <w:vAlign w:val="bottom"/>
          </w:tcPr>
          <w:p w14:paraId="4D15F60D" w14:textId="77777777" w:rsidR="00AC7DB8" w:rsidRPr="00B00740" w:rsidRDefault="00AC7DB8" w:rsidP="000A3176">
            <w:pPr>
              <w:rPr>
                <w:rFonts w:cs="Times New Roman"/>
              </w:rPr>
            </w:pPr>
          </w:p>
        </w:tc>
        <w:tc>
          <w:tcPr>
            <w:tcW w:w="1481" w:type="dxa"/>
            <w:tcBorders>
              <w:top w:val="double" w:sz="4" w:space="0" w:color="auto"/>
              <w:left w:val="nil"/>
              <w:bottom w:val="single" w:sz="4" w:space="0" w:color="auto"/>
              <w:right w:val="single" w:sz="4" w:space="0" w:color="auto"/>
            </w:tcBorders>
            <w:shd w:val="clear" w:color="auto" w:fill="auto"/>
            <w:noWrap/>
            <w:vAlign w:val="bottom"/>
          </w:tcPr>
          <w:p w14:paraId="5E8D3749" w14:textId="77777777" w:rsidR="00AC7DB8" w:rsidRPr="00B00740" w:rsidRDefault="00AC7DB8" w:rsidP="000A3176">
            <w:pPr>
              <w:rPr>
                <w:rFonts w:cs="Times New Roman"/>
              </w:rPr>
            </w:pPr>
          </w:p>
        </w:tc>
      </w:tr>
      <w:tr w:rsidR="00AC7DB8" w:rsidRPr="004222C6" w14:paraId="507FA07E"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73A8" w14:textId="24571DDF" w:rsidR="00AC7DB8" w:rsidRPr="004222C6" w:rsidRDefault="00AC7DB8" w:rsidP="000A3176">
            <w:pPr>
              <w:rPr>
                <w:rFonts w:cs="Times New Roman"/>
              </w:rPr>
            </w:pPr>
            <w:r w:rsidRPr="004222C6">
              <w:rPr>
                <w:rFonts w:cs="Times New Roman"/>
              </w:rPr>
              <w:t>WL1.1(a)</w:t>
            </w:r>
            <w:r>
              <w:rPr>
                <w:rFonts w:cs="Times New Roman"/>
              </w:rPr>
              <w:t>-WL1.</w:t>
            </w:r>
            <w:r w:rsidR="00E67833">
              <w:rPr>
                <w:rFonts w:cs="Times New Roman"/>
              </w:rPr>
              <w:t>6</w:t>
            </w:r>
            <w:r>
              <w:rPr>
                <w:rFonts w:cs="Times New Roman"/>
              </w:rPr>
              <w:t>(a)</w:t>
            </w:r>
          </w:p>
        </w:tc>
        <w:tc>
          <w:tcPr>
            <w:tcW w:w="3402" w:type="dxa"/>
            <w:tcBorders>
              <w:top w:val="single" w:sz="4" w:space="0" w:color="auto"/>
              <w:left w:val="nil"/>
              <w:bottom w:val="single" w:sz="4" w:space="0" w:color="auto"/>
              <w:right w:val="single" w:sz="4" w:space="0" w:color="auto"/>
            </w:tcBorders>
            <w:shd w:val="clear" w:color="auto" w:fill="auto"/>
            <w:noWrap/>
            <w:hideMark/>
          </w:tcPr>
          <w:p w14:paraId="5D429B71" w14:textId="77777777" w:rsidR="00AC7DB8" w:rsidRPr="004222C6" w:rsidRDefault="00AC7DB8" w:rsidP="000A3176">
            <w:pPr>
              <w:rPr>
                <w:rFonts w:cs="Times New Roman"/>
              </w:rPr>
            </w:pPr>
            <w:r w:rsidRPr="004222C6">
              <w:rPr>
                <w:rFonts w:cs="Times New Roman"/>
              </w:rPr>
              <w:t xml:space="preserve">SLR </w:t>
            </w:r>
            <w:r>
              <w:rPr>
                <w:rFonts w:cs="Times New Roman"/>
              </w:rPr>
              <w:t>6</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5F522CB8" w14:textId="57BEC899" w:rsidR="00AC7DB8" w:rsidRPr="004222C6" w:rsidRDefault="00AC7DB8" w:rsidP="000A3176">
            <w:pPr>
              <w:jc w:val="center"/>
              <w:rPr>
                <w:rFonts w:cs="Times New Roman"/>
              </w:rPr>
            </w:pPr>
            <w:proofErr w:type="spellStart"/>
            <w:r w:rsidRPr="004222C6">
              <w:rPr>
                <w:rFonts w:cs="Times New Roman"/>
              </w:rPr>
              <w:t>String</w:t>
            </w:r>
            <w:proofErr w:type="spellEnd"/>
            <w:r w:rsidRPr="004222C6">
              <w:rPr>
                <w:rFonts w:cs="Times New Roman"/>
              </w:rPr>
              <w:t xml:space="preserve"> 1</w:t>
            </w:r>
            <w:r>
              <w:rPr>
                <w:rFonts w:cs="Times New Roman"/>
              </w:rPr>
              <w:t>.1-1.</w:t>
            </w:r>
            <w:r w:rsidR="003E432A">
              <w:rPr>
                <w:rFonts w:cs="Times New Roman"/>
              </w:rPr>
              <w:t>6</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6E8A738B" w14:textId="77777777" w:rsidR="00AC7DB8" w:rsidRPr="004222C6" w:rsidRDefault="00AC7DB8" w:rsidP="000A3176">
            <w:pPr>
              <w:jc w:val="center"/>
              <w:rPr>
                <w:rFonts w:cs="Times New Roman"/>
              </w:rPr>
            </w:pPr>
            <w:r>
              <w:rPr>
                <w:rFonts w:cs="Times New Roman"/>
              </w:rPr>
              <w:t>2xDC-GAK</w:t>
            </w:r>
          </w:p>
        </w:tc>
      </w:tr>
      <w:tr w:rsidR="00AC7DB8" w:rsidRPr="004222C6" w14:paraId="00B4FEFA" w14:textId="77777777" w:rsidTr="000A3176">
        <w:trPr>
          <w:trHeight w:val="282"/>
          <w:jc w:val="center"/>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4B3CEB7F" w14:textId="51C3D9D2" w:rsidR="00AC7DB8" w:rsidRPr="004222C6" w:rsidRDefault="00AC7DB8" w:rsidP="000A3176">
            <w:pPr>
              <w:rPr>
                <w:rFonts w:cs="Times New Roman"/>
              </w:rPr>
            </w:pPr>
            <w:r w:rsidRPr="004222C6">
              <w:rPr>
                <w:rFonts w:cs="Times New Roman"/>
              </w:rPr>
              <w:t>WL1.1(</w:t>
            </w:r>
            <w:r>
              <w:rPr>
                <w:rFonts w:cs="Times New Roman"/>
              </w:rPr>
              <w:t>b</w:t>
            </w:r>
            <w:r w:rsidRPr="004222C6">
              <w:rPr>
                <w:rFonts w:cs="Times New Roman"/>
              </w:rPr>
              <w:t>)</w:t>
            </w:r>
            <w:r>
              <w:rPr>
                <w:rFonts w:cs="Times New Roman"/>
              </w:rPr>
              <w:t>-WL1.</w:t>
            </w:r>
            <w:r w:rsidR="00E67833">
              <w:rPr>
                <w:rFonts w:cs="Times New Roman"/>
              </w:rPr>
              <w:t>6</w:t>
            </w:r>
            <w:r>
              <w:rPr>
                <w:rFonts w:cs="Times New Roman"/>
              </w:rPr>
              <w:t>(b)</w:t>
            </w:r>
          </w:p>
        </w:tc>
        <w:tc>
          <w:tcPr>
            <w:tcW w:w="3402" w:type="dxa"/>
            <w:tcBorders>
              <w:top w:val="nil"/>
              <w:left w:val="nil"/>
              <w:bottom w:val="single" w:sz="4" w:space="0" w:color="auto"/>
              <w:right w:val="single" w:sz="4" w:space="0" w:color="auto"/>
            </w:tcBorders>
            <w:shd w:val="clear" w:color="auto" w:fill="auto"/>
            <w:noWrap/>
            <w:hideMark/>
          </w:tcPr>
          <w:p w14:paraId="7B234C49" w14:textId="77777777" w:rsidR="00AC7DB8" w:rsidRPr="004222C6" w:rsidRDefault="00AC7DB8" w:rsidP="000A3176">
            <w:pPr>
              <w:rPr>
                <w:rFonts w:cs="Times New Roman"/>
              </w:rPr>
            </w:pPr>
            <w:r w:rsidRPr="004222C6">
              <w:rPr>
                <w:rFonts w:cs="Times New Roman"/>
              </w:rPr>
              <w:t xml:space="preserve">SLR </w:t>
            </w:r>
            <w:r>
              <w:rPr>
                <w:rFonts w:cs="Times New Roman"/>
              </w:rPr>
              <w:t>6</w:t>
            </w:r>
          </w:p>
        </w:tc>
        <w:tc>
          <w:tcPr>
            <w:tcW w:w="1679" w:type="dxa"/>
            <w:tcBorders>
              <w:top w:val="nil"/>
              <w:left w:val="nil"/>
              <w:bottom w:val="single" w:sz="4" w:space="0" w:color="auto"/>
              <w:right w:val="single" w:sz="4" w:space="0" w:color="auto"/>
            </w:tcBorders>
            <w:shd w:val="clear" w:color="auto" w:fill="auto"/>
            <w:noWrap/>
            <w:vAlign w:val="bottom"/>
            <w:hideMark/>
          </w:tcPr>
          <w:p w14:paraId="143294F8" w14:textId="77777777" w:rsidR="00AC7DB8" w:rsidRPr="004222C6" w:rsidRDefault="00AC7DB8" w:rsidP="000A3176">
            <w:pPr>
              <w:jc w:val="center"/>
              <w:rPr>
                <w:rFonts w:cs="Times New Roman"/>
              </w:rPr>
            </w:pPr>
            <w:r>
              <w:rPr>
                <w:rFonts w:cs="Times New Roman"/>
              </w:rPr>
              <w:t>2xDC-GAK</w:t>
            </w:r>
          </w:p>
        </w:tc>
        <w:tc>
          <w:tcPr>
            <w:tcW w:w="1481" w:type="dxa"/>
            <w:tcBorders>
              <w:top w:val="nil"/>
              <w:left w:val="nil"/>
              <w:bottom w:val="single" w:sz="4" w:space="0" w:color="auto"/>
              <w:right w:val="single" w:sz="4" w:space="0" w:color="auto"/>
            </w:tcBorders>
            <w:shd w:val="clear" w:color="auto" w:fill="auto"/>
            <w:noWrap/>
            <w:vAlign w:val="bottom"/>
            <w:hideMark/>
          </w:tcPr>
          <w:p w14:paraId="738998BA" w14:textId="77777777" w:rsidR="00AC7DB8" w:rsidRPr="004222C6" w:rsidRDefault="00AC7DB8" w:rsidP="000A3176">
            <w:pPr>
              <w:jc w:val="center"/>
              <w:rPr>
                <w:rFonts w:cs="Times New Roman"/>
              </w:rPr>
            </w:pPr>
            <w:r w:rsidRPr="004222C6">
              <w:rPr>
                <w:rFonts w:cs="Times New Roman"/>
              </w:rPr>
              <w:t>INV1</w:t>
            </w:r>
          </w:p>
        </w:tc>
      </w:tr>
      <w:tr w:rsidR="00AC7DB8" w:rsidRPr="004222C6" w14:paraId="3CE926A0"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66369" w14:textId="77777777" w:rsidR="00AC7DB8" w:rsidRPr="00B00740" w:rsidRDefault="00AC7DB8" w:rsidP="000A3176">
            <w:pPr>
              <w:rPr>
                <w:rFonts w:cs="Times New Roman"/>
                <w:b/>
                <w:bCs/>
              </w:rPr>
            </w:pPr>
            <w:r w:rsidRPr="00B00740">
              <w:rPr>
                <w:rFonts w:cs="Times New Roman"/>
                <w:b/>
                <w:bCs/>
              </w:rPr>
              <w:t>AC část</w:t>
            </w:r>
          </w:p>
        </w:tc>
        <w:tc>
          <w:tcPr>
            <w:tcW w:w="3402" w:type="dxa"/>
            <w:tcBorders>
              <w:top w:val="single" w:sz="4" w:space="0" w:color="auto"/>
              <w:left w:val="nil"/>
              <w:bottom w:val="single" w:sz="4" w:space="0" w:color="auto"/>
              <w:right w:val="single" w:sz="4" w:space="0" w:color="auto"/>
            </w:tcBorders>
            <w:shd w:val="clear" w:color="auto" w:fill="auto"/>
            <w:noWrap/>
          </w:tcPr>
          <w:p w14:paraId="1C407B87" w14:textId="77777777" w:rsidR="00AC7DB8" w:rsidRDefault="00AC7DB8" w:rsidP="000A3176">
            <w:pPr>
              <w:rPr>
                <w:rFonts w:cs="Times New Roman"/>
              </w:rPr>
            </w:pP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70CFBAD0" w14:textId="77777777" w:rsidR="00AC7DB8" w:rsidRPr="004222C6" w:rsidRDefault="00AC7DB8" w:rsidP="000A3176">
            <w:pPr>
              <w:jc w:val="center"/>
              <w:rPr>
                <w:rFonts w:cs="Times New Roman"/>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6C3EB66B" w14:textId="77777777" w:rsidR="00AC7DB8" w:rsidRPr="004222C6" w:rsidRDefault="00AC7DB8" w:rsidP="000A3176">
            <w:pPr>
              <w:jc w:val="center"/>
              <w:rPr>
                <w:rFonts w:cs="Times New Roman"/>
              </w:rPr>
            </w:pPr>
          </w:p>
        </w:tc>
      </w:tr>
      <w:tr w:rsidR="00AC7DB8" w:rsidRPr="004222C6" w14:paraId="300C5B87"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B966D" w14:textId="77777777" w:rsidR="00AC7DB8" w:rsidRPr="004222C6" w:rsidRDefault="00AC7DB8" w:rsidP="000A3176">
            <w:pPr>
              <w:rPr>
                <w:rFonts w:cs="Times New Roman"/>
              </w:rPr>
            </w:pPr>
            <w:r>
              <w:rPr>
                <w:rFonts w:cs="Times New Roman"/>
              </w:rPr>
              <w:t>WS1</w:t>
            </w:r>
          </w:p>
        </w:tc>
        <w:tc>
          <w:tcPr>
            <w:tcW w:w="3402" w:type="dxa"/>
            <w:tcBorders>
              <w:top w:val="single" w:sz="4" w:space="0" w:color="auto"/>
              <w:left w:val="nil"/>
              <w:bottom w:val="single" w:sz="4" w:space="0" w:color="auto"/>
              <w:right w:val="single" w:sz="4" w:space="0" w:color="auto"/>
            </w:tcBorders>
            <w:shd w:val="clear" w:color="auto" w:fill="auto"/>
            <w:noWrap/>
          </w:tcPr>
          <w:p w14:paraId="3B46A652" w14:textId="77777777" w:rsidR="00AC7DB8" w:rsidRPr="004222C6" w:rsidRDefault="00AC7DB8" w:rsidP="000A3176">
            <w:pPr>
              <w:rPr>
                <w:rFonts w:cs="Times New Roman"/>
              </w:rPr>
            </w:pPr>
            <w:r>
              <w:rPr>
                <w:rFonts w:cs="Times New Roman"/>
              </w:rPr>
              <w:t>H07RN-F 5x35</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20675FA6" w14:textId="77777777" w:rsidR="00AC7DB8" w:rsidRPr="004222C6" w:rsidRDefault="00AC7DB8" w:rsidP="000A3176">
            <w:pPr>
              <w:jc w:val="center"/>
              <w:rPr>
                <w:rFonts w:cs="Times New Roman"/>
              </w:rPr>
            </w:pPr>
            <w:r w:rsidRPr="004222C6">
              <w:rPr>
                <w:rFonts w:cs="Times New Roman"/>
              </w:rPr>
              <w:t>INV1</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38CD1E33" w14:textId="74DD7A29" w:rsidR="00AC7DB8" w:rsidRPr="004222C6" w:rsidRDefault="00AC7DB8" w:rsidP="000A3176">
            <w:pPr>
              <w:jc w:val="center"/>
              <w:rPr>
                <w:rFonts w:cs="Times New Roman"/>
              </w:rPr>
            </w:pPr>
            <w:r w:rsidRPr="004222C6">
              <w:rPr>
                <w:rFonts w:cs="Times New Roman"/>
              </w:rPr>
              <w:t>R</w:t>
            </w:r>
            <w:r>
              <w:rPr>
                <w:rFonts w:cs="Times New Roman"/>
              </w:rPr>
              <w:t>FVE</w:t>
            </w:r>
            <w:r w:rsidR="00E67833">
              <w:rPr>
                <w:rFonts w:cs="Times New Roman"/>
              </w:rPr>
              <w:t>3</w:t>
            </w:r>
          </w:p>
        </w:tc>
      </w:tr>
      <w:tr w:rsidR="00AC7DB8" w:rsidRPr="004222C6" w14:paraId="0D22A8AC"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AA333" w14:textId="77777777" w:rsidR="00AC7DB8" w:rsidRPr="004222C6" w:rsidRDefault="00AC7DB8" w:rsidP="000A3176">
            <w:pPr>
              <w:rPr>
                <w:rFonts w:cs="Times New Roman"/>
              </w:rPr>
            </w:pPr>
            <w:r>
              <w:rPr>
                <w:rFonts w:cs="Times New Roman"/>
              </w:rPr>
              <w:t>WS5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1B3B631" w14:textId="77777777" w:rsidR="00AC7DB8" w:rsidRPr="004222C6" w:rsidRDefault="00AC7DB8" w:rsidP="000A3176">
            <w:pPr>
              <w:rPr>
                <w:rFonts w:cs="Times New Roman"/>
              </w:rPr>
            </w:pPr>
            <w:proofErr w:type="spellStart"/>
            <w:r w:rsidRPr="00BC5BC6">
              <w:rPr>
                <w:rFonts w:eastAsia="Times New Roman" w:cs="Times New Roman"/>
                <w:kern w:val="0"/>
                <w:lang w:eastAsia="cs-CZ" w:bidi="ar-SA"/>
              </w:rPr>
              <w:t>PRAFlaDur</w:t>
            </w:r>
            <w:proofErr w:type="spellEnd"/>
            <w:r w:rsidRPr="00BC5BC6">
              <w:rPr>
                <w:rFonts w:eastAsia="Times New Roman" w:cs="Times New Roman"/>
                <w:kern w:val="0"/>
                <w:lang w:eastAsia="cs-CZ" w:bidi="ar-SA"/>
              </w:rPr>
              <w:t>-J 2x1,5 RE P60-R</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26614766" w14:textId="10D64A26" w:rsidR="00AC7DB8" w:rsidRPr="004222C6" w:rsidRDefault="00AC7DB8" w:rsidP="000A3176">
            <w:pPr>
              <w:jc w:val="center"/>
              <w:rPr>
                <w:rFonts w:cs="Times New Roman"/>
              </w:rPr>
            </w:pPr>
            <w:r w:rsidRPr="004222C6">
              <w:rPr>
                <w:rFonts w:cs="Times New Roman"/>
              </w:rPr>
              <w:t>R</w:t>
            </w:r>
            <w:r>
              <w:rPr>
                <w:rFonts w:cs="Times New Roman"/>
              </w:rPr>
              <w:t>FVE</w:t>
            </w:r>
            <w:r w:rsidR="00E67833">
              <w:rPr>
                <w:rFonts w:cs="Times New Roman"/>
              </w:rPr>
              <w:t>3</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7CFCE679" w14:textId="77777777" w:rsidR="00AC7DB8" w:rsidRPr="004222C6" w:rsidRDefault="00AC7DB8" w:rsidP="000A3176">
            <w:pPr>
              <w:jc w:val="center"/>
              <w:rPr>
                <w:rFonts w:cs="Times New Roman"/>
              </w:rPr>
            </w:pPr>
            <w:r>
              <w:rPr>
                <w:rFonts w:cs="Times New Roman"/>
              </w:rPr>
              <w:t>STOP</w:t>
            </w:r>
          </w:p>
        </w:tc>
      </w:tr>
      <w:tr w:rsidR="00AC7DB8" w:rsidRPr="004222C6" w14:paraId="6363DBAF" w14:textId="77777777" w:rsidTr="000A3176">
        <w:trPr>
          <w:trHeight w:val="282"/>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tcPr>
          <w:p w14:paraId="05AD7394" w14:textId="77777777" w:rsidR="00AC7DB8" w:rsidRPr="004222C6" w:rsidRDefault="00AC7DB8" w:rsidP="000A3176">
            <w:pPr>
              <w:rPr>
                <w:rFonts w:cs="Times New Roman"/>
              </w:rPr>
            </w:pPr>
            <w:r>
              <w:rPr>
                <w:rFonts w:cs="Times New Roman"/>
              </w:rPr>
              <w:t>WS6</w:t>
            </w:r>
          </w:p>
        </w:tc>
        <w:tc>
          <w:tcPr>
            <w:tcW w:w="3402" w:type="dxa"/>
            <w:tcBorders>
              <w:top w:val="single" w:sz="4" w:space="0" w:color="auto"/>
              <w:left w:val="nil"/>
              <w:bottom w:val="double" w:sz="4" w:space="0" w:color="auto"/>
              <w:right w:val="single" w:sz="4" w:space="0" w:color="auto"/>
            </w:tcBorders>
            <w:shd w:val="clear" w:color="auto" w:fill="auto"/>
            <w:noWrap/>
            <w:vAlign w:val="bottom"/>
          </w:tcPr>
          <w:p w14:paraId="6A37A4DE" w14:textId="5026ADFF" w:rsidR="00AC7DB8" w:rsidRPr="004222C6" w:rsidRDefault="00A97445" w:rsidP="000A3176">
            <w:pPr>
              <w:rPr>
                <w:rFonts w:cs="Times New Roman"/>
              </w:rPr>
            </w:pPr>
            <w:r>
              <w:rPr>
                <w:rFonts w:cs="Times New Roman"/>
              </w:rPr>
              <w:t>AYKY</w:t>
            </w:r>
            <w:r w:rsidR="00AC7DB8">
              <w:rPr>
                <w:rFonts w:cs="Times New Roman"/>
              </w:rPr>
              <w:t xml:space="preserve"> 4</w:t>
            </w:r>
            <w:r w:rsidR="00AC7DB8" w:rsidRPr="000A1852">
              <w:rPr>
                <w:rFonts w:cs="Times New Roman"/>
              </w:rPr>
              <w:t>x</w:t>
            </w:r>
            <w:r>
              <w:rPr>
                <w:rFonts w:cs="Times New Roman"/>
              </w:rPr>
              <w:t>7</w:t>
            </w:r>
            <w:r w:rsidR="00AC7DB8">
              <w:rPr>
                <w:rFonts w:cs="Times New Roman"/>
              </w:rPr>
              <w:t>0</w:t>
            </w:r>
          </w:p>
        </w:tc>
        <w:tc>
          <w:tcPr>
            <w:tcW w:w="1679" w:type="dxa"/>
            <w:tcBorders>
              <w:top w:val="single" w:sz="4" w:space="0" w:color="auto"/>
              <w:left w:val="nil"/>
              <w:bottom w:val="double" w:sz="4" w:space="0" w:color="auto"/>
              <w:right w:val="single" w:sz="4" w:space="0" w:color="auto"/>
            </w:tcBorders>
            <w:shd w:val="clear" w:color="auto" w:fill="auto"/>
            <w:noWrap/>
            <w:vAlign w:val="bottom"/>
          </w:tcPr>
          <w:p w14:paraId="73BCCA03" w14:textId="4FFF574F" w:rsidR="00AC7DB8" w:rsidRPr="004222C6" w:rsidRDefault="00AC7DB8" w:rsidP="000A3176">
            <w:pPr>
              <w:jc w:val="center"/>
              <w:rPr>
                <w:rFonts w:cs="Times New Roman"/>
              </w:rPr>
            </w:pPr>
            <w:r w:rsidRPr="004222C6">
              <w:rPr>
                <w:rFonts w:cs="Times New Roman"/>
              </w:rPr>
              <w:t>R</w:t>
            </w:r>
            <w:r>
              <w:rPr>
                <w:rFonts w:cs="Times New Roman"/>
              </w:rPr>
              <w:t>FVE</w:t>
            </w:r>
            <w:r w:rsidR="00E67833">
              <w:rPr>
                <w:rFonts w:cs="Times New Roman"/>
              </w:rPr>
              <w:t>3</w:t>
            </w:r>
          </w:p>
        </w:tc>
        <w:tc>
          <w:tcPr>
            <w:tcW w:w="1481" w:type="dxa"/>
            <w:tcBorders>
              <w:top w:val="single" w:sz="4" w:space="0" w:color="auto"/>
              <w:left w:val="nil"/>
              <w:bottom w:val="double" w:sz="4" w:space="0" w:color="auto"/>
              <w:right w:val="single" w:sz="4" w:space="0" w:color="auto"/>
            </w:tcBorders>
            <w:shd w:val="clear" w:color="auto" w:fill="auto"/>
            <w:noWrap/>
            <w:vAlign w:val="bottom"/>
          </w:tcPr>
          <w:p w14:paraId="2C9ECE7A" w14:textId="77777777" w:rsidR="00AC7DB8" w:rsidRPr="004222C6" w:rsidRDefault="00AC7DB8" w:rsidP="000A3176">
            <w:pPr>
              <w:jc w:val="center"/>
              <w:rPr>
                <w:rFonts w:cs="Times New Roman"/>
              </w:rPr>
            </w:pPr>
            <w:r>
              <w:rPr>
                <w:rFonts w:cs="Times New Roman"/>
              </w:rPr>
              <w:t>RH</w:t>
            </w:r>
          </w:p>
        </w:tc>
      </w:tr>
    </w:tbl>
    <w:p w14:paraId="654A97F3" w14:textId="77777777" w:rsidR="001A3219" w:rsidRDefault="001A3219" w:rsidP="00C262EB">
      <w:pPr>
        <w:pStyle w:val="Zkladntext"/>
        <w:numPr>
          <w:ilvl w:val="0"/>
          <w:numId w:val="2"/>
        </w:numPr>
        <w:rPr>
          <w:b/>
        </w:rPr>
      </w:pPr>
    </w:p>
    <w:p w14:paraId="2CD9442F" w14:textId="38566417" w:rsidR="00C262EB" w:rsidRDefault="00AC7DB8" w:rsidP="00C262EB">
      <w:pPr>
        <w:pStyle w:val="Zkladntext"/>
        <w:numPr>
          <w:ilvl w:val="0"/>
          <w:numId w:val="2"/>
        </w:numPr>
        <w:rPr>
          <w:b/>
        </w:rPr>
      </w:pPr>
      <w:proofErr w:type="gramStart"/>
      <w:r>
        <w:rPr>
          <w:b/>
        </w:rPr>
        <w:t>RFVE4</w:t>
      </w:r>
      <w:r w:rsidR="00C262EB">
        <w:rPr>
          <w:b/>
        </w:rPr>
        <w:t xml:space="preserve"> - budova</w:t>
      </w:r>
      <w:proofErr w:type="gramEnd"/>
      <w:r w:rsidR="00C262EB">
        <w:rPr>
          <w:b/>
        </w:rPr>
        <w:t xml:space="preserve"> Y</w:t>
      </w:r>
    </w:p>
    <w:p w14:paraId="709A7B9C" w14:textId="72DE7A02" w:rsidR="00AC7DB8" w:rsidRDefault="00AC7DB8" w:rsidP="00AC7DB8">
      <w:pPr>
        <w:pStyle w:val="Odstavecseseznamem1"/>
        <w:numPr>
          <w:ilvl w:val="0"/>
          <w:numId w:val="2"/>
        </w:numPr>
        <w:spacing w:before="120"/>
        <w:ind w:left="426" w:firstLine="283"/>
        <w:jc w:val="both"/>
      </w:pPr>
      <w:r w:rsidRPr="00DB2300">
        <w:t xml:space="preserve">Rozvaděč </w:t>
      </w:r>
      <w:r>
        <w:t>RFVE</w:t>
      </w:r>
      <w:r w:rsidR="003E432A">
        <w:t>4</w:t>
      </w:r>
      <w:r>
        <w:t xml:space="preserve"> </w:t>
      </w:r>
      <w:r w:rsidRPr="00DB2300">
        <w:t>tvoří oceloplechová skří</w:t>
      </w:r>
      <w:r>
        <w:t>ň</w:t>
      </w:r>
      <w:r w:rsidRPr="00DB2300">
        <w:t xml:space="preserve"> cca </w:t>
      </w:r>
      <w:r>
        <w:t>240</w:t>
      </w:r>
      <w:r w:rsidRPr="00DB2300">
        <w:t xml:space="preserve"> modulů</w:t>
      </w:r>
      <w:r>
        <w:t xml:space="preserve"> a bude umístěn spolu se střídači v nově vybudované místnosti na střeše, která bude tvořit samostatný požární úsek. </w:t>
      </w:r>
      <w:r w:rsidRPr="00BD0605">
        <w:t>Z rozvaděče RFVE</w:t>
      </w:r>
      <w:r w:rsidR="00A71827">
        <w:t>4</w:t>
      </w:r>
      <w:r w:rsidRPr="00BD0605">
        <w:t xml:space="preserve"> bude vyvedeno STOP tlačítko </w:t>
      </w:r>
      <w:r>
        <w:t xml:space="preserve">S1 </w:t>
      </w:r>
      <w:r w:rsidRPr="00BD0605">
        <w:t>(</w:t>
      </w:r>
      <w:proofErr w:type="spellStart"/>
      <w:r w:rsidRPr="00BD0605">
        <w:t>Central</w:t>
      </w:r>
      <w:proofErr w:type="spellEnd"/>
      <w:r w:rsidRPr="00BD0605">
        <w:t xml:space="preserve"> STOP), které bude umístěno dle požadavků </w:t>
      </w:r>
      <w:proofErr w:type="gramStart"/>
      <w:r w:rsidRPr="00BD0605">
        <w:t>HZS</w:t>
      </w:r>
      <w:proofErr w:type="gramEnd"/>
      <w:r w:rsidRPr="00BD0605">
        <w:t xml:space="preserve"> popř. dle PBŘ.</w:t>
      </w:r>
    </w:p>
    <w:p w14:paraId="71850F59" w14:textId="4A42CEE8" w:rsidR="00AC7DB8" w:rsidRDefault="00AC7DB8" w:rsidP="00AC7DB8">
      <w:pPr>
        <w:pStyle w:val="Odstavecseseznamem1"/>
        <w:numPr>
          <w:ilvl w:val="0"/>
          <w:numId w:val="2"/>
        </w:numPr>
        <w:spacing w:before="120"/>
        <w:ind w:left="426" w:firstLine="283"/>
        <w:jc w:val="both"/>
      </w:pPr>
      <w:r>
        <w:t xml:space="preserve">V rozvaděči </w:t>
      </w:r>
      <w:r w:rsidRPr="00F436A9">
        <w:t>R</w:t>
      </w:r>
      <w:r>
        <w:t xml:space="preserve">FVE2 </w:t>
      </w:r>
      <w:r w:rsidRPr="00F436A9">
        <w:t>budou umístěny AC prvky –</w:t>
      </w:r>
      <w:r>
        <w:t xml:space="preserve"> jističe např. OEZ L</w:t>
      </w:r>
      <w:r w:rsidR="00A71827">
        <w:t>V</w:t>
      </w:r>
      <w:r>
        <w:t xml:space="preserve">N </w:t>
      </w:r>
      <w:proofErr w:type="gramStart"/>
      <w:r>
        <w:t>1</w:t>
      </w:r>
      <w:r w:rsidR="00A71827">
        <w:t>25</w:t>
      </w:r>
      <w:r>
        <w:t>B</w:t>
      </w:r>
      <w:proofErr w:type="gramEnd"/>
      <w:r>
        <w:t xml:space="preserve">/3 (1 ks), LTN 2B/1 (1 ks), OPVP10 vč. PV10 2A (4 ks), </w:t>
      </w:r>
      <w:r w:rsidRPr="00F436A9">
        <w:t xml:space="preserve">svodič přepětí </w:t>
      </w:r>
      <w:proofErr w:type="spellStart"/>
      <w:r>
        <w:t>Citel</w:t>
      </w:r>
      <w:proofErr w:type="spellEnd"/>
      <w:r w:rsidRPr="00F436A9">
        <w:t xml:space="preserve"> </w:t>
      </w:r>
      <w:r w:rsidRPr="00C53A8A">
        <w:t xml:space="preserve">DS134RS-230/G </w:t>
      </w:r>
      <w:r>
        <w:t xml:space="preserve">(1 ks) </w:t>
      </w:r>
      <w:r w:rsidRPr="00F436A9">
        <w:t>nebo ekvivalent</w:t>
      </w:r>
      <w:r>
        <w:t xml:space="preserve"> s předřazeným jištěním poj. odpínačem např. OPVP22-3 s poj. 3x PV22 </w:t>
      </w:r>
      <w:proofErr w:type="gramStart"/>
      <w:r>
        <w:t>125A</w:t>
      </w:r>
      <w:proofErr w:type="gramEnd"/>
      <w:r>
        <w:t xml:space="preserve"> </w:t>
      </w:r>
      <w:proofErr w:type="spellStart"/>
      <w:r>
        <w:t>gG</w:t>
      </w:r>
      <w:proofErr w:type="spellEnd"/>
      <w:r>
        <w:t xml:space="preserve">, </w:t>
      </w:r>
      <w:r w:rsidRPr="00F436A9">
        <w:t xml:space="preserve">stykač </w:t>
      </w:r>
      <w:r>
        <w:t>např.</w:t>
      </w:r>
      <w:r w:rsidRPr="00F436A9">
        <w:t xml:space="preserve"> </w:t>
      </w:r>
      <w:proofErr w:type="spellStart"/>
      <w:r>
        <w:t>TeSYS</w:t>
      </w:r>
      <w:proofErr w:type="spellEnd"/>
      <w:r>
        <w:t xml:space="preserve"> F 4p 150A (nebo ekvivalent),</w:t>
      </w:r>
      <w:r w:rsidRPr="00F436A9">
        <w:t xml:space="preserve"> regulace </w:t>
      </w:r>
      <w:r>
        <w:t xml:space="preserve">výkonových parametrů </w:t>
      </w:r>
      <w:r w:rsidRPr="00F436A9">
        <w:t xml:space="preserve">FVE </w:t>
      </w:r>
      <w:r>
        <w:t xml:space="preserve">je </w:t>
      </w:r>
      <w:r w:rsidRPr="00F436A9">
        <w:t xml:space="preserve">tvořena časovým relé ELKO-EP CMR-91H nebo ekvivalent (zpoždění přítahu </w:t>
      </w:r>
      <w:r>
        <w:t>60s</w:t>
      </w:r>
      <w:r w:rsidRPr="00F436A9">
        <w:t>)</w:t>
      </w:r>
      <w:r>
        <w:t xml:space="preserve"> a</w:t>
      </w:r>
      <w:r w:rsidRPr="00F436A9">
        <w:t xml:space="preserve"> </w:t>
      </w:r>
      <w:r>
        <w:t xml:space="preserve">jištěnou </w:t>
      </w:r>
      <w:proofErr w:type="spellStart"/>
      <w:r w:rsidRPr="00F436A9">
        <w:t>napěťovo</w:t>
      </w:r>
      <w:proofErr w:type="spellEnd"/>
      <w:r w:rsidRPr="00F436A9">
        <w:t xml:space="preserve">-frekvenční ochranou U-F </w:t>
      </w:r>
      <w:proofErr w:type="spellStart"/>
      <w:r w:rsidRPr="00F436A9">
        <w:t>guard</w:t>
      </w:r>
      <w:proofErr w:type="spellEnd"/>
      <w:r w:rsidRPr="00F436A9">
        <w:t xml:space="preserve"> popřípadě hlídacími relé frekvence a napětí s obdobnou možností nastavení.</w:t>
      </w:r>
      <w:r>
        <w:t xml:space="preserve"> Bude zde osazen </w:t>
      </w:r>
      <w:proofErr w:type="spellStart"/>
      <w:r>
        <w:t>smart</w:t>
      </w:r>
      <w:proofErr w:type="spellEnd"/>
      <w:r>
        <w:t xml:space="preserve"> meter ABB B24 352-100 X/5 pro nepřímé měření, zkušební svorkovnice ZS1b</w:t>
      </w:r>
      <w:r w:rsidRPr="00F436A9">
        <w:t>,</w:t>
      </w:r>
      <w:r>
        <w:t xml:space="preserve"> 3 ks měřících transformátorů proudu s převodem 150/5A typ ASK31.3 třída přesnosti 0,5S, 10VA s platnou kalibrací (popř. ekvivalenty). Hlavní vypínač RFVE</w:t>
      </w:r>
      <w:r w:rsidR="00863FF6">
        <w:t>4</w:t>
      </w:r>
      <w:r>
        <w:t xml:space="preserve"> bude např. OEZ BC160NT305 se spouští nastavenou na </w:t>
      </w:r>
      <w:proofErr w:type="gramStart"/>
      <w:r>
        <w:t>1</w:t>
      </w:r>
      <w:r w:rsidR="00A71827">
        <w:t>6</w:t>
      </w:r>
      <w:r w:rsidR="00827625">
        <w:t>0</w:t>
      </w:r>
      <w:r>
        <w:t>A</w:t>
      </w:r>
      <w:proofErr w:type="gramEnd"/>
      <w:r>
        <w:t>.</w:t>
      </w:r>
    </w:p>
    <w:p w14:paraId="18AAB6F4" w14:textId="77777777" w:rsidR="00AC7DB8" w:rsidRPr="00E14115" w:rsidRDefault="00AC7DB8" w:rsidP="00AC7DB8">
      <w:pPr>
        <w:pStyle w:val="Odstavecseseznamem"/>
        <w:numPr>
          <w:ilvl w:val="0"/>
          <w:numId w:val="2"/>
        </w:numPr>
        <w:spacing w:before="120" w:after="120"/>
        <w:jc w:val="both"/>
        <w:rPr>
          <w:rFonts w:cs="Times New Roman"/>
          <w:b/>
        </w:rPr>
      </w:pPr>
      <w:r w:rsidRPr="00E14115">
        <w:rPr>
          <w:rFonts w:cs="Times New Roman"/>
          <w:b/>
        </w:rPr>
        <w:t>Tabulka kabelů:</w:t>
      </w:r>
    </w:p>
    <w:tbl>
      <w:tblPr>
        <w:tblW w:w="8874" w:type="dxa"/>
        <w:jc w:val="center"/>
        <w:tblLayout w:type="fixed"/>
        <w:tblCellMar>
          <w:left w:w="70" w:type="dxa"/>
          <w:right w:w="70" w:type="dxa"/>
        </w:tblCellMar>
        <w:tblLook w:val="04A0" w:firstRow="1" w:lastRow="0" w:firstColumn="1" w:lastColumn="0" w:noHBand="0" w:noVBand="1"/>
      </w:tblPr>
      <w:tblGrid>
        <w:gridCol w:w="2312"/>
        <w:gridCol w:w="3402"/>
        <w:gridCol w:w="1679"/>
        <w:gridCol w:w="1481"/>
      </w:tblGrid>
      <w:tr w:rsidR="00AC7DB8" w:rsidRPr="00B3072F" w14:paraId="472736E8" w14:textId="77777777" w:rsidTr="000A3176">
        <w:trPr>
          <w:trHeight w:val="555"/>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8397E96" w14:textId="77777777" w:rsidR="00AC7DB8" w:rsidRPr="00B3072F" w:rsidRDefault="00AC7DB8" w:rsidP="000A3176">
            <w:pPr>
              <w:jc w:val="center"/>
              <w:rPr>
                <w:rFonts w:cs="Times New Roman"/>
                <w:b/>
                <w:bCs/>
              </w:rPr>
            </w:pPr>
            <w:r w:rsidRPr="00B3072F">
              <w:rPr>
                <w:rFonts w:cs="Times New Roman"/>
                <w:b/>
                <w:bCs/>
              </w:rPr>
              <w:t>č. kabelu</w:t>
            </w:r>
          </w:p>
        </w:tc>
        <w:tc>
          <w:tcPr>
            <w:tcW w:w="3402" w:type="dxa"/>
            <w:tcBorders>
              <w:top w:val="single" w:sz="4" w:space="0" w:color="auto"/>
              <w:left w:val="nil"/>
              <w:bottom w:val="double" w:sz="4" w:space="0" w:color="auto"/>
              <w:right w:val="single" w:sz="4" w:space="0" w:color="auto"/>
            </w:tcBorders>
            <w:shd w:val="clear" w:color="auto" w:fill="auto"/>
            <w:noWrap/>
            <w:vAlign w:val="bottom"/>
            <w:hideMark/>
          </w:tcPr>
          <w:p w14:paraId="00BA396E" w14:textId="77777777" w:rsidR="00AC7DB8" w:rsidRPr="00B3072F" w:rsidRDefault="00AC7DB8" w:rsidP="000A3176">
            <w:pPr>
              <w:jc w:val="center"/>
              <w:rPr>
                <w:rFonts w:cs="Times New Roman"/>
                <w:b/>
                <w:bCs/>
              </w:rPr>
            </w:pPr>
            <w:r w:rsidRPr="00B3072F">
              <w:rPr>
                <w:rFonts w:cs="Times New Roman"/>
                <w:b/>
                <w:bCs/>
              </w:rPr>
              <w:t>typ kabelu</w:t>
            </w:r>
          </w:p>
        </w:tc>
        <w:tc>
          <w:tcPr>
            <w:tcW w:w="1679" w:type="dxa"/>
            <w:tcBorders>
              <w:top w:val="single" w:sz="4" w:space="0" w:color="auto"/>
              <w:left w:val="nil"/>
              <w:bottom w:val="double" w:sz="4" w:space="0" w:color="auto"/>
              <w:right w:val="single" w:sz="4" w:space="0" w:color="auto"/>
            </w:tcBorders>
            <w:shd w:val="clear" w:color="auto" w:fill="auto"/>
            <w:noWrap/>
            <w:vAlign w:val="bottom"/>
            <w:hideMark/>
          </w:tcPr>
          <w:p w14:paraId="0339EAE2" w14:textId="77777777" w:rsidR="00AC7DB8" w:rsidRPr="00B3072F" w:rsidRDefault="00AC7DB8" w:rsidP="000A3176">
            <w:pPr>
              <w:jc w:val="center"/>
              <w:rPr>
                <w:rFonts w:cs="Times New Roman"/>
                <w:b/>
                <w:bCs/>
              </w:rPr>
            </w:pPr>
            <w:r w:rsidRPr="00B3072F">
              <w:rPr>
                <w:rFonts w:cs="Times New Roman"/>
                <w:b/>
                <w:bCs/>
              </w:rPr>
              <w:t>odkud</w:t>
            </w:r>
          </w:p>
        </w:tc>
        <w:tc>
          <w:tcPr>
            <w:tcW w:w="1481" w:type="dxa"/>
            <w:tcBorders>
              <w:top w:val="single" w:sz="4" w:space="0" w:color="auto"/>
              <w:left w:val="nil"/>
              <w:bottom w:val="double" w:sz="4" w:space="0" w:color="auto"/>
              <w:right w:val="single" w:sz="4" w:space="0" w:color="auto"/>
            </w:tcBorders>
            <w:shd w:val="clear" w:color="auto" w:fill="auto"/>
            <w:noWrap/>
            <w:vAlign w:val="bottom"/>
            <w:hideMark/>
          </w:tcPr>
          <w:p w14:paraId="5FF4A33D" w14:textId="77777777" w:rsidR="00AC7DB8" w:rsidRPr="00B3072F" w:rsidRDefault="00AC7DB8" w:rsidP="000A3176">
            <w:pPr>
              <w:jc w:val="center"/>
              <w:rPr>
                <w:rFonts w:cs="Times New Roman"/>
                <w:b/>
                <w:bCs/>
              </w:rPr>
            </w:pPr>
            <w:r w:rsidRPr="00B3072F">
              <w:rPr>
                <w:rFonts w:cs="Times New Roman"/>
                <w:b/>
                <w:bCs/>
              </w:rPr>
              <w:t>kam</w:t>
            </w:r>
          </w:p>
        </w:tc>
      </w:tr>
      <w:tr w:rsidR="00AC7DB8" w:rsidRPr="00B00740" w14:paraId="5431D585" w14:textId="77777777" w:rsidTr="000A3176">
        <w:trPr>
          <w:trHeight w:val="241"/>
          <w:jc w:val="center"/>
        </w:trPr>
        <w:tc>
          <w:tcPr>
            <w:tcW w:w="2312"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6724869" w14:textId="77777777" w:rsidR="00AC7DB8" w:rsidRPr="00B00740" w:rsidRDefault="00AC7DB8" w:rsidP="000A3176">
            <w:pPr>
              <w:rPr>
                <w:rFonts w:cs="Times New Roman"/>
                <w:b/>
                <w:bCs/>
              </w:rPr>
            </w:pPr>
            <w:r w:rsidRPr="00B00740">
              <w:rPr>
                <w:rFonts w:cs="Times New Roman"/>
                <w:b/>
                <w:bCs/>
              </w:rPr>
              <w:t>DC část</w:t>
            </w:r>
          </w:p>
        </w:tc>
        <w:tc>
          <w:tcPr>
            <w:tcW w:w="3402" w:type="dxa"/>
            <w:tcBorders>
              <w:top w:val="double" w:sz="4" w:space="0" w:color="auto"/>
              <w:left w:val="nil"/>
              <w:bottom w:val="single" w:sz="4" w:space="0" w:color="auto"/>
              <w:right w:val="single" w:sz="4" w:space="0" w:color="auto"/>
            </w:tcBorders>
            <w:shd w:val="clear" w:color="auto" w:fill="auto"/>
            <w:noWrap/>
            <w:vAlign w:val="bottom"/>
          </w:tcPr>
          <w:p w14:paraId="2950ADBA" w14:textId="77777777" w:rsidR="00AC7DB8" w:rsidRPr="00B00740" w:rsidRDefault="00AC7DB8" w:rsidP="000A3176">
            <w:pPr>
              <w:rPr>
                <w:rFonts w:cs="Times New Roman"/>
              </w:rPr>
            </w:pPr>
          </w:p>
        </w:tc>
        <w:tc>
          <w:tcPr>
            <w:tcW w:w="1679" w:type="dxa"/>
            <w:tcBorders>
              <w:top w:val="double" w:sz="4" w:space="0" w:color="auto"/>
              <w:left w:val="nil"/>
              <w:bottom w:val="single" w:sz="4" w:space="0" w:color="auto"/>
              <w:right w:val="single" w:sz="4" w:space="0" w:color="auto"/>
            </w:tcBorders>
            <w:shd w:val="clear" w:color="auto" w:fill="auto"/>
            <w:noWrap/>
            <w:vAlign w:val="bottom"/>
          </w:tcPr>
          <w:p w14:paraId="17257A49" w14:textId="77777777" w:rsidR="00AC7DB8" w:rsidRPr="00B00740" w:rsidRDefault="00AC7DB8" w:rsidP="000A3176">
            <w:pPr>
              <w:rPr>
                <w:rFonts w:cs="Times New Roman"/>
              </w:rPr>
            </w:pPr>
          </w:p>
        </w:tc>
        <w:tc>
          <w:tcPr>
            <w:tcW w:w="1481" w:type="dxa"/>
            <w:tcBorders>
              <w:top w:val="double" w:sz="4" w:space="0" w:color="auto"/>
              <w:left w:val="nil"/>
              <w:bottom w:val="single" w:sz="4" w:space="0" w:color="auto"/>
              <w:right w:val="single" w:sz="4" w:space="0" w:color="auto"/>
            </w:tcBorders>
            <w:shd w:val="clear" w:color="auto" w:fill="auto"/>
            <w:noWrap/>
            <w:vAlign w:val="bottom"/>
          </w:tcPr>
          <w:p w14:paraId="13D10176" w14:textId="77777777" w:rsidR="00AC7DB8" w:rsidRPr="00B00740" w:rsidRDefault="00AC7DB8" w:rsidP="000A3176">
            <w:pPr>
              <w:rPr>
                <w:rFonts w:cs="Times New Roman"/>
              </w:rPr>
            </w:pPr>
          </w:p>
        </w:tc>
      </w:tr>
      <w:tr w:rsidR="00AC7DB8" w:rsidRPr="004222C6" w14:paraId="73FC15DA"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93E5D" w14:textId="3247CDB7" w:rsidR="00AC7DB8" w:rsidRPr="004222C6" w:rsidRDefault="00AC7DB8" w:rsidP="000A3176">
            <w:pPr>
              <w:rPr>
                <w:rFonts w:cs="Times New Roman"/>
              </w:rPr>
            </w:pPr>
            <w:r w:rsidRPr="004222C6">
              <w:rPr>
                <w:rFonts w:cs="Times New Roman"/>
              </w:rPr>
              <w:t>WL1.1(a)</w:t>
            </w:r>
            <w:r>
              <w:rPr>
                <w:rFonts w:cs="Times New Roman"/>
              </w:rPr>
              <w:t>-WL1.</w:t>
            </w:r>
            <w:r w:rsidR="00C922B2">
              <w:rPr>
                <w:rFonts w:cs="Times New Roman"/>
              </w:rPr>
              <w:t>6</w:t>
            </w:r>
            <w:r>
              <w:rPr>
                <w:rFonts w:cs="Times New Roman"/>
              </w:rPr>
              <w:t>(a)</w:t>
            </w:r>
          </w:p>
        </w:tc>
        <w:tc>
          <w:tcPr>
            <w:tcW w:w="3402" w:type="dxa"/>
            <w:tcBorders>
              <w:top w:val="single" w:sz="4" w:space="0" w:color="auto"/>
              <w:left w:val="nil"/>
              <w:bottom w:val="single" w:sz="4" w:space="0" w:color="auto"/>
              <w:right w:val="single" w:sz="4" w:space="0" w:color="auto"/>
            </w:tcBorders>
            <w:shd w:val="clear" w:color="auto" w:fill="auto"/>
            <w:noWrap/>
            <w:hideMark/>
          </w:tcPr>
          <w:p w14:paraId="273A309B" w14:textId="77777777" w:rsidR="00AC7DB8" w:rsidRPr="004222C6" w:rsidRDefault="00AC7DB8" w:rsidP="000A3176">
            <w:pPr>
              <w:rPr>
                <w:rFonts w:cs="Times New Roman"/>
              </w:rPr>
            </w:pPr>
            <w:r w:rsidRPr="004222C6">
              <w:rPr>
                <w:rFonts w:cs="Times New Roman"/>
              </w:rPr>
              <w:t xml:space="preserve">SLR </w:t>
            </w:r>
            <w:r>
              <w:rPr>
                <w:rFonts w:cs="Times New Roman"/>
              </w:rPr>
              <w:t>6</w:t>
            </w:r>
          </w:p>
        </w:tc>
        <w:tc>
          <w:tcPr>
            <w:tcW w:w="1679" w:type="dxa"/>
            <w:tcBorders>
              <w:top w:val="single" w:sz="4" w:space="0" w:color="auto"/>
              <w:left w:val="nil"/>
              <w:bottom w:val="single" w:sz="4" w:space="0" w:color="auto"/>
              <w:right w:val="single" w:sz="4" w:space="0" w:color="auto"/>
            </w:tcBorders>
            <w:shd w:val="clear" w:color="auto" w:fill="auto"/>
            <w:noWrap/>
            <w:vAlign w:val="bottom"/>
            <w:hideMark/>
          </w:tcPr>
          <w:p w14:paraId="7E677456" w14:textId="3959E145" w:rsidR="00AC7DB8" w:rsidRPr="004222C6" w:rsidRDefault="00AC7DB8" w:rsidP="000A3176">
            <w:pPr>
              <w:jc w:val="center"/>
              <w:rPr>
                <w:rFonts w:cs="Times New Roman"/>
              </w:rPr>
            </w:pPr>
            <w:proofErr w:type="spellStart"/>
            <w:r w:rsidRPr="004222C6">
              <w:rPr>
                <w:rFonts w:cs="Times New Roman"/>
              </w:rPr>
              <w:t>String</w:t>
            </w:r>
            <w:proofErr w:type="spellEnd"/>
            <w:r w:rsidRPr="004222C6">
              <w:rPr>
                <w:rFonts w:cs="Times New Roman"/>
              </w:rPr>
              <w:t xml:space="preserve"> 1</w:t>
            </w:r>
            <w:r>
              <w:rPr>
                <w:rFonts w:cs="Times New Roman"/>
              </w:rPr>
              <w:t>.1-1.</w:t>
            </w:r>
            <w:r w:rsidR="00C922B2">
              <w:rPr>
                <w:rFonts w:cs="Times New Roman"/>
              </w:rPr>
              <w:t>6</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61E6F2C3" w14:textId="26E61DE2" w:rsidR="00AC7DB8" w:rsidRPr="004222C6" w:rsidRDefault="00C922B2" w:rsidP="000A3176">
            <w:pPr>
              <w:jc w:val="center"/>
              <w:rPr>
                <w:rFonts w:cs="Times New Roman"/>
              </w:rPr>
            </w:pPr>
            <w:r>
              <w:rPr>
                <w:rFonts w:cs="Times New Roman"/>
              </w:rPr>
              <w:t>2</w:t>
            </w:r>
            <w:r w:rsidR="00AC7DB8">
              <w:rPr>
                <w:rFonts w:cs="Times New Roman"/>
              </w:rPr>
              <w:t>xDC-GAK</w:t>
            </w:r>
          </w:p>
        </w:tc>
      </w:tr>
      <w:tr w:rsidR="00AC7DB8" w:rsidRPr="004222C6" w14:paraId="44491B0F" w14:textId="77777777" w:rsidTr="000A3176">
        <w:trPr>
          <w:trHeight w:val="282"/>
          <w:jc w:val="center"/>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28DF456E" w14:textId="60AF974A" w:rsidR="00AC7DB8" w:rsidRPr="004222C6" w:rsidRDefault="00AC7DB8" w:rsidP="000A3176">
            <w:pPr>
              <w:rPr>
                <w:rFonts w:cs="Times New Roman"/>
              </w:rPr>
            </w:pPr>
            <w:r w:rsidRPr="004222C6">
              <w:rPr>
                <w:rFonts w:cs="Times New Roman"/>
              </w:rPr>
              <w:t>WL1.1(</w:t>
            </w:r>
            <w:r>
              <w:rPr>
                <w:rFonts w:cs="Times New Roman"/>
              </w:rPr>
              <w:t>b</w:t>
            </w:r>
            <w:r w:rsidRPr="004222C6">
              <w:rPr>
                <w:rFonts w:cs="Times New Roman"/>
              </w:rPr>
              <w:t>)</w:t>
            </w:r>
            <w:r>
              <w:rPr>
                <w:rFonts w:cs="Times New Roman"/>
              </w:rPr>
              <w:t>-WL1.</w:t>
            </w:r>
            <w:r w:rsidR="00C922B2">
              <w:rPr>
                <w:rFonts w:cs="Times New Roman"/>
              </w:rPr>
              <w:t>6</w:t>
            </w:r>
            <w:r>
              <w:rPr>
                <w:rFonts w:cs="Times New Roman"/>
              </w:rPr>
              <w:t>(b)</w:t>
            </w:r>
          </w:p>
        </w:tc>
        <w:tc>
          <w:tcPr>
            <w:tcW w:w="3402" w:type="dxa"/>
            <w:tcBorders>
              <w:top w:val="nil"/>
              <w:left w:val="nil"/>
              <w:bottom w:val="single" w:sz="4" w:space="0" w:color="auto"/>
              <w:right w:val="single" w:sz="4" w:space="0" w:color="auto"/>
            </w:tcBorders>
            <w:shd w:val="clear" w:color="auto" w:fill="auto"/>
            <w:noWrap/>
            <w:hideMark/>
          </w:tcPr>
          <w:p w14:paraId="187762E8" w14:textId="77777777" w:rsidR="00AC7DB8" w:rsidRPr="004222C6" w:rsidRDefault="00AC7DB8" w:rsidP="000A3176">
            <w:pPr>
              <w:rPr>
                <w:rFonts w:cs="Times New Roman"/>
              </w:rPr>
            </w:pPr>
            <w:r w:rsidRPr="004222C6">
              <w:rPr>
                <w:rFonts w:cs="Times New Roman"/>
              </w:rPr>
              <w:t xml:space="preserve">SLR </w:t>
            </w:r>
            <w:r>
              <w:rPr>
                <w:rFonts w:cs="Times New Roman"/>
              </w:rPr>
              <w:t>6</w:t>
            </w:r>
          </w:p>
        </w:tc>
        <w:tc>
          <w:tcPr>
            <w:tcW w:w="1679" w:type="dxa"/>
            <w:tcBorders>
              <w:top w:val="nil"/>
              <w:left w:val="nil"/>
              <w:bottom w:val="single" w:sz="4" w:space="0" w:color="auto"/>
              <w:right w:val="single" w:sz="4" w:space="0" w:color="auto"/>
            </w:tcBorders>
            <w:shd w:val="clear" w:color="auto" w:fill="auto"/>
            <w:noWrap/>
            <w:vAlign w:val="bottom"/>
            <w:hideMark/>
          </w:tcPr>
          <w:p w14:paraId="371A1EDF" w14:textId="7A4F7BE5" w:rsidR="00AC7DB8" w:rsidRPr="004222C6" w:rsidRDefault="00C922B2" w:rsidP="000A3176">
            <w:pPr>
              <w:jc w:val="center"/>
              <w:rPr>
                <w:rFonts w:cs="Times New Roman"/>
              </w:rPr>
            </w:pPr>
            <w:r>
              <w:rPr>
                <w:rFonts w:cs="Times New Roman"/>
              </w:rPr>
              <w:t>2</w:t>
            </w:r>
            <w:r w:rsidR="00AC7DB8">
              <w:rPr>
                <w:rFonts w:cs="Times New Roman"/>
              </w:rPr>
              <w:t>xDC-GAK</w:t>
            </w:r>
          </w:p>
        </w:tc>
        <w:tc>
          <w:tcPr>
            <w:tcW w:w="1481" w:type="dxa"/>
            <w:tcBorders>
              <w:top w:val="nil"/>
              <w:left w:val="nil"/>
              <w:bottom w:val="single" w:sz="4" w:space="0" w:color="auto"/>
              <w:right w:val="single" w:sz="4" w:space="0" w:color="auto"/>
            </w:tcBorders>
            <w:shd w:val="clear" w:color="auto" w:fill="auto"/>
            <w:noWrap/>
            <w:vAlign w:val="bottom"/>
            <w:hideMark/>
          </w:tcPr>
          <w:p w14:paraId="001F1A85" w14:textId="77777777" w:rsidR="00AC7DB8" w:rsidRPr="004222C6" w:rsidRDefault="00AC7DB8" w:rsidP="000A3176">
            <w:pPr>
              <w:jc w:val="center"/>
              <w:rPr>
                <w:rFonts w:cs="Times New Roman"/>
              </w:rPr>
            </w:pPr>
            <w:r w:rsidRPr="004222C6">
              <w:rPr>
                <w:rFonts w:cs="Times New Roman"/>
              </w:rPr>
              <w:t>INV1</w:t>
            </w:r>
          </w:p>
        </w:tc>
      </w:tr>
      <w:tr w:rsidR="00AC7DB8" w:rsidRPr="004222C6" w14:paraId="2684BCAB"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FF7E0" w14:textId="77777777" w:rsidR="00AC7DB8" w:rsidRPr="00B00740" w:rsidRDefault="00AC7DB8" w:rsidP="000A3176">
            <w:pPr>
              <w:rPr>
                <w:rFonts w:cs="Times New Roman"/>
                <w:b/>
                <w:bCs/>
              </w:rPr>
            </w:pPr>
            <w:r w:rsidRPr="00B00740">
              <w:rPr>
                <w:rFonts w:cs="Times New Roman"/>
                <w:b/>
                <w:bCs/>
              </w:rPr>
              <w:t>AC část</w:t>
            </w:r>
          </w:p>
        </w:tc>
        <w:tc>
          <w:tcPr>
            <w:tcW w:w="3402" w:type="dxa"/>
            <w:tcBorders>
              <w:top w:val="single" w:sz="4" w:space="0" w:color="auto"/>
              <w:left w:val="nil"/>
              <w:bottom w:val="single" w:sz="4" w:space="0" w:color="auto"/>
              <w:right w:val="single" w:sz="4" w:space="0" w:color="auto"/>
            </w:tcBorders>
            <w:shd w:val="clear" w:color="auto" w:fill="auto"/>
            <w:noWrap/>
          </w:tcPr>
          <w:p w14:paraId="6AF5240A" w14:textId="77777777" w:rsidR="00AC7DB8" w:rsidRDefault="00AC7DB8" w:rsidP="000A3176">
            <w:pPr>
              <w:rPr>
                <w:rFonts w:cs="Times New Roman"/>
              </w:rPr>
            </w:pP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59748167" w14:textId="77777777" w:rsidR="00AC7DB8" w:rsidRPr="004222C6" w:rsidRDefault="00AC7DB8" w:rsidP="000A3176">
            <w:pPr>
              <w:jc w:val="center"/>
              <w:rPr>
                <w:rFonts w:cs="Times New Roman"/>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65952A4D" w14:textId="77777777" w:rsidR="00AC7DB8" w:rsidRPr="004222C6" w:rsidRDefault="00AC7DB8" w:rsidP="000A3176">
            <w:pPr>
              <w:jc w:val="center"/>
              <w:rPr>
                <w:rFonts w:cs="Times New Roman"/>
              </w:rPr>
            </w:pPr>
          </w:p>
        </w:tc>
      </w:tr>
      <w:tr w:rsidR="00AC7DB8" w:rsidRPr="004222C6" w14:paraId="3523ED08"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6A6CA" w14:textId="77777777" w:rsidR="00AC7DB8" w:rsidRPr="004222C6" w:rsidRDefault="00AC7DB8" w:rsidP="000A3176">
            <w:pPr>
              <w:rPr>
                <w:rFonts w:cs="Times New Roman"/>
              </w:rPr>
            </w:pPr>
            <w:r>
              <w:rPr>
                <w:rFonts w:cs="Times New Roman"/>
              </w:rPr>
              <w:t>WS1</w:t>
            </w:r>
          </w:p>
        </w:tc>
        <w:tc>
          <w:tcPr>
            <w:tcW w:w="3402" w:type="dxa"/>
            <w:tcBorders>
              <w:top w:val="single" w:sz="4" w:space="0" w:color="auto"/>
              <w:left w:val="nil"/>
              <w:bottom w:val="single" w:sz="4" w:space="0" w:color="auto"/>
              <w:right w:val="single" w:sz="4" w:space="0" w:color="auto"/>
            </w:tcBorders>
            <w:shd w:val="clear" w:color="auto" w:fill="auto"/>
            <w:noWrap/>
          </w:tcPr>
          <w:p w14:paraId="2A7975D7" w14:textId="77777777" w:rsidR="00AC7DB8" w:rsidRPr="004222C6" w:rsidRDefault="00AC7DB8" w:rsidP="000A3176">
            <w:pPr>
              <w:rPr>
                <w:rFonts w:cs="Times New Roman"/>
              </w:rPr>
            </w:pPr>
            <w:r>
              <w:rPr>
                <w:rFonts w:cs="Times New Roman"/>
              </w:rPr>
              <w:t>H07RN-F 5x35</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10AA8682" w14:textId="77777777" w:rsidR="00AC7DB8" w:rsidRPr="004222C6" w:rsidRDefault="00AC7DB8" w:rsidP="000A3176">
            <w:pPr>
              <w:jc w:val="center"/>
              <w:rPr>
                <w:rFonts w:cs="Times New Roman"/>
              </w:rPr>
            </w:pPr>
            <w:r w:rsidRPr="004222C6">
              <w:rPr>
                <w:rFonts w:cs="Times New Roman"/>
              </w:rPr>
              <w:t>INV1</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78F6F50D" w14:textId="39D311C3" w:rsidR="00AC7DB8" w:rsidRPr="004222C6" w:rsidRDefault="00AC7DB8" w:rsidP="000A3176">
            <w:pPr>
              <w:jc w:val="center"/>
              <w:rPr>
                <w:rFonts w:cs="Times New Roman"/>
              </w:rPr>
            </w:pPr>
            <w:r w:rsidRPr="004222C6">
              <w:rPr>
                <w:rFonts w:cs="Times New Roman"/>
              </w:rPr>
              <w:t>R</w:t>
            </w:r>
            <w:r>
              <w:rPr>
                <w:rFonts w:cs="Times New Roman"/>
              </w:rPr>
              <w:t>FVE</w:t>
            </w:r>
            <w:r w:rsidR="00827625">
              <w:rPr>
                <w:rFonts w:cs="Times New Roman"/>
              </w:rPr>
              <w:t>4</w:t>
            </w:r>
          </w:p>
        </w:tc>
      </w:tr>
      <w:tr w:rsidR="00AC7DB8" w:rsidRPr="004222C6" w14:paraId="1CA4BE5D" w14:textId="77777777" w:rsidTr="000A3176">
        <w:trPr>
          <w:trHeight w:val="282"/>
          <w:jc w:val="center"/>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89F16" w14:textId="77777777" w:rsidR="00AC7DB8" w:rsidRPr="004222C6" w:rsidRDefault="00AC7DB8" w:rsidP="000A3176">
            <w:pPr>
              <w:rPr>
                <w:rFonts w:cs="Times New Roman"/>
              </w:rPr>
            </w:pPr>
            <w:r>
              <w:rPr>
                <w:rFonts w:cs="Times New Roman"/>
              </w:rPr>
              <w:t>WS5</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B1BEE3A" w14:textId="77777777" w:rsidR="00AC7DB8" w:rsidRPr="004222C6" w:rsidRDefault="00AC7DB8" w:rsidP="000A3176">
            <w:pPr>
              <w:rPr>
                <w:rFonts w:cs="Times New Roman"/>
              </w:rPr>
            </w:pPr>
            <w:proofErr w:type="spellStart"/>
            <w:r w:rsidRPr="00BC5BC6">
              <w:rPr>
                <w:rFonts w:eastAsia="Times New Roman" w:cs="Times New Roman"/>
                <w:kern w:val="0"/>
                <w:lang w:eastAsia="cs-CZ" w:bidi="ar-SA"/>
              </w:rPr>
              <w:t>PRAFlaDur</w:t>
            </w:r>
            <w:proofErr w:type="spellEnd"/>
            <w:r w:rsidRPr="00BC5BC6">
              <w:rPr>
                <w:rFonts w:eastAsia="Times New Roman" w:cs="Times New Roman"/>
                <w:kern w:val="0"/>
                <w:lang w:eastAsia="cs-CZ" w:bidi="ar-SA"/>
              </w:rPr>
              <w:t>-J 2x1,5 RE P60-R</w:t>
            </w:r>
          </w:p>
        </w:tc>
        <w:tc>
          <w:tcPr>
            <w:tcW w:w="1679" w:type="dxa"/>
            <w:tcBorders>
              <w:top w:val="single" w:sz="4" w:space="0" w:color="auto"/>
              <w:left w:val="nil"/>
              <w:bottom w:val="single" w:sz="4" w:space="0" w:color="auto"/>
              <w:right w:val="single" w:sz="4" w:space="0" w:color="auto"/>
            </w:tcBorders>
            <w:shd w:val="clear" w:color="auto" w:fill="auto"/>
            <w:noWrap/>
            <w:vAlign w:val="bottom"/>
          </w:tcPr>
          <w:p w14:paraId="398EFBBD" w14:textId="1EF6C3B1" w:rsidR="00AC7DB8" w:rsidRPr="004222C6" w:rsidRDefault="00AC7DB8" w:rsidP="000A3176">
            <w:pPr>
              <w:jc w:val="center"/>
              <w:rPr>
                <w:rFonts w:cs="Times New Roman"/>
              </w:rPr>
            </w:pPr>
            <w:r w:rsidRPr="004222C6">
              <w:rPr>
                <w:rFonts w:cs="Times New Roman"/>
              </w:rPr>
              <w:t>R</w:t>
            </w:r>
            <w:r>
              <w:rPr>
                <w:rFonts w:cs="Times New Roman"/>
              </w:rPr>
              <w:t>FVE</w:t>
            </w:r>
            <w:r w:rsidR="00827625">
              <w:rPr>
                <w:rFonts w:cs="Times New Roman"/>
              </w:rPr>
              <w:t>4</w:t>
            </w:r>
          </w:p>
        </w:tc>
        <w:tc>
          <w:tcPr>
            <w:tcW w:w="1481" w:type="dxa"/>
            <w:tcBorders>
              <w:top w:val="single" w:sz="4" w:space="0" w:color="auto"/>
              <w:left w:val="nil"/>
              <w:bottom w:val="single" w:sz="4" w:space="0" w:color="auto"/>
              <w:right w:val="single" w:sz="4" w:space="0" w:color="auto"/>
            </w:tcBorders>
            <w:shd w:val="clear" w:color="auto" w:fill="auto"/>
            <w:noWrap/>
            <w:vAlign w:val="bottom"/>
          </w:tcPr>
          <w:p w14:paraId="3D5C653E" w14:textId="77777777" w:rsidR="00AC7DB8" w:rsidRPr="004222C6" w:rsidRDefault="00AC7DB8" w:rsidP="000A3176">
            <w:pPr>
              <w:jc w:val="center"/>
              <w:rPr>
                <w:rFonts w:cs="Times New Roman"/>
              </w:rPr>
            </w:pPr>
            <w:r>
              <w:rPr>
                <w:rFonts w:cs="Times New Roman"/>
              </w:rPr>
              <w:t>STOP</w:t>
            </w:r>
          </w:p>
        </w:tc>
      </w:tr>
      <w:tr w:rsidR="00AC7DB8" w:rsidRPr="004222C6" w14:paraId="1AC65FC2" w14:textId="77777777" w:rsidTr="000A3176">
        <w:trPr>
          <w:trHeight w:val="282"/>
          <w:jc w:val="center"/>
        </w:trPr>
        <w:tc>
          <w:tcPr>
            <w:tcW w:w="2312"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727AA28" w14:textId="77777777" w:rsidR="00AC7DB8" w:rsidRPr="004222C6" w:rsidRDefault="00AC7DB8" w:rsidP="000A3176">
            <w:pPr>
              <w:rPr>
                <w:rFonts w:cs="Times New Roman"/>
              </w:rPr>
            </w:pPr>
            <w:r>
              <w:rPr>
                <w:rFonts w:cs="Times New Roman"/>
              </w:rPr>
              <w:t>WS6</w:t>
            </w:r>
          </w:p>
        </w:tc>
        <w:tc>
          <w:tcPr>
            <w:tcW w:w="3402" w:type="dxa"/>
            <w:tcBorders>
              <w:top w:val="single" w:sz="4" w:space="0" w:color="auto"/>
              <w:left w:val="nil"/>
              <w:bottom w:val="double" w:sz="4" w:space="0" w:color="auto"/>
              <w:right w:val="single" w:sz="4" w:space="0" w:color="auto"/>
            </w:tcBorders>
            <w:shd w:val="clear" w:color="auto" w:fill="auto"/>
            <w:noWrap/>
            <w:vAlign w:val="bottom"/>
          </w:tcPr>
          <w:p w14:paraId="47B7BF76" w14:textId="585DC2B3" w:rsidR="00AC7DB8" w:rsidRPr="004222C6" w:rsidRDefault="00A97445" w:rsidP="000A3176">
            <w:pPr>
              <w:rPr>
                <w:rFonts w:cs="Times New Roman"/>
              </w:rPr>
            </w:pPr>
            <w:r>
              <w:rPr>
                <w:rFonts w:cs="Times New Roman"/>
              </w:rPr>
              <w:t>AYKY</w:t>
            </w:r>
            <w:r w:rsidR="00AC7DB8">
              <w:rPr>
                <w:rFonts w:cs="Times New Roman"/>
              </w:rPr>
              <w:t xml:space="preserve"> 4</w:t>
            </w:r>
            <w:r w:rsidR="00AC7DB8" w:rsidRPr="000A1852">
              <w:rPr>
                <w:rFonts w:cs="Times New Roman"/>
              </w:rPr>
              <w:t>x</w:t>
            </w:r>
            <w:r w:rsidR="00FB1A70">
              <w:rPr>
                <w:rFonts w:cs="Times New Roman"/>
              </w:rPr>
              <w:t>7</w:t>
            </w:r>
            <w:r w:rsidR="00AC7DB8">
              <w:rPr>
                <w:rFonts w:cs="Times New Roman"/>
              </w:rPr>
              <w:t>0</w:t>
            </w:r>
          </w:p>
        </w:tc>
        <w:tc>
          <w:tcPr>
            <w:tcW w:w="1679" w:type="dxa"/>
            <w:tcBorders>
              <w:top w:val="single" w:sz="4" w:space="0" w:color="auto"/>
              <w:left w:val="nil"/>
              <w:bottom w:val="double" w:sz="4" w:space="0" w:color="auto"/>
              <w:right w:val="single" w:sz="4" w:space="0" w:color="auto"/>
            </w:tcBorders>
            <w:shd w:val="clear" w:color="auto" w:fill="auto"/>
            <w:noWrap/>
            <w:vAlign w:val="bottom"/>
          </w:tcPr>
          <w:p w14:paraId="6F38E051" w14:textId="4614EE46" w:rsidR="00AC7DB8" w:rsidRPr="004222C6" w:rsidRDefault="00AC7DB8" w:rsidP="000A3176">
            <w:pPr>
              <w:jc w:val="center"/>
              <w:rPr>
                <w:rFonts w:cs="Times New Roman"/>
              </w:rPr>
            </w:pPr>
            <w:r w:rsidRPr="004222C6">
              <w:rPr>
                <w:rFonts w:cs="Times New Roman"/>
              </w:rPr>
              <w:t>R</w:t>
            </w:r>
            <w:r>
              <w:rPr>
                <w:rFonts w:cs="Times New Roman"/>
              </w:rPr>
              <w:t>FVE</w:t>
            </w:r>
            <w:r w:rsidR="00827625">
              <w:rPr>
                <w:rFonts w:cs="Times New Roman"/>
              </w:rPr>
              <w:t>4</w:t>
            </w:r>
          </w:p>
        </w:tc>
        <w:tc>
          <w:tcPr>
            <w:tcW w:w="1481" w:type="dxa"/>
            <w:tcBorders>
              <w:top w:val="single" w:sz="4" w:space="0" w:color="auto"/>
              <w:left w:val="nil"/>
              <w:bottom w:val="double" w:sz="4" w:space="0" w:color="auto"/>
              <w:right w:val="single" w:sz="4" w:space="0" w:color="auto"/>
            </w:tcBorders>
            <w:shd w:val="clear" w:color="auto" w:fill="auto"/>
            <w:noWrap/>
            <w:vAlign w:val="bottom"/>
          </w:tcPr>
          <w:p w14:paraId="74026415" w14:textId="77777777" w:rsidR="00AC7DB8" w:rsidRPr="004222C6" w:rsidRDefault="00AC7DB8" w:rsidP="000A3176">
            <w:pPr>
              <w:jc w:val="center"/>
              <w:rPr>
                <w:rFonts w:cs="Times New Roman"/>
              </w:rPr>
            </w:pPr>
            <w:r>
              <w:rPr>
                <w:rFonts w:cs="Times New Roman"/>
              </w:rPr>
              <w:t>RH</w:t>
            </w:r>
          </w:p>
        </w:tc>
      </w:tr>
    </w:tbl>
    <w:p w14:paraId="4983CD70" w14:textId="77777777" w:rsidR="003D32F4" w:rsidRDefault="003D32F4" w:rsidP="00AC7DB8">
      <w:pPr>
        <w:pStyle w:val="Zkladntext"/>
        <w:rPr>
          <w:b/>
        </w:rPr>
      </w:pPr>
    </w:p>
    <w:p w14:paraId="0AF8D0BC" w14:textId="77777777" w:rsidR="001A3219" w:rsidRDefault="001A3219">
      <w:pPr>
        <w:pStyle w:val="Nadpis2"/>
        <w:widowControl/>
        <w:numPr>
          <w:ilvl w:val="1"/>
          <w:numId w:val="2"/>
        </w:numPr>
        <w:tabs>
          <w:tab w:val="left" w:pos="680"/>
        </w:tabs>
        <w:spacing w:after="0"/>
        <w:ind w:left="680" w:hanging="510"/>
        <w:jc w:val="both"/>
      </w:pPr>
      <w:r>
        <w:br w:type="page"/>
      </w:r>
    </w:p>
    <w:p w14:paraId="02D7D764" w14:textId="16BDD09D" w:rsidR="0072306E" w:rsidRDefault="0072306E">
      <w:pPr>
        <w:pStyle w:val="Nadpis2"/>
        <w:widowControl/>
        <w:numPr>
          <w:ilvl w:val="1"/>
          <w:numId w:val="2"/>
        </w:numPr>
        <w:tabs>
          <w:tab w:val="left" w:pos="680"/>
        </w:tabs>
        <w:spacing w:after="0"/>
        <w:ind w:left="680" w:hanging="510"/>
        <w:jc w:val="both"/>
      </w:pPr>
      <w:r>
        <w:lastRenderedPageBreak/>
        <w:t>Fotovoltaické panely</w:t>
      </w:r>
      <w:r w:rsidR="008E4349">
        <w:t>: (případně alternativní výrobek)</w:t>
      </w:r>
    </w:p>
    <w:tbl>
      <w:tblPr>
        <w:tblStyle w:val="Mkatabulky"/>
        <w:tblW w:w="0" w:type="auto"/>
        <w:jc w:val="center"/>
        <w:tblLook w:val="04A0" w:firstRow="1" w:lastRow="0" w:firstColumn="1" w:lastColumn="0" w:noHBand="0" w:noVBand="1"/>
      </w:tblPr>
      <w:tblGrid>
        <w:gridCol w:w="2942"/>
        <w:gridCol w:w="4642"/>
      </w:tblGrid>
      <w:tr w:rsidR="009E318F" w14:paraId="2BDC372B" w14:textId="77777777" w:rsidTr="000A3176">
        <w:trPr>
          <w:trHeight w:val="466"/>
          <w:jc w:val="center"/>
        </w:trPr>
        <w:tc>
          <w:tcPr>
            <w:tcW w:w="7584" w:type="dxa"/>
            <w:gridSpan w:val="2"/>
            <w:tcBorders>
              <w:bottom w:val="double" w:sz="4" w:space="0" w:color="auto"/>
            </w:tcBorders>
            <w:vAlign w:val="bottom"/>
          </w:tcPr>
          <w:p w14:paraId="01476AE3" w14:textId="77777777" w:rsidR="009E318F" w:rsidRPr="00766A53" w:rsidRDefault="009E318F" w:rsidP="000A3176">
            <w:pPr>
              <w:pStyle w:val="Odstavecseseznamem1"/>
              <w:numPr>
                <w:ilvl w:val="0"/>
                <w:numId w:val="2"/>
              </w:numPr>
              <w:spacing w:before="120"/>
              <w:ind w:left="0" w:firstLine="0"/>
              <w:jc w:val="both"/>
              <w:rPr>
                <w:b/>
              </w:rPr>
            </w:pPr>
            <w:r>
              <w:rPr>
                <w:b/>
              </w:rPr>
              <w:t>p</w:t>
            </w:r>
            <w:r w:rsidRPr="00766A53">
              <w:rPr>
                <w:b/>
              </w:rPr>
              <w:t>arametry</w:t>
            </w:r>
          </w:p>
        </w:tc>
      </w:tr>
      <w:tr w:rsidR="009E318F" w:rsidRPr="000C4576" w14:paraId="541349EA" w14:textId="77777777" w:rsidTr="000A3176">
        <w:trPr>
          <w:jc w:val="center"/>
        </w:trPr>
        <w:tc>
          <w:tcPr>
            <w:tcW w:w="2942" w:type="dxa"/>
            <w:tcBorders>
              <w:top w:val="double" w:sz="4" w:space="0" w:color="auto"/>
            </w:tcBorders>
            <w:vAlign w:val="bottom"/>
          </w:tcPr>
          <w:p w14:paraId="3A3D4902" w14:textId="77777777" w:rsidR="009E318F" w:rsidRPr="000C4576" w:rsidRDefault="009E318F" w:rsidP="000A3176">
            <w:pPr>
              <w:rPr>
                <w:rFonts w:cs="Times New Roman"/>
              </w:rPr>
            </w:pPr>
            <w:r w:rsidRPr="000C4576">
              <w:rPr>
                <w:rFonts w:cs="Times New Roman"/>
              </w:rPr>
              <w:t>Typ</w:t>
            </w:r>
          </w:p>
        </w:tc>
        <w:tc>
          <w:tcPr>
            <w:tcW w:w="4642" w:type="dxa"/>
            <w:tcBorders>
              <w:top w:val="double" w:sz="4" w:space="0" w:color="auto"/>
            </w:tcBorders>
          </w:tcPr>
          <w:p w14:paraId="5C26B5A4" w14:textId="77777777" w:rsidR="009E318F" w:rsidRPr="00C13986" w:rsidRDefault="009E318F" w:rsidP="000A3176">
            <w:pPr>
              <w:jc w:val="center"/>
            </w:pPr>
            <w:r>
              <w:t>SUNPOWER MAXEON 3</w:t>
            </w:r>
          </w:p>
        </w:tc>
      </w:tr>
      <w:tr w:rsidR="009E318F" w:rsidRPr="000C4576" w14:paraId="7768B61B" w14:textId="77777777" w:rsidTr="000A3176">
        <w:trPr>
          <w:jc w:val="center"/>
        </w:trPr>
        <w:tc>
          <w:tcPr>
            <w:tcW w:w="2942" w:type="dxa"/>
            <w:vAlign w:val="bottom"/>
          </w:tcPr>
          <w:p w14:paraId="03078116" w14:textId="77777777" w:rsidR="009E318F" w:rsidRPr="000C4576" w:rsidRDefault="009E318F" w:rsidP="000A3176">
            <w:pPr>
              <w:rPr>
                <w:rFonts w:cs="Times New Roman"/>
              </w:rPr>
            </w:pPr>
            <w:r w:rsidRPr="000C4576">
              <w:rPr>
                <w:rFonts w:cs="Times New Roman"/>
              </w:rPr>
              <w:t xml:space="preserve">Jmenovité napětí </w:t>
            </w:r>
          </w:p>
        </w:tc>
        <w:tc>
          <w:tcPr>
            <w:tcW w:w="4642" w:type="dxa"/>
          </w:tcPr>
          <w:p w14:paraId="51EFCBC2" w14:textId="77777777" w:rsidR="009E318F" w:rsidRPr="00C13986" w:rsidRDefault="009E318F" w:rsidP="000A3176">
            <w:pPr>
              <w:jc w:val="center"/>
            </w:pPr>
            <w:r>
              <w:t>65,8</w:t>
            </w:r>
            <w:r w:rsidRPr="00C13986">
              <w:t xml:space="preserve"> V</w:t>
            </w:r>
          </w:p>
        </w:tc>
      </w:tr>
      <w:tr w:rsidR="009E318F" w:rsidRPr="000C4576" w14:paraId="0A33D5B0" w14:textId="77777777" w:rsidTr="000A3176">
        <w:trPr>
          <w:jc w:val="center"/>
        </w:trPr>
        <w:tc>
          <w:tcPr>
            <w:tcW w:w="2942" w:type="dxa"/>
            <w:vAlign w:val="bottom"/>
          </w:tcPr>
          <w:p w14:paraId="071F187B" w14:textId="77777777" w:rsidR="009E318F" w:rsidRPr="000C4576" w:rsidRDefault="009E318F" w:rsidP="000A3176">
            <w:pPr>
              <w:rPr>
                <w:rFonts w:cs="Times New Roman"/>
              </w:rPr>
            </w:pPr>
            <w:r w:rsidRPr="000C4576">
              <w:rPr>
                <w:rFonts w:cs="Times New Roman"/>
              </w:rPr>
              <w:t>Jmenovitý proud</w:t>
            </w:r>
          </w:p>
        </w:tc>
        <w:tc>
          <w:tcPr>
            <w:tcW w:w="4642" w:type="dxa"/>
          </w:tcPr>
          <w:p w14:paraId="4EFAE519" w14:textId="77777777" w:rsidR="009E318F" w:rsidRPr="00C13986" w:rsidRDefault="009E318F" w:rsidP="000A3176">
            <w:pPr>
              <w:jc w:val="center"/>
            </w:pPr>
            <w:r>
              <w:t>6,05</w:t>
            </w:r>
            <w:r w:rsidRPr="00C13986">
              <w:t xml:space="preserve"> A</w:t>
            </w:r>
          </w:p>
        </w:tc>
      </w:tr>
      <w:tr w:rsidR="009E318F" w:rsidRPr="000C4576" w14:paraId="0241BD0D" w14:textId="77777777" w:rsidTr="000A3176">
        <w:trPr>
          <w:jc w:val="center"/>
        </w:trPr>
        <w:tc>
          <w:tcPr>
            <w:tcW w:w="2942" w:type="dxa"/>
            <w:vAlign w:val="bottom"/>
          </w:tcPr>
          <w:p w14:paraId="0199801B" w14:textId="77777777" w:rsidR="009E318F" w:rsidRPr="000C4576" w:rsidRDefault="009E318F" w:rsidP="000A3176">
            <w:pPr>
              <w:rPr>
                <w:rFonts w:cs="Times New Roman"/>
              </w:rPr>
            </w:pPr>
            <w:r w:rsidRPr="000C4576">
              <w:rPr>
                <w:rFonts w:cs="Times New Roman"/>
              </w:rPr>
              <w:t>Jmenovité napětí naprázdno</w:t>
            </w:r>
          </w:p>
        </w:tc>
        <w:tc>
          <w:tcPr>
            <w:tcW w:w="4642" w:type="dxa"/>
          </w:tcPr>
          <w:p w14:paraId="78D44400" w14:textId="77777777" w:rsidR="009E318F" w:rsidRPr="00C13986" w:rsidRDefault="009E318F" w:rsidP="000A3176">
            <w:pPr>
              <w:jc w:val="center"/>
            </w:pPr>
            <w:r>
              <w:t>75,3</w:t>
            </w:r>
            <w:r w:rsidRPr="00C13986">
              <w:t xml:space="preserve"> V</w:t>
            </w:r>
          </w:p>
        </w:tc>
      </w:tr>
      <w:tr w:rsidR="009E318F" w:rsidRPr="000C4576" w14:paraId="76E98C98" w14:textId="77777777" w:rsidTr="000A3176">
        <w:trPr>
          <w:jc w:val="center"/>
        </w:trPr>
        <w:tc>
          <w:tcPr>
            <w:tcW w:w="2942" w:type="dxa"/>
            <w:vAlign w:val="bottom"/>
          </w:tcPr>
          <w:p w14:paraId="2EFE3CEB" w14:textId="77777777" w:rsidR="009E318F" w:rsidRPr="000C4576" w:rsidRDefault="009E318F" w:rsidP="000A3176">
            <w:pPr>
              <w:rPr>
                <w:rFonts w:cs="Times New Roman"/>
              </w:rPr>
            </w:pPr>
            <w:r w:rsidRPr="000C4576">
              <w:rPr>
                <w:rFonts w:cs="Times New Roman"/>
              </w:rPr>
              <w:t>Jmenovitý proud nakrátko</w:t>
            </w:r>
          </w:p>
        </w:tc>
        <w:tc>
          <w:tcPr>
            <w:tcW w:w="4642" w:type="dxa"/>
          </w:tcPr>
          <w:p w14:paraId="6A73C8C1" w14:textId="77777777" w:rsidR="009E318F" w:rsidRPr="00C13986" w:rsidRDefault="009E318F" w:rsidP="000A3176">
            <w:pPr>
              <w:jc w:val="center"/>
            </w:pPr>
            <w:r>
              <w:t>6,58</w:t>
            </w:r>
            <w:r w:rsidRPr="00C13986">
              <w:t xml:space="preserve"> A</w:t>
            </w:r>
          </w:p>
        </w:tc>
      </w:tr>
      <w:tr w:rsidR="009E318F" w:rsidRPr="000C4576" w14:paraId="5BAE043E" w14:textId="77777777" w:rsidTr="000A3176">
        <w:trPr>
          <w:jc w:val="center"/>
        </w:trPr>
        <w:tc>
          <w:tcPr>
            <w:tcW w:w="2942" w:type="dxa"/>
            <w:tcBorders>
              <w:bottom w:val="single" w:sz="4" w:space="0" w:color="auto"/>
            </w:tcBorders>
            <w:vAlign w:val="bottom"/>
          </w:tcPr>
          <w:p w14:paraId="78C3A66A" w14:textId="77777777" w:rsidR="009E318F" w:rsidRPr="000C4576" w:rsidRDefault="009E318F" w:rsidP="000A3176">
            <w:pPr>
              <w:rPr>
                <w:rFonts w:cs="Times New Roman"/>
              </w:rPr>
            </w:pPr>
            <w:r w:rsidRPr="000C4576">
              <w:rPr>
                <w:rFonts w:cs="Times New Roman"/>
              </w:rPr>
              <w:t>Rozměry</w:t>
            </w:r>
          </w:p>
        </w:tc>
        <w:tc>
          <w:tcPr>
            <w:tcW w:w="4642" w:type="dxa"/>
            <w:tcBorders>
              <w:bottom w:val="single" w:sz="4" w:space="0" w:color="auto"/>
            </w:tcBorders>
          </w:tcPr>
          <w:p w14:paraId="04D432D0" w14:textId="77777777" w:rsidR="009E318F" w:rsidRPr="00C13986" w:rsidRDefault="009E318F" w:rsidP="000A3176">
            <w:pPr>
              <w:jc w:val="center"/>
            </w:pPr>
            <w:r w:rsidRPr="00C13986">
              <w:t>16</w:t>
            </w:r>
            <w:r>
              <w:t xml:space="preserve">90 </w:t>
            </w:r>
            <w:r w:rsidRPr="00C13986">
              <w:t xml:space="preserve">x </w:t>
            </w:r>
            <w:r>
              <w:t>1046</w:t>
            </w:r>
            <w:r w:rsidRPr="00C13986">
              <w:t xml:space="preserve"> x </w:t>
            </w:r>
            <w:r>
              <w:t>40</w:t>
            </w:r>
            <w:r w:rsidRPr="00C13986">
              <w:t xml:space="preserve"> mm</w:t>
            </w:r>
          </w:p>
        </w:tc>
      </w:tr>
      <w:tr w:rsidR="009E318F" w:rsidRPr="000C4576" w14:paraId="2FCD2BD2" w14:textId="77777777" w:rsidTr="000A3176">
        <w:trPr>
          <w:jc w:val="center"/>
        </w:trPr>
        <w:tc>
          <w:tcPr>
            <w:tcW w:w="2942" w:type="dxa"/>
            <w:vAlign w:val="bottom"/>
          </w:tcPr>
          <w:p w14:paraId="3DE59E95" w14:textId="77777777" w:rsidR="009E318F" w:rsidRPr="000C4576" w:rsidRDefault="009E318F" w:rsidP="000A3176">
            <w:pPr>
              <w:rPr>
                <w:rFonts w:cs="Times New Roman"/>
              </w:rPr>
            </w:pPr>
            <w:r w:rsidRPr="000C4576">
              <w:rPr>
                <w:rFonts w:cs="Times New Roman"/>
              </w:rPr>
              <w:t>Hmotnost</w:t>
            </w:r>
          </w:p>
        </w:tc>
        <w:tc>
          <w:tcPr>
            <w:tcW w:w="4642" w:type="dxa"/>
          </w:tcPr>
          <w:p w14:paraId="2D018EB9" w14:textId="77777777" w:rsidR="009E318F" w:rsidRPr="00C13986" w:rsidRDefault="009E318F" w:rsidP="000A3176">
            <w:pPr>
              <w:jc w:val="center"/>
            </w:pPr>
            <w:r w:rsidRPr="00C13986">
              <w:t>1</w:t>
            </w:r>
            <w:r>
              <w:t>9</w:t>
            </w:r>
            <w:r w:rsidRPr="00C13986">
              <w:t>,0 kg</w:t>
            </w:r>
          </w:p>
        </w:tc>
      </w:tr>
      <w:tr w:rsidR="009E318F" w:rsidRPr="000C4576" w14:paraId="6C2C007C" w14:textId="77777777" w:rsidTr="000A3176">
        <w:trPr>
          <w:jc w:val="center"/>
        </w:trPr>
        <w:tc>
          <w:tcPr>
            <w:tcW w:w="2942" w:type="dxa"/>
            <w:vAlign w:val="bottom"/>
          </w:tcPr>
          <w:p w14:paraId="6D16DE3E" w14:textId="77777777" w:rsidR="009E318F" w:rsidRPr="000C4576" w:rsidRDefault="009E318F" w:rsidP="000A3176">
            <w:pPr>
              <w:rPr>
                <w:rFonts w:cs="Times New Roman"/>
              </w:rPr>
            </w:pPr>
            <w:r w:rsidRPr="000C4576">
              <w:rPr>
                <w:rFonts w:cs="Times New Roman"/>
              </w:rPr>
              <w:t>Účinnost</w:t>
            </w:r>
          </w:p>
        </w:tc>
        <w:tc>
          <w:tcPr>
            <w:tcW w:w="4642" w:type="dxa"/>
          </w:tcPr>
          <w:p w14:paraId="2158F141" w14:textId="77777777" w:rsidR="009E318F" w:rsidRDefault="009E318F" w:rsidP="000A3176">
            <w:pPr>
              <w:jc w:val="center"/>
            </w:pPr>
            <w:r>
              <w:t>22</w:t>
            </w:r>
            <w:r w:rsidRPr="00C13986">
              <w:t>,</w:t>
            </w:r>
            <w:r>
              <w:t>6</w:t>
            </w:r>
            <w:r w:rsidRPr="00C13986">
              <w:t xml:space="preserve"> %</w:t>
            </w:r>
          </w:p>
        </w:tc>
      </w:tr>
      <w:tr w:rsidR="009E318F" w:rsidRPr="000C4576" w14:paraId="3C0FF05B" w14:textId="77777777" w:rsidTr="000A3176">
        <w:trPr>
          <w:jc w:val="center"/>
        </w:trPr>
        <w:tc>
          <w:tcPr>
            <w:tcW w:w="2942" w:type="dxa"/>
            <w:tcBorders>
              <w:bottom w:val="single" w:sz="4" w:space="0" w:color="auto"/>
            </w:tcBorders>
          </w:tcPr>
          <w:p w14:paraId="6F1B85E3" w14:textId="77777777" w:rsidR="009E318F" w:rsidRPr="00D16C30" w:rsidRDefault="009E318F" w:rsidP="000A3176">
            <w:r w:rsidRPr="00D16C30">
              <w:t>Minimální krytí panelu</w:t>
            </w:r>
          </w:p>
        </w:tc>
        <w:tc>
          <w:tcPr>
            <w:tcW w:w="4642" w:type="dxa"/>
            <w:tcBorders>
              <w:bottom w:val="single" w:sz="4" w:space="0" w:color="auto"/>
            </w:tcBorders>
          </w:tcPr>
          <w:p w14:paraId="0DEC4496" w14:textId="77777777" w:rsidR="009E318F" w:rsidRPr="00D16C30" w:rsidRDefault="009E318F" w:rsidP="000A3176">
            <w:pPr>
              <w:jc w:val="center"/>
            </w:pPr>
            <w:r w:rsidRPr="00D16C30">
              <w:t>IP6</w:t>
            </w:r>
            <w:r>
              <w:t>5</w:t>
            </w:r>
          </w:p>
        </w:tc>
      </w:tr>
      <w:tr w:rsidR="009E318F" w:rsidRPr="000C4576" w14:paraId="43AA8C60" w14:textId="77777777" w:rsidTr="000A3176">
        <w:trPr>
          <w:trHeight w:val="265"/>
          <w:jc w:val="center"/>
        </w:trPr>
        <w:tc>
          <w:tcPr>
            <w:tcW w:w="2942" w:type="dxa"/>
            <w:tcBorders>
              <w:bottom w:val="double" w:sz="4" w:space="0" w:color="auto"/>
            </w:tcBorders>
          </w:tcPr>
          <w:p w14:paraId="4A849FEF" w14:textId="77777777" w:rsidR="009E318F" w:rsidRPr="00D16C30" w:rsidRDefault="009E318F" w:rsidP="000A3176">
            <w:r w:rsidRPr="00D16C30">
              <w:t xml:space="preserve">Mechanické zatížení panelu </w:t>
            </w:r>
          </w:p>
        </w:tc>
        <w:tc>
          <w:tcPr>
            <w:tcW w:w="4642" w:type="dxa"/>
            <w:tcBorders>
              <w:bottom w:val="double" w:sz="4" w:space="0" w:color="auto"/>
            </w:tcBorders>
          </w:tcPr>
          <w:p w14:paraId="5CF87B99" w14:textId="77777777" w:rsidR="009E318F" w:rsidRDefault="009E318F" w:rsidP="000A3176">
            <w:pPr>
              <w:jc w:val="center"/>
            </w:pPr>
            <w:r w:rsidRPr="005D69F1">
              <w:t>6</w:t>
            </w:r>
            <w:r>
              <w:t>00</w:t>
            </w:r>
            <w:r w:rsidRPr="005D69F1">
              <w:t>0 N/m2 (sníh)</w:t>
            </w:r>
          </w:p>
        </w:tc>
      </w:tr>
    </w:tbl>
    <w:p w14:paraId="72597A84" w14:textId="4A9B1CA7" w:rsidR="00FA3F86" w:rsidRDefault="009D4BC5" w:rsidP="0098793F">
      <w:pPr>
        <w:pStyle w:val="Nadpis2"/>
        <w:widowControl/>
        <w:numPr>
          <w:ilvl w:val="1"/>
          <w:numId w:val="2"/>
        </w:numPr>
        <w:tabs>
          <w:tab w:val="left" w:pos="680"/>
        </w:tabs>
        <w:spacing w:after="0"/>
        <w:ind w:left="680" w:hanging="510"/>
        <w:jc w:val="both"/>
      </w:pPr>
      <w:r w:rsidRPr="006E6517">
        <w:rPr>
          <w:rFonts w:ascii="Helvetica" w:hAnsi="Helvetica" w:cs="Times New Roman"/>
          <w:color w:val="000000"/>
          <w:kern w:val="0"/>
          <w:sz w:val="18"/>
          <w:szCs w:val="18"/>
          <w:lang w:eastAsia="cs-CZ" w:bidi="ar-SA"/>
        </w:rPr>
        <w:t> </w:t>
      </w:r>
      <w:r w:rsidR="00FA3F86">
        <w:t xml:space="preserve">Power </w:t>
      </w:r>
      <w:proofErr w:type="spellStart"/>
      <w:r w:rsidR="00FA3F86">
        <w:t>Optimizér</w:t>
      </w:r>
      <w:proofErr w:type="spellEnd"/>
      <w:r w:rsidR="00FA3F86">
        <w:t>: (případně alternativní výrobek)</w:t>
      </w:r>
    </w:p>
    <w:tbl>
      <w:tblPr>
        <w:tblStyle w:val="Mkatabulky"/>
        <w:tblW w:w="0" w:type="auto"/>
        <w:tblInd w:w="675" w:type="dxa"/>
        <w:tblLook w:val="04A0" w:firstRow="1" w:lastRow="0" w:firstColumn="1" w:lastColumn="0" w:noHBand="0" w:noVBand="1"/>
      </w:tblPr>
      <w:tblGrid>
        <w:gridCol w:w="4465"/>
        <w:gridCol w:w="4040"/>
      </w:tblGrid>
      <w:tr w:rsidR="009337B4" w14:paraId="4F9D2F0C" w14:textId="77777777" w:rsidTr="000A3176">
        <w:tc>
          <w:tcPr>
            <w:tcW w:w="8505" w:type="dxa"/>
            <w:gridSpan w:val="2"/>
            <w:tcBorders>
              <w:bottom w:val="single" w:sz="8" w:space="0" w:color="auto"/>
            </w:tcBorders>
          </w:tcPr>
          <w:p w14:paraId="1D8698B6" w14:textId="77777777" w:rsidR="009337B4" w:rsidRPr="00766A53" w:rsidRDefault="009337B4" w:rsidP="000A3176">
            <w:pPr>
              <w:pStyle w:val="Odstavecseseznamem1"/>
              <w:numPr>
                <w:ilvl w:val="0"/>
                <w:numId w:val="2"/>
              </w:numPr>
              <w:spacing w:before="120"/>
              <w:ind w:left="0" w:firstLine="0"/>
              <w:jc w:val="both"/>
              <w:rPr>
                <w:b/>
              </w:rPr>
            </w:pPr>
            <w:r w:rsidRPr="00766A53">
              <w:rPr>
                <w:b/>
              </w:rPr>
              <w:t>Parametry</w:t>
            </w:r>
          </w:p>
        </w:tc>
      </w:tr>
      <w:tr w:rsidR="009337B4" w14:paraId="625A5AF4" w14:textId="77777777" w:rsidTr="000A3176">
        <w:tc>
          <w:tcPr>
            <w:tcW w:w="4465" w:type="dxa"/>
            <w:tcBorders>
              <w:top w:val="single" w:sz="8" w:space="0" w:color="auto"/>
              <w:left w:val="single" w:sz="8" w:space="0" w:color="auto"/>
              <w:bottom w:val="single" w:sz="8" w:space="0" w:color="auto"/>
              <w:right w:val="single" w:sz="8" w:space="0" w:color="auto"/>
            </w:tcBorders>
          </w:tcPr>
          <w:p w14:paraId="5C22B5CA" w14:textId="77777777" w:rsidR="009337B4" w:rsidRPr="009D4BC5" w:rsidRDefault="009337B4" w:rsidP="000A3176">
            <w:pPr>
              <w:pStyle w:val="Odstavecseseznamem1"/>
              <w:numPr>
                <w:ilvl w:val="0"/>
                <w:numId w:val="2"/>
              </w:numPr>
              <w:spacing w:before="120"/>
              <w:ind w:left="0" w:firstLine="0"/>
              <w:jc w:val="both"/>
            </w:pPr>
            <w:r>
              <w:t>Typ</w:t>
            </w:r>
          </w:p>
        </w:tc>
        <w:tc>
          <w:tcPr>
            <w:tcW w:w="4040" w:type="dxa"/>
            <w:tcBorders>
              <w:top w:val="single" w:sz="8" w:space="0" w:color="auto"/>
              <w:left w:val="single" w:sz="8" w:space="0" w:color="auto"/>
              <w:bottom w:val="single" w:sz="8" w:space="0" w:color="auto"/>
              <w:right w:val="single" w:sz="8" w:space="0" w:color="auto"/>
            </w:tcBorders>
          </w:tcPr>
          <w:p w14:paraId="3AA4E10C" w14:textId="77777777" w:rsidR="009337B4" w:rsidRDefault="009337B4" w:rsidP="000A3176">
            <w:pPr>
              <w:pStyle w:val="Odstavecseseznamem1"/>
              <w:numPr>
                <w:ilvl w:val="0"/>
                <w:numId w:val="2"/>
              </w:numPr>
              <w:spacing w:before="120"/>
              <w:ind w:left="0" w:firstLine="0"/>
              <w:jc w:val="both"/>
            </w:pPr>
            <w:r>
              <w:rPr>
                <w:rFonts w:eastAsia="Times New Roman" w:cs="Times New Roman"/>
                <w:kern w:val="0"/>
                <w:lang w:eastAsia="cs-CZ" w:bidi="ar-SA"/>
              </w:rPr>
              <w:t>P730</w:t>
            </w:r>
          </w:p>
        </w:tc>
      </w:tr>
      <w:tr w:rsidR="009337B4" w14:paraId="1BAF8D4B" w14:textId="77777777" w:rsidTr="000A3176">
        <w:tc>
          <w:tcPr>
            <w:tcW w:w="4465" w:type="dxa"/>
            <w:tcBorders>
              <w:top w:val="single" w:sz="8" w:space="0" w:color="auto"/>
            </w:tcBorders>
          </w:tcPr>
          <w:p w14:paraId="3F603B6D" w14:textId="77777777" w:rsidR="009337B4" w:rsidRPr="009D4BC5" w:rsidRDefault="009337B4" w:rsidP="000A3176">
            <w:pPr>
              <w:pStyle w:val="Odstavecseseznamem1"/>
              <w:numPr>
                <w:ilvl w:val="0"/>
                <w:numId w:val="2"/>
              </w:numPr>
              <w:spacing w:before="120"/>
              <w:ind w:left="0" w:firstLine="0"/>
              <w:jc w:val="both"/>
            </w:pPr>
            <w:r>
              <w:t xml:space="preserve">Jmenovité napětí </w:t>
            </w:r>
          </w:p>
        </w:tc>
        <w:tc>
          <w:tcPr>
            <w:tcW w:w="4040" w:type="dxa"/>
            <w:tcBorders>
              <w:top w:val="single" w:sz="8" w:space="0" w:color="auto"/>
            </w:tcBorders>
          </w:tcPr>
          <w:p w14:paraId="69D496F1" w14:textId="77777777" w:rsidR="009337B4" w:rsidRDefault="009337B4" w:rsidP="000A3176">
            <w:pPr>
              <w:pStyle w:val="Odstavecseseznamem1"/>
              <w:numPr>
                <w:ilvl w:val="0"/>
                <w:numId w:val="2"/>
              </w:numPr>
              <w:spacing w:before="120"/>
              <w:ind w:left="0" w:firstLine="0"/>
              <w:jc w:val="both"/>
            </w:pPr>
            <w:r>
              <w:t>12,5-105 V</w:t>
            </w:r>
          </w:p>
        </w:tc>
      </w:tr>
      <w:tr w:rsidR="009337B4" w14:paraId="01D4973D" w14:textId="77777777" w:rsidTr="000A3176">
        <w:tc>
          <w:tcPr>
            <w:tcW w:w="4465" w:type="dxa"/>
          </w:tcPr>
          <w:p w14:paraId="38CC45BF" w14:textId="77777777" w:rsidR="009337B4" w:rsidRPr="009D4BC5" w:rsidRDefault="009337B4" w:rsidP="000A3176">
            <w:pPr>
              <w:pStyle w:val="Odstavecseseznamem1"/>
              <w:numPr>
                <w:ilvl w:val="0"/>
                <w:numId w:val="2"/>
              </w:numPr>
              <w:spacing w:before="120"/>
              <w:ind w:left="0" w:firstLine="0"/>
              <w:jc w:val="both"/>
            </w:pPr>
            <w:r>
              <w:t>Maximální vstupní proud</w:t>
            </w:r>
          </w:p>
        </w:tc>
        <w:tc>
          <w:tcPr>
            <w:tcW w:w="4040" w:type="dxa"/>
          </w:tcPr>
          <w:p w14:paraId="0F9C7F84" w14:textId="77777777" w:rsidR="009337B4" w:rsidRDefault="009337B4" w:rsidP="000A3176">
            <w:pPr>
              <w:pStyle w:val="Odstavecseseznamem1"/>
              <w:numPr>
                <w:ilvl w:val="0"/>
                <w:numId w:val="2"/>
              </w:numPr>
              <w:spacing w:before="120"/>
              <w:ind w:left="0" w:firstLine="0"/>
              <w:jc w:val="both"/>
            </w:pPr>
            <w:r>
              <w:t>11,75 A</w:t>
            </w:r>
          </w:p>
        </w:tc>
      </w:tr>
      <w:tr w:rsidR="009337B4" w14:paraId="7B264748" w14:textId="77777777" w:rsidTr="000A3176">
        <w:tc>
          <w:tcPr>
            <w:tcW w:w="4465" w:type="dxa"/>
          </w:tcPr>
          <w:p w14:paraId="53BAC00C" w14:textId="77777777" w:rsidR="009337B4" w:rsidRPr="009D4BC5" w:rsidRDefault="009337B4" w:rsidP="000A3176">
            <w:pPr>
              <w:pStyle w:val="Odstavecseseznamem1"/>
              <w:numPr>
                <w:ilvl w:val="0"/>
                <w:numId w:val="2"/>
              </w:numPr>
              <w:spacing w:before="120"/>
              <w:ind w:left="0" w:firstLine="0"/>
              <w:jc w:val="both"/>
            </w:pPr>
            <w:r>
              <w:t>Rozměry</w:t>
            </w:r>
          </w:p>
        </w:tc>
        <w:tc>
          <w:tcPr>
            <w:tcW w:w="4040" w:type="dxa"/>
          </w:tcPr>
          <w:p w14:paraId="3E6671BD" w14:textId="77777777" w:rsidR="009337B4" w:rsidRDefault="009337B4" w:rsidP="000A3176">
            <w:pPr>
              <w:pStyle w:val="Odstavecseseznamem1"/>
              <w:numPr>
                <w:ilvl w:val="0"/>
                <w:numId w:val="2"/>
              </w:numPr>
              <w:spacing w:before="120"/>
              <w:ind w:left="0" w:firstLine="0"/>
              <w:jc w:val="both"/>
            </w:pPr>
            <w:r>
              <w:t>129</w:t>
            </w:r>
            <w:r w:rsidRPr="00766A53">
              <w:t xml:space="preserve"> x </w:t>
            </w:r>
            <w:r>
              <w:t>153</w:t>
            </w:r>
            <w:r w:rsidRPr="00766A53">
              <w:t xml:space="preserve"> x </w:t>
            </w:r>
            <w:r>
              <w:t>49,5</w:t>
            </w:r>
            <w:r w:rsidRPr="00766A53">
              <w:t xml:space="preserve"> mm</w:t>
            </w:r>
          </w:p>
        </w:tc>
      </w:tr>
      <w:tr w:rsidR="009337B4" w14:paraId="5E37C026" w14:textId="77777777" w:rsidTr="000A3176">
        <w:tc>
          <w:tcPr>
            <w:tcW w:w="4465" w:type="dxa"/>
          </w:tcPr>
          <w:p w14:paraId="06899D61" w14:textId="77777777" w:rsidR="009337B4" w:rsidRPr="009D4BC5" w:rsidRDefault="009337B4" w:rsidP="000A3176">
            <w:pPr>
              <w:pStyle w:val="Odstavecseseznamem1"/>
              <w:numPr>
                <w:ilvl w:val="0"/>
                <w:numId w:val="2"/>
              </w:numPr>
              <w:spacing w:before="120"/>
              <w:ind w:left="0" w:firstLine="0"/>
              <w:jc w:val="both"/>
            </w:pPr>
            <w:r>
              <w:t>Hmotnost</w:t>
            </w:r>
          </w:p>
        </w:tc>
        <w:tc>
          <w:tcPr>
            <w:tcW w:w="4040" w:type="dxa"/>
          </w:tcPr>
          <w:p w14:paraId="68674E67" w14:textId="77777777" w:rsidR="009337B4" w:rsidRDefault="009337B4" w:rsidP="000A3176">
            <w:pPr>
              <w:pStyle w:val="Odstavecseseznamem1"/>
              <w:numPr>
                <w:ilvl w:val="0"/>
                <w:numId w:val="2"/>
              </w:numPr>
              <w:spacing w:before="120"/>
              <w:ind w:left="0" w:firstLine="0"/>
              <w:jc w:val="both"/>
            </w:pPr>
            <w:r>
              <w:t>933 g</w:t>
            </w:r>
          </w:p>
        </w:tc>
      </w:tr>
      <w:tr w:rsidR="009337B4" w14:paraId="24F270E8" w14:textId="77777777" w:rsidTr="000A3176">
        <w:tc>
          <w:tcPr>
            <w:tcW w:w="4465" w:type="dxa"/>
          </w:tcPr>
          <w:p w14:paraId="1BD35FE0" w14:textId="77777777" w:rsidR="009337B4" w:rsidRPr="009D4BC5" w:rsidRDefault="009337B4" w:rsidP="000A3176">
            <w:pPr>
              <w:pStyle w:val="Odstavecseseznamem1"/>
              <w:numPr>
                <w:ilvl w:val="0"/>
                <w:numId w:val="2"/>
              </w:numPr>
              <w:spacing w:before="120"/>
              <w:ind w:left="0" w:firstLine="0"/>
              <w:jc w:val="both"/>
            </w:pPr>
            <w:r w:rsidRPr="009D4BC5">
              <w:t>Minimální účinnost</w:t>
            </w:r>
          </w:p>
        </w:tc>
        <w:tc>
          <w:tcPr>
            <w:tcW w:w="4040" w:type="dxa"/>
          </w:tcPr>
          <w:p w14:paraId="1711E7B3" w14:textId="77777777" w:rsidR="009337B4" w:rsidRDefault="009337B4" w:rsidP="000A3176">
            <w:pPr>
              <w:pStyle w:val="Odstavecseseznamem1"/>
              <w:numPr>
                <w:ilvl w:val="0"/>
                <w:numId w:val="2"/>
              </w:numPr>
              <w:spacing w:before="120"/>
              <w:ind w:left="0" w:firstLine="0"/>
              <w:jc w:val="both"/>
            </w:pPr>
            <w:r>
              <w:t>99,5 %</w:t>
            </w:r>
          </w:p>
        </w:tc>
      </w:tr>
      <w:tr w:rsidR="009337B4" w14:paraId="7686B97F" w14:textId="77777777" w:rsidTr="000A3176">
        <w:tc>
          <w:tcPr>
            <w:tcW w:w="4465" w:type="dxa"/>
            <w:tcBorders>
              <w:bottom w:val="single" w:sz="8" w:space="0" w:color="auto"/>
            </w:tcBorders>
          </w:tcPr>
          <w:p w14:paraId="03E23493" w14:textId="77777777" w:rsidR="009337B4" w:rsidRPr="009D4BC5" w:rsidRDefault="009337B4" w:rsidP="000A3176">
            <w:pPr>
              <w:pStyle w:val="Odstavecseseznamem1"/>
              <w:numPr>
                <w:ilvl w:val="0"/>
                <w:numId w:val="2"/>
              </w:numPr>
              <w:spacing w:before="120"/>
              <w:ind w:left="0" w:firstLine="0"/>
              <w:jc w:val="both"/>
            </w:pPr>
            <w:r w:rsidRPr="009D4BC5">
              <w:t>Minimální krytí panelu</w:t>
            </w:r>
          </w:p>
        </w:tc>
        <w:tc>
          <w:tcPr>
            <w:tcW w:w="4040" w:type="dxa"/>
            <w:tcBorders>
              <w:bottom w:val="single" w:sz="8" w:space="0" w:color="auto"/>
            </w:tcBorders>
          </w:tcPr>
          <w:p w14:paraId="18079909" w14:textId="77777777" w:rsidR="009337B4" w:rsidRDefault="009337B4" w:rsidP="000A3176">
            <w:pPr>
              <w:pStyle w:val="Odstavecseseznamem1"/>
              <w:numPr>
                <w:ilvl w:val="0"/>
                <w:numId w:val="2"/>
              </w:numPr>
              <w:spacing w:before="120"/>
              <w:ind w:left="0" w:firstLine="0"/>
              <w:jc w:val="both"/>
            </w:pPr>
            <w:r>
              <w:t>IP68</w:t>
            </w:r>
          </w:p>
        </w:tc>
      </w:tr>
    </w:tbl>
    <w:p w14:paraId="3794E377" w14:textId="23451FB0" w:rsidR="00212D14" w:rsidRDefault="009D4BC5" w:rsidP="00AF4C02">
      <w:pPr>
        <w:pStyle w:val="Nadpis2"/>
        <w:widowControl/>
        <w:tabs>
          <w:tab w:val="left" w:pos="680"/>
        </w:tabs>
        <w:spacing w:after="0"/>
        <w:jc w:val="both"/>
      </w:pPr>
      <w:r w:rsidRPr="00AF4C02">
        <w:rPr>
          <w:rFonts w:ascii="Helvetica" w:hAnsi="Helvetica" w:cs="Times New Roman"/>
          <w:color w:val="000000"/>
          <w:kern w:val="0"/>
          <w:sz w:val="18"/>
          <w:szCs w:val="18"/>
          <w:lang w:eastAsia="cs-CZ" w:bidi="ar-SA"/>
        </w:rPr>
        <w:t xml:space="preserve"> </w:t>
      </w:r>
      <w:r w:rsidR="00212D14" w:rsidRPr="00107F0B">
        <w:t>Konstrukce</w:t>
      </w:r>
      <w:r w:rsidR="004F6DEA">
        <w:t xml:space="preserve"> pro FVE panely</w:t>
      </w:r>
    </w:p>
    <w:p w14:paraId="65E72BE9" w14:textId="22D3DB91" w:rsidR="00212D14" w:rsidRDefault="00212D14" w:rsidP="00212D14">
      <w:pPr>
        <w:pStyle w:val="Zkladntext"/>
        <w:numPr>
          <w:ilvl w:val="0"/>
          <w:numId w:val="2"/>
        </w:numPr>
        <w:spacing w:before="120"/>
        <w:ind w:left="426" w:firstLine="283"/>
        <w:jc w:val="both"/>
      </w:pPr>
      <w:r w:rsidRPr="006E729C">
        <w:t xml:space="preserve">Na </w:t>
      </w:r>
      <w:r w:rsidR="001B1A7A">
        <w:t xml:space="preserve">rovnou </w:t>
      </w:r>
      <w:r w:rsidRPr="006E729C">
        <w:t>střech</w:t>
      </w:r>
      <w:r>
        <w:t>u</w:t>
      </w:r>
      <w:r w:rsidR="003B18B1">
        <w:t xml:space="preserve"> (</w:t>
      </w:r>
      <w:r w:rsidR="001B1A7A">
        <w:t>PVC folie</w:t>
      </w:r>
      <w:r w:rsidR="006E6517">
        <w:t>,</w:t>
      </w:r>
      <w:r w:rsidR="00812681">
        <w:t xml:space="preserve"> zatravněná plocha, kačírek, lepenka</w:t>
      </w:r>
      <w:r w:rsidR="003B18B1">
        <w:t>)</w:t>
      </w:r>
      <w:r w:rsidRPr="006E729C">
        <w:t xml:space="preserve"> budou použity </w:t>
      </w:r>
      <w:r w:rsidR="001B1A7A">
        <w:t>samonosné</w:t>
      </w:r>
      <w:r w:rsidRPr="006E729C">
        <w:t xml:space="preserve"> konstrukce, které zajistí požadovaný sklon panelů </w:t>
      </w:r>
      <w:r w:rsidR="001B1A7A">
        <w:t>15</w:t>
      </w:r>
      <w:r w:rsidR="00AF4C02">
        <w:t>°</w:t>
      </w:r>
      <w:r w:rsidRPr="006E729C">
        <w:t>.</w:t>
      </w:r>
      <w:r w:rsidR="00262E37">
        <w:t xml:space="preserve"> </w:t>
      </w:r>
      <w:r>
        <w:t xml:space="preserve">Kotvení </w:t>
      </w:r>
      <w:r w:rsidR="00C470A9">
        <w:t xml:space="preserve">na konstrukci </w:t>
      </w:r>
      <w:r>
        <w:t>bude provedeno rovnoměrně, aby byla zajištěna mechanická stabilita zejména proti působení větru.</w:t>
      </w:r>
      <w:r w:rsidRPr="00261DBC">
        <w:t xml:space="preserve"> </w:t>
      </w:r>
      <w:r w:rsidR="00B11AB6">
        <w:t xml:space="preserve">Bude provedeno </w:t>
      </w:r>
      <w:r w:rsidR="001B1A7A">
        <w:t>přitížení dle statického posudku na vybranou technologii.</w:t>
      </w:r>
      <w:r w:rsidR="00FD729A">
        <w:t xml:space="preserve"> </w:t>
      </w:r>
      <w:r w:rsidRPr="0025158F">
        <w:t>Fotovoltaický panel je ke konstrukci přichycen pomocí hliníkových krajových a středových úchytů.</w:t>
      </w:r>
      <w:r w:rsidR="003B18B1">
        <w:t xml:space="preserve"> </w:t>
      </w:r>
      <w:r w:rsidR="00B02472">
        <w:t>Na šikmou střechu</w:t>
      </w:r>
      <w:r w:rsidR="000F0D8A">
        <w:t xml:space="preserve"> a na svislou plochu bude použito konstrukce kopírující sklon</w:t>
      </w:r>
      <w:r w:rsidR="00FB2C8E">
        <w:t xml:space="preserve"> střechy.</w:t>
      </w:r>
    </w:p>
    <w:p w14:paraId="708C881F" w14:textId="042DEEF6" w:rsidR="002B3477" w:rsidRDefault="002B3477" w:rsidP="002B3477">
      <w:pPr>
        <w:pStyle w:val="Zkladntext"/>
        <w:numPr>
          <w:ilvl w:val="0"/>
          <w:numId w:val="2"/>
        </w:numPr>
        <w:spacing w:before="120"/>
        <w:ind w:left="426" w:firstLine="425"/>
        <w:jc w:val="both"/>
      </w:pPr>
      <w:r>
        <w:t xml:space="preserve">Uvažovaná hmotnost </w:t>
      </w:r>
      <w:r w:rsidR="00372104">
        <w:t>p</w:t>
      </w:r>
      <w:r w:rsidR="003B18B1">
        <w:t xml:space="preserve">ro konstrukce na </w:t>
      </w:r>
      <w:r w:rsidR="001B1A7A">
        <w:t>rovnou</w:t>
      </w:r>
      <w:r w:rsidR="003B18B1">
        <w:t xml:space="preserve"> střechu je </w:t>
      </w:r>
      <w:r w:rsidR="001B1A7A">
        <w:t>6</w:t>
      </w:r>
      <w:r w:rsidR="003B18B1">
        <w:t xml:space="preserve"> kg</w:t>
      </w:r>
      <w:r w:rsidR="00372104">
        <w:t>,</w:t>
      </w:r>
      <w:r w:rsidR="003B18B1">
        <w:t xml:space="preserve"> s rezervou na kotevní materiál cca </w:t>
      </w:r>
      <w:r w:rsidR="001B1A7A">
        <w:t>6</w:t>
      </w:r>
      <w:r w:rsidR="003B18B1">
        <w:t>,5 kg na jeden FV panel</w:t>
      </w:r>
      <w:r w:rsidR="006E6517">
        <w:t>.</w:t>
      </w:r>
      <w:r w:rsidR="002F0060">
        <w:t xml:space="preserve"> </w:t>
      </w:r>
      <w:r>
        <w:t>Vztaženo k jednomu panelu, pokud je umístěný samostatně. Pro umístění v řadě se zatížení rozpočítává. Hmotnost FV panelu činí 1</w:t>
      </w:r>
      <w:r w:rsidR="001B1A7A">
        <w:t>9</w:t>
      </w:r>
      <w:r w:rsidR="009244CD">
        <w:t>,5</w:t>
      </w:r>
      <w:r>
        <w:t xml:space="preserve"> kg</w:t>
      </w:r>
      <w:r w:rsidR="001B1A7A">
        <w:t xml:space="preserve"> </w:t>
      </w:r>
      <w:r>
        <w:t>(bude upřesněno dle použité technologie konstrukcí vysoutěženého dodavatele).</w:t>
      </w:r>
    </w:p>
    <w:p w14:paraId="5A4EFE7A" w14:textId="3C37F965" w:rsidR="00212D14" w:rsidRDefault="00212D14" w:rsidP="00212D14">
      <w:pPr>
        <w:pStyle w:val="Zkladntext"/>
        <w:numPr>
          <w:ilvl w:val="0"/>
          <w:numId w:val="2"/>
        </w:numPr>
        <w:spacing w:before="120"/>
        <w:ind w:left="426" w:firstLine="425"/>
        <w:jc w:val="both"/>
      </w:pPr>
      <w:r w:rsidRPr="005258AF">
        <w:t>Celkové zatížení střechy není předmětem tohoto projektu</w:t>
      </w:r>
      <w:r w:rsidR="00B11AB5">
        <w:t xml:space="preserve">. </w:t>
      </w:r>
      <w:r w:rsidR="00B93F8C">
        <w:t>Vypracovaný statický posudek bude přiložen k této PD jako samostatný dokument.</w:t>
      </w:r>
    </w:p>
    <w:p w14:paraId="7D7B4013" w14:textId="0940F6A0" w:rsidR="004F6DEA" w:rsidRDefault="00FD03B5" w:rsidP="004F6DEA">
      <w:pPr>
        <w:pStyle w:val="Nadpis2"/>
        <w:widowControl/>
        <w:tabs>
          <w:tab w:val="left" w:pos="680"/>
        </w:tabs>
        <w:spacing w:after="0"/>
        <w:jc w:val="both"/>
      </w:pPr>
      <w:r>
        <w:t>Roznášecí k</w:t>
      </w:r>
      <w:r w:rsidR="004F6DEA" w:rsidRPr="00107F0B">
        <w:t>onstrukce</w:t>
      </w:r>
      <w:r w:rsidR="004F6DEA">
        <w:t xml:space="preserve"> pro RFVE a střídače</w:t>
      </w:r>
    </w:p>
    <w:p w14:paraId="0DFCB356" w14:textId="14B25EF0" w:rsidR="004F6DEA" w:rsidRDefault="004F6DEA" w:rsidP="006925D6">
      <w:pPr>
        <w:pStyle w:val="Zkladntext"/>
        <w:numPr>
          <w:ilvl w:val="0"/>
          <w:numId w:val="2"/>
        </w:numPr>
        <w:spacing w:before="120"/>
        <w:ind w:left="426" w:firstLine="283"/>
        <w:jc w:val="both"/>
      </w:pPr>
      <w:r w:rsidRPr="006E729C">
        <w:t xml:space="preserve">Na </w:t>
      </w:r>
      <w:r>
        <w:t xml:space="preserve">rovnou </w:t>
      </w:r>
      <w:r w:rsidRPr="006E729C">
        <w:t>střech</w:t>
      </w:r>
      <w:r>
        <w:t>u (PVC folie, zatravněná plocha, kačírek, lepenka)</w:t>
      </w:r>
      <w:r w:rsidRPr="006E729C">
        <w:t xml:space="preserve"> budou </w:t>
      </w:r>
      <w:r w:rsidR="00041D6A">
        <w:t xml:space="preserve">pod </w:t>
      </w:r>
      <w:r w:rsidR="009255F2">
        <w:t xml:space="preserve">technologii </w:t>
      </w:r>
      <w:r w:rsidR="006300CE">
        <w:t xml:space="preserve">FVE (RFVE a střídače) </w:t>
      </w:r>
      <w:r w:rsidR="00751F8C">
        <w:t>zhotoveny roznášecí konstrukce</w:t>
      </w:r>
      <w:r w:rsidR="00B44F2C">
        <w:t xml:space="preserve"> z</w:t>
      </w:r>
      <w:r w:rsidR="0082516D">
        <w:t xml:space="preserve"> </w:t>
      </w:r>
      <w:r w:rsidR="00B44F2C">
        <w:t xml:space="preserve">pozinkovaných </w:t>
      </w:r>
      <w:r w:rsidR="0030250C">
        <w:t>profilů</w:t>
      </w:r>
      <w:r w:rsidR="00EB4F12">
        <w:t xml:space="preserve"> na které budou umístěny pozinkované </w:t>
      </w:r>
      <w:r w:rsidR="00AD48D9">
        <w:t>podlahov</w:t>
      </w:r>
      <w:r w:rsidR="00EB4F12">
        <w:t>é</w:t>
      </w:r>
      <w:r w:rsidR="00AD48D9">
        <w:t xml:space="preserve"> rošt</w:t>
      </w:r>
      <w:r w:rsidR="00EB4F12">
        <w:t xml:space="preserve">y. </w:t>
      </w:r>
      <w:r w:rsidR="00EB1D63">
        <w:t xml:space="preserve">Konstrukce bude dimenzována na rozměry a </w:t>
      </w:r>
      <w:r w:rsidR="00EB1D63">
        <w:lastRenderedPageBreak/>
        <w:t xml:space="preserve">hmotnost </w:t>
      </w:r>
      <w:r w:rsidR="00990FB8">
        <w:t xml:space="preserve">technologie </w:t>
      </w:r>
      <w:r w:rsidR="00C66BDB">
        <w:t xml:space="preserve">FVE (Samostatný požární úsek zhotovený z PUR panelů, RFVE, </w:t>
      </w:r>
      <w:r w:rsidR="002960B6">
        <w:t>střídače). Rozměry roznášecí konstrukce</w:t>
      </w:r>
      <w:r w:rsidR="00F2135E">
        <w:t xml:space="preserve"> </w:t>
      </w:r>
      <w:r w:rsidR="002031C5">
        <w:t xml:space="preserve">pro jednotlivé FVE jsou: Pro </w:t>
      </w:r>
      <w:r w:rsidR="004274A8">
        <w:t xml:space="preserve">budovu A 2x 4100x1500, pro budovu </w:t>
      </w:r>
      <w:r w:rsidR="00FF0367">
        <w:t>P, S a Y budo</w:t>
      </w:r>
      <w:r w:rsidR="00D2145D">
        <w:t>u rozměry 3000x1500.</w:t>
      </w:r>
    </w:p>
    <w:p w14:paraId="327896AD" w14:textId="77777777" w:rsidR="004F6DEA" w:rsidRDefault="004F6DEA" w:rsidP="004F6DEA">
      <w:pPr>
        <w:pStyle w:val="Zkladntext"/>
        <w:numPr>
          <w:ilvl w:val="0"/>
          <w:numId w:val="2"/>
        </w:numPr>
        <w:spacing w:before="120"/>
        <w:ind w:left="426" w:firstLine="425"/>
        <w:jc w:val="both"/>
      </w:pPr>
      <w:r w:rsidRPr="005258AF">
        <w:t>Celkové zatížení střechy není předmětem tohoto projektu</w:t>
      </w:r>
      <w:r>
        <w:t>. Vypracovaný statický posudek bude přiložen k této PD jako samostatný dokument.</w:t>
      </w:r>
    </w:p>
    <w:p w14:paraId="116E6C00" w14:textId="77777777" w:rsidR="0072306E" w:rsidRDefault="0072306E">
      <w:pPr>
        <w:pStyle w:val="Nadpis2"/>
        <w:widowControl/>
        <w:numPr>
          <w:ilvl w:val="1"/>
          <w:numId w:val="2"/>
        </w:numPr>
        <w:tabs>
          <w:tab w:val="left" w:pos="680"/>
        </w:tabs>
        <w:spacing w:after="0"/>
        <w:ind w:left="680" w:hanging="680"/>
        <w:jc w:val="both"/>
      </w:pPr>
      <w:r>
        <w:t>Ochrana proti přepětí</w:t>
      </w:r>
    </w:p>
    <w:p w14:paraId="5431F2D9" w14:textId="77777777" w:rsidR="00220BAD" w:rsidRDefault="00220BAD">
      <w:pPr>
        <w:spacing w:before="120"/>
        <w:ind w:left="425" w:firstLine="284"/>
        <w:jc w:val="both"/>
      </w:pPr>
      <w:r>
        <w:t>AC i DC strana bude chráněna pomocí svodičů přepětí.</w:t>
      </w:r>
    </w:p>
    <w:p w14:paraId="1B3E472D" w14:textId="1A63352C" w:rsidR="00446F3B" w:rsidRDefault="0072306E">
      <w:pPr>
        <w:spacing w:before="120"/>
        <w:ind w:left="425" w:firstLine="284"/>
        <w:jc w:val="both"/>
      </w:pPr>
      <w:r>
        <w:t>Konstrukce pro montáž FVE panelů</w:t>
      </w:r>
      <w:r w:rsidR="00EF18FD">
        <w:t xml:space="preserve"> a fotovoltaické panely </w:t>
      </w:r>
      <w:r w:rsidR="00690B8E">
        <w:t>musí být</w:t>
      </w:r>
      <w:r w:rsidR="00220BAD">
        <w:t xml:space="preserve"> dále</w:t>
      </w:r>
      <w:r w:rsidR="00EF18FD">
        <w:t xml:space="preserve"> umístěna v ochranném prostoru vnější jímací soustavy hromosvodu budovy, aby bylo zabráněno přímému úderu blesku.</w:t>
      </w:r>
      <w:r w:rsidR="004F0817">
        <w:t xml:space="preserve"> Je třeba dodržet dostatečnou vzdálenost</w:t>
      </w:r>
      <w:r w:rsidR="001F6996">
        <w:t xml:space="preserve"> S dle ČSN 62305-3 ed.2</w:t>
      </w:r>
      <w:r w:rsidR="004F0817">
        <w:t xml:space="preserve"> mezi jímací soustavou a fotovoltaickými</w:t>
      </w:r>
      <w:r w:rsidR="00690B8E">
        <w:t xml:space="preserve"> panely</w:t>
      </w:r>
      <w:r>
        <w:t xml:space="preserve">. </w:t>
      </w:r>
      <w:r w:rsidR="001F6996">
        <w:t>Není-li možno dodržet tuto vzdálenost, je nutno na těchto místech spojit vodivě hromosvod s konstrukcí fotovoltaických panelů.</w:t>
      </w:r>
      <w:r w:rsidR="00690B8E">
        <w:t xml:space="preserve"> Ve všech ostatních případech je třeba zabránit přímému vodivému spojení hromosvodu a kovových konstrukcí fotovoltaických panelů.</w:t>
      </w:r>
    </w:p>
    <w:p w14:paraId="3F3D42BE" w14:textId="77777777" w:rsidR="001F6996" w:rsidRDefault="00446F3B">
      <w:pPr>
        <w:spacing w:before="120"/>
        <w:ind w:left="425" w:firstLine="284"/>
        <w:jc w:val="both"/>
      </w:pPr>
      <w:r>
        <w:t>Pro vyrovnání potenciálů je třeba provést uzemnění kovových konstrukcí fotovoltaic</w:t>
      </w:r>
      <w:r w:rsidR="00A14560">
        <w:t>kých panelů. Uzemňovací přívody k</w:t>
      </w:r>
      <w:r>
        <w:t xml:space="preserve"> zemniči je doporučeno vést přednostně vně budovy co nejpříměji k zemniči.</w:t>
      </w:r>
    </w:p>
    <w:p w14:paraId="2C36521C" w14:textId="77777777" w:rsidR="00227E67" w:rsidRDefault="001F6996">
      <w:pPr>
        <w:spacing w:before="120"/>
        <w:ind w:left="425" w:firstLine="284"/>
        <w:jc w:val="both"/>
      </w:pPr>
      <w:r>
        <w:t>Po ukončení montáže fotovoltaických panelů bude provedena revize h</w:t>
      </w:r>
      <w:r w:rsidR="00227E67">
        <w:t>romosvodov</w:t>
      </w:r>
      <w:r>
        <w:t>é</w:t>
      </w:r>
      <w:r w:rsidR="00227E67">
        <w:t xml:space="preserve"> s</w:t>
      </w:r>
      <w:r>
        <w:t>oustavy</w:t>
      </w:r>
      <w:r w:rsidR="00227E67">
        <w:t xml:space="preserve"> budovy.</w:t>
      </w:r>
    </w:p>
    <w:p w14:paraId="3AF8C2E8" w14:textId="77777777" w:rsidR="0072306E" w:rsidRDefault="0072306E">
      <w:pPr>
        <w:pStyle w:val="Nadpis2"/>
        <w:widowControl/>
        <w:numPr>
          <w:ilvl w:val="1"/>
          <w:numId w:val="2"/>
        </w:numPr>
        <w:tabs>
          <w:tab w:val="left" w:pos="680"/>
        </w:tabs>
        <w:spacing w:after="0"/>
        <w:ind w:left="680" w:hanging="680"/>
        <w:jc w:val="both"/>
      </w:pPr>
      <w:r>
        <w:t xml:space="preserve">Měniče napětí </w:t>
      </w:r>
      <w:r w:rsidR="008E4349">
        <w:t>(případně alternativní výrobek)</w:t>
      </w:r>
    </w:p>
    <w:p w14:paraId="745A03BD" w14:textId="77777777" w:rsidR="004D7783" w:rsidRDefault="004D7783" w:rsidP="004D7783">
      <w:pPr>
        <w:pStyle w:val="Odstavecseseznamem"/>
        <w:numPr>
          <w:ilvl w:val="0"/>
          <w:numId w:val="2"/>
        </w:numPr>
        <w:spacing w:before="120"/>
        <w:jc w:val="both"/>
      </w:pPr>
      <w:r>
        <w:t>Pro přeměnu stejnosměrného na střídavý proud</w:t>
      </w:r>
      <w:r w:rsidR="008D46A1">
        <w:t xml:space="preserve"> </w:t>
      </w:r>
      <w:r>
        <w:t>bud</w:t>
      </w:r>
      <w:r w:rsidR="00063F38">
        <w:t>ou</w:t>
      </w:r>
      <w:r>
        <w:t xml:space="preserve"> použit</w:t>
      </w:r>
      <w:r w:rsidR="00063F38">
        <w:t>y</w:t>
      </w:r>
      <w:r>
        <w:t xml:space="preserve"> t</w:t>
      </w:r>
      <w:r w:rsidR="00063F38">
        <w:t>yto</w:t>
      </w:r>
      <w:r>
        <w:t xml:space="preserve"> měnič</w:t>
      </w:r>
      <w:r w:rsidR="00063F38">
        <w:t>e</w:t>
      </w:r>
      <w:r>
        <w:t>:</w:t>
      </w:r>
    </w:p>
    <w:tbl>
      <w:tblPr>
        <w:tblStyle w:val="Mkatabulky"/>
        <w:tblW w:w="0" w:type="auto"/>
        <w:jc w:val="center"/>
        <w:tblLook w:val="04A0" w:firstRow="1" w:lastRow="0" w:firstColumn="1" w:lastColumn="0" w:noHBand="0" w:noVBand="1"/>
      </w:tblPr>
      <w:tblGrid>
        <w:gridCol w:w="4714"/>
        <w:gridCol w:w="4040"/>
      </w:tblGrid>
      <w:tr w:rsidR="006B70D0" w14:paraId="23B0DE1B" w14:textId="77777777" w:rsidTr="00804C43">
        <w:trPr>
          <w:jc w:val="center"/>
        </w:trPr>
        <w:tc>
          <w:tcPr>
            <w:tcW w:w="8754" w:type="dxa"/>
            <w:gridSpan w:val="2"/>
          </w:tcPr>
          <w:p w14:paraId="3C4E521C" w14:textId="2AD8F9EC" w:rsidR="006B70D0" w:rsidRPr="00766A53" w:rsidRDefault="006B70D0" w:rsidP="001B1A7A">
            <w:pPr>
              <w:pStyle w:val="Odstavecseseznamem1"/>
              <w:numPr>
                <w:ilvl w:val="0"/>
                <w:numId w:val="2"/>
              </w:numPr>
              <w:spacing w:before="120"/>
              <w:ind w:left="0" w:firstLine="0"/>
              <w:jc w:val="both"/>
              <w:rPr>
                <w:b/>
              </w:rPr>
            </w:pPr>
            <w:r w:rsidRPr="00766A53">
              <w:rPr>
                <w:b/>
              </w:rPr>
              <w:t>Parametry</w:t>
            </w:r>
          </w:p>
        </w:tc>
      </w:tr>
      <w:tr w:rsidR="00741B41" w14:paraId="1C7E978F" w14:textId="77777777" w:rsidTr="00804C43">
        <w:trPr>
          <w:jc w:val="center"/>
        </w:trPr>
        <w:tc>
          <w:tcPr>
            <w:tcW w:w="4714" w:type="dxa"/>
            <w:tcBorders>
              <w:bottom w:val="single" w:sz="8" w:space="0" w:color="auto"/>
            </w:tcBorders>
          </w:tcPr>
          <w:p w14:paraId="534574CB" w14:textId="77777777" w:rsidR="00741B41" w:rsidRDefault="00741B41" w:rsidP="00C93355">
            <w:pPr>
              <w:pStyle w:val="Odstavecseseznamem1"/>
              <w:numPr>
                <w:ilvl w:val="0"/>
                <w:numId w:val="2"/>
              </w:numPr>
              <w:spacing w:before="120"/>
              <w:ind w:left="0" w:firstLine="0"/>
              <w:jc w:val="both"/>
            </w:pPr>
            <w:r>
              <w:t>Typ</w:t>
            </w:r>
          </w:p>
        </w:tc>
        <w:tc>
          <w:tcPr>
            <w:tcW w:w="4040" w:type="dxa"/>
            <w:tcBorders>
              <w:bottom w:val="single" w:sz="8" w:space="0" w:color="auto"/>
            </w:tcBorders>
          </w:tcPr>
          <w:p w14:paraId="2A9E786C" w14:textId="05070416" w:rsidR="00741B41" w:rsidRDefault="007F3953" w:rsidP="00520507">
            <w:pPr>
              <w:pStyle w:val="Odstavecseseznamem1"/>
              <w:numPr>
                <w:ilvl w:val="0"/>
                <w:numId w:val="2"/>
              </w:numPr>
              <w:spacing w:before="120"/>
              <w:ind w:left="0" w:firstLine="0"/>
              <w:jc w:val="both"/>
            </w:pPr>
            <w:proofErr w:type="spellStart"/>
            <w:r>
              <w:rPr>
                <w:b/>
              </w:rPr>
              <w:t>SolarEdge</w:t>
            </w:r>
            <w:proofErr w:type="spellEnd"/>
            <w:r w:rsidR="009337B4">
              <w:rPr>
                <w:b/>
              </w:rPr>
              <w:t xml:space="preserve"> SE82,</w:t>
            </w:r>
            <w:proofErr w:type="gramStart"/>
            <w:r w:rsidR="009337B4">
              <w:rPr>
                <w:b/>
              </w:rPr>
              <w:t>8K</w:t>
            </w:r>
            <w:proofErr w:type="gramEnd"/>
          </w:p>
        </w:tc>
      </w:tr>
      <w:tr w:rsidR="00741B41" w14:paraId="564A6F38" w14:textId="77777777" w:rsidTr="00804C43">
        <w:trPr>
          <w:jc w:val="center"/>
        </w:trPr>
        <w:tc>
          <w:tcPr>
            <w:tcW w:w="4714" w:type="dxa"/>
            <w:tcBorders>
              <w:top w:val="single" w:sz="8" w:space="0" w:color="auto"/>
              <w:left w:val="single" w:sz="8" w:space="0" w:color="auto"/>
              <w:bottom w:val="single" w:sz="8" w:space="0" w:color="auto"/>
              <w:right w:val="single" w:sz="8" w:space="0" w:color="auto"/>
            </w:tcBorders>
          </w:tcPr>
          <w:p w14:paraId="3F891800" w14:textId="77777777" w:rsidR="00741B41" w:rsidRDefault="00741B41" w:rsidP="00C93355">
            <w:pPr>
              <w:pStyle w:val="Odstavecseseznamem1"/>
              <w:numPr>
                <w:ilvl w:val="0"/>
                <w:numId w:val="2"/>
              </w:numPr>
              <w:spacing w:before="120"/>
              <w:ind w:left="0" w:firstLine="0"/>
              <w:jc w:val="both"/>
            </w:pPr>
            <w:r w:rsidRPr="00A63245">
              <w:t>Nominální výstupní výkon AC</w:t>
            </w:r>
          </w:p>
        </w:tc>
        <w:tc>
          <w:tcPr>
            <w:tcW w:w="4040" w:type="dxa"/>
            <w:tcBorders>
              <w:top w:val="single" w:sz="8" w:space="0" w:color="auto"/>
              <w:left w:val="single" w:sz="8" w:space="0" w:color="auto"/>
              <w:bottom w:val="single" w:sz="8" w:space="0" w:color="auto"/>
              <w:right w:val="single" w:sz="8" w:space="0" w:color="auto"/>
            </w:tcBorders>
          </w:tcPr>
          <w:p w14:paraId="096A83AE" w14:textId="0403FB64" w:rsidR="00741B41" w:rsidRDefault="007F3953" w:rsidP="00520507">
            <w:pPr>
              <w:pStyle w:val="Odstavecseseznamem1"/>
              <w:numPr>
                <w:ilvl w:val="0"/>
                <w:numId w:val="2"/>
              </w:numPr>
              <w:spacing w:before="120"/>
              <w:ind w:left="0" w:firstLine="0"/>
              <w:jc w:val="both"/>
            </w:pPr>
            <w:r>
              <w:t>82</w:t>
            </w:r>
            <w:r w:rsidR="00741B41">
              <w:t>,</w:t>
            </w:r>
            <w:r>
              <w:t>8</w:t>
            </w:r>
            <w:r w:rsidR="00741B41">
              <w:t xml:space="preserve"> kW</w:t>
            </w:r>
          </w:p>
        </w:tc>
      </w:tr>
      <w:tr w:rsidR="00741B41" w14:paraId="1AA3DF7D" w14:textId="77777777" w:rsidTr="00804C43">
        <w:trPr>
          <w:jc w:val="center"/>
        </w:trPr>
        <w:tc>
          <w:tcPr>
            <w:tcW w:w="4714" w:type="dxa"/>
            <w:tcBorders>
              <w:top w:val="single" w:sz="8" w:space="0" w:color="auto"/>
            </w:tcBorders>
          </w:tcPr>
          <w:p w14:paraId="00999C5A" w14:textId="77777777" w:rsidR="00741B41" w:rsidRPr="00CC29F1" w:rsidRDefault="00741B41" w:rsidP="00C93355">
            <w:pPr>
              <w:pStyle w:val="Odstavecseseznamem1"/>
              <w:numPr>
                <w:ilvl w:val="0"/>
                <w:numId w:val="2"/>
              </w:numPr>
              <w:spacing w:before="120"/>
              <w:ind w:left="0" w:firstLine="0"/>
              <w:jc w:val="both"/>
            </w:pPr>
            <w:r w:rsidRPr="00CC29F1">
              <w:t>Maximální průběžný výstupní</w:t>
            </w:r>
            <w:r>
              <w:t xml:space="preserve"> </w:t>
            </w:r>
            <w:r w:rsidRPr="00CC29F1">
              <w:t>proud (na fázi)</w:t>
            </w:r>
          </w:p>
        </w:tc>
        <w:tc>
          <w:tcPr>
            <w:tcW w:w="4040" w:type="dxa"/>
            <w:tcBorders>
              <w:top w:val="single" w:sz="8" w:space="0" w:color="auto"/>
            </w:tcBorders>
          </w:tcPr>
          <w:p w14:paraId="200FD67B" w14:textId="009038AB" w:rsidR="00741B41" w:rsidRDefault="007F3953" w:rsidP="00520507">
            <w:pPr>
              <w:pStyle w:val="Odstavecseseznamem1"/>
              <w:numPr>
                <w:ilvl w:val="0"/>
                <w:numId w:val="2"/>
              </w:numPr>
              <w:spacing w:before="120"/>
              <w:ind w:left="0" w:firstLine="0"/>
              <w:jc w:val="both"/>
            </w:pPr>
            <w:r>
              <w:t>120</w:t>
            </w:r>
            <w:r w:rsidR="00741B41">
              <w:t xml:space="preserve"> A</w:t>
            </w:r>
          </w:p>
        </w:tc>
      </w:tr>
      <w:tr w:rsidR="00741B41" w14:paraId="59FBCDF1" w14:textId="77777777" w:rsidTr="00804C43">
        <w:trPr>
          <w:trHeight w:val="394"/>
          <w:jc w:val="center"/>
        </w:trPr>
        <w:tc>
          <w:tcPr>
            <w:tcW w:w="4714" w:type="dxa"/>
          </w:tcPr>
          <w:p w14:paraId="3F895403" w14:textId="2C776611" w:rsidR="00741B41" w:rsidRDefault="00741B41" w:rsidP="00C93355">
            <w:pPr>
              <w:pStyle w:val="Odstavecseseznamem1"/>
              <w:numPr>
                <w:ilvl w:val="0"/>
                <w:numId w:val="2"/>
              </w:numPr>
              <w:spacing w:before="120"/>
              <w:ind w:left="0" w:firstLine="0"/>
              <w:jc w:val="both"/>
            </w:pPr>
            <w:r w:rsidRPr="00A63245">
              <w:t xml:space="preserve">Maximální vstupní napětí </w:t>
            </w:r>
          </w:p>
        </w:tc>
        <w:tc>
          <w:tcPr>
            <w:tcW w:w="4040" w:type="dxa"/>
          </w:tcPr>
          <w:p w14:paraId="1268CFE2" w14:textId="7B936F71" w:rsidR="00741B41" w:rsidRDefault="00741B41" w:rsidP="00520507">
            <w:pPr>
              <w:pStyle w:val="Odstavecseseznamem1"/>
              <w:numPr>
                <w:ilvl w:val="0"/>
                <w:numId w:val="2"/>
              </w:numPr>
              <w:spacing w:before="120"/>
              <w:ind w:left="0" w:firstLine="0"/>
              <w:jc w:val="both"/>
            </w:pPr>
            <w:r>
              <w:t xml:space="preserve">1000 V </w:t>
            </w:r>
          </w:p>
        </w:tc>
      </w:tr>
      <w:tr w:rsidR="00741B41" w14:paraId="5BEADBD6" w14:textId="77777777" w:rsidTr="00804C43">
        <w:trPr>
          <w:jc w:val="center"/>
        </w:trPr>
        <w:tc>
          <w:tcPr>
            <w:tcW w:w="4714" w:type="dxa"/>
          </w:tcPr>
          <w:p w14:paraId="2C188346" w14:textId="1B043859" w:rsidR="00741B41" w:rsidRDefault="00741B41" w:rsidP="00C93355">
            <w:pPr>
              <w:pStyle w:val="Odstavecseseznamem1"/>
              <w:numPr>
                <w:ilvl w:val="0"/>
                <w:numId w:val="2"/>
              </w:numPr>
              <w:spacing w:before="120"/>
              <w:ind w:left="0" w:firstLine="0"/>
              <w:jc w:val="both"/>
            </w:pPr>
            <w:r>
              <w:t>Rozměry</w:t>
            </w:r>
            <w:r w:rsidR="00DB0267">
              <w:t xml:space="preserve"> Primární jednotka</w:t>
            </w:r>
          </w:p>
        </w:tc>
        <w:tc>
          <w:tcPr>
            <w:tcW w:w="4040" w:type="dxa"/>
          </w:tcPr>
          <w:p w14:paraId="4370DD69" w14:textId="78A3C254" w:rsidR="00741B41" w:rsidRDefault="00DB0267" w:rsidP="00520507">
            <w:pPr>
              <w:pStyle w:val="Odstavecseseznamem1"/>
              <w:numPr>
                <w:ilvl w:val="0"/>
                <w:numId w:val="2"/>
              </w:numPr>
              <w:spacing w:before="120"/>
              <w:ind w:left="0" w:firstLine="0"/>
              <w:jc w:val="both"/>
            </w:pPr>
            <w:r>
              <w:t>940</w:t>
            </w:r>
            <w:r w:rsidR="00741B41" w:rsidRPr="00F645DA">
              <w:t xml:space="preserve"> x </w:t>
            </w:r>
            <w:r>
              <w:t>315</w:t>
            </w:r>
            <w:r w:rsidR="00741B41" w:rsidRPr="00F645DA">
              <w:t xml:space="preserve"> x </w:t>
            </w:r>
            <w:r>
              <w:t>260</w:t>
            </w:r>
            <w:r w:rsidR="00741B41" w:rsidRPr="00F645DA">
              <w:t xml:space="preserve"> mm</w:t>
            </w:r>
          </w:p>
        </w:tc>
      </w:tr>
      <w:tr w:rsidR="00DB0267" w14:paraId="7EE01662" w14:textId="77777777" w:rsidTr="00804C43">
        <w:trPr>
          <w:jc w:val="center"/>
        </w:trPr>
        <w:tc>
          <w:tcPr>
            <w:tcW w:w="4714" w:type="dxa"/>
          </w:tcPr>
          <w:p w14:paraId="4231D1F4" w14:textId="4FA03B5D" w:rsidR="00DB0267" w:rsidRDefault="00DB0267" w:rsidP="002E3EAB">
            <w:pPr>
              <w:pStyle w:val="Odstavecseseznamem1"/>
              <w:numPr>
                <w:ilvl w:val="0"/>
                <w:numId w:val="2"/>
              </w:numPr>
              <w:spacing w:before="120"/>
              <w:ind w:left="0" w:firstLine="0"/>
              <w:jc w:val="both"/>
            </w:pPr>
            <w:r>
              <w:t>Rozměry Sekundární jednotka</w:t>
            </w:r>
          </w:p>
        </w:tc>
        <w:tc>
          <w:tcPr>
            <w:tcW w:w="4040" w:type="dxa"/>
          </w:tcPr>
          <w:p w14:paraId="0C5047D3" w14:textId="330EA44E" w:rsidR="00DB0267" w:rsidRDefault="009D7AD7" w:rsidP="002E3EAB">
            <w:pPr>
              <w:pStyle w:val="Odstavecseseznamem1"/>
              <w:numPr>
                <w:ilvl w:val="0"/>
                <w:numId w:val="2"/>
              </w:numPr>
              <w:spacing w:before="120"/>
              <w:ind w:left="0" w:firstLine="0"/>
              <w:jc w:val="both"/>
            </w:pPr>
            <w:r>
              <w:t>5</w:t>
            </w:r>
            <w:r w:rsidR="00DB0267">
              <w:t>40</w:t>
            </w:r>
            <w:r w:rsidR="00DB0267" w:rsidRPr="00F645DA">
              <w:t xml:space="preserve"> x </w:t>
            </w:r>
            <w:r w:rsidR="00DB0267">
              <w:t>315</w:t>
            </w:r>
            <w:r w:rsidR="00DB0267" w:rsidRPr="00F645DA">
              <w:t xml:space="preserve"> x </w:t>
            </w:r>
            <w:r w:rsidR="00DB0267">
              <w:t>260</w:t>
            </w:r>
            <w:r w:rsidR="00DB0267" w:rsidRPr="00F645DA">
              <w:t xml:space="preserve"> mm</w:t>
            </w:r>
          </w:p>
        </w:tc>
      </w:tr>
      <w:tr w:rsidR="00741B41" w14:paraId="2F274E02" w14:textId="77777777" w:rsidTr="00804C43">
        <w:trPr>
          <w:jc w:val="center"/>
        </w:trPr>
        <w:tc>
          <w:tcPr>
            <w:tcW w:w="4714" w:type="dxa"/>
          </w:tcPr>
          <w:p w14:paraId="5C0080A6" w14:textId="77777777" w:rsidR="00741B41" w:rsidRDefault="00741B41" w:rsidP="00C93355">
            <w:pPr>
              <w:pStyle w:val="Odstavecseseznamem1"/>
              <w:numPr>
                <w:ilvl w:val="0"/>
                <w:numId w:val="2"/>
              </w:numPr>
              <w:spacing w:before="120"/>
              <w:ind w:left="0" w:firstLine="0"/>
              <w:jc w:val="both"/>
            </w:pPr>
            <w:r>
              <w:t>DC vstupy</w:t>
            </w:r>
          </w:p>
        </w:tc>
        <w:tc>
          <w:tcPr>
            <w:tcW w:w="4040" w:type="dxa"/>
          </w:tcPr>
          <w:p w14:paraId="1A544D54" w14:textId="63FACA87" w:rsidR="00741B41" w:rsidRPr="00766A53" w:rsidRDefault="00454341" w:rsidP="00520507">
            <w:pPr>
              <w:pStyle w:val="Odstavecseseznamem1"/>
              <w:numPr>
                <w:ilvl w:val="0"/>
                <w:numId w:val="2"/>
              </w:numPr>
              <w:spacing w:before="120"/>
              <w:ind w:left="0" w:firstLine="0"/>
              <w:jc w:val="both"/>
            </w:pPr>
            <w:r>
              <w:t>9</w:t>
            </w:r>
            <w:r w:rsidR="00741B41">
              <w:t xml:space="preserve"> </w:t>
            </w:r>
            <w:proofErr w:type="gramStart"/>
            <w:r w:rsidR="00741B41">
              <w:t>párů  MC</w:t>
            </w:r>
            <w:proofErr w:type="gramEnd"/>
            <w:r w:rsidR="00741B41">
              <w:t>4</w:t>
            </w:r>
          </w:p>
        </w:tc>
      </w:tr>
      <w:tr w:rsidR="00741B41" w14:paraId="7274085D" w14:textId="77777777" w:rsidTr="00804C43">
        <w:trPr>
          <w:jc w:val="center"/>
        </w:trPr>
        <w:tc>
          <w:tcPr>
            <w:tcW w:w="4714" w:type="dxa"/>
          </w:tcPr>
          <w:p w14:paraId="11E868F0" w14:textId="77777777" w:rsidR="00741B41" w:rsidRDefault="00741B41" w:rsidP="00C93355">
            <w:pPr>
              <w:pStyle w:val="Odstavecseseznamem1"/>
              <w:numPr>
                <w:ilvl w:val="0"/>
                <w:numId w:val="2"/>
              </w:numPr>
              <w:spacing w:before="120"/>
              <w:ind w:left="0" w:firstLine="0"/>
              <w:jc w:val="both"/>
            </w:pPr>
            <w:r>
              <w:t>Hmotnost</w:t>
            </w:r>
          </w:p>
        </w:tc>
        <w:tc>
          <w:tcPr>
            <w:tcW w:w="4040" w:type="dxa"/>
          </w:tcPr>
          <w:p w14:paraId="1C0E7A3C" w14:textId="0547BE95" w:rsidR="00741B41" w:rsidRDefault="009D7AD7" w:rsidP="00520507">
            <w:pPr>
              <w:pStyle w:val="Odstavecseseznamem1"/>
              <w:numPr>
                <w:ilvl w:val="0"/>
                <w:numId w:val="2"/>
              </w:numPr>
              <w:spacing w:before="120"/>
              <w:ind w:left="0" w:firstLine="0"/>
              <w:jc w:val="both"/>
            </w:pPr>
            <w:r>
              <w:t>Primární 48</w:t>
            </w:r>
            <w:r w:rsidR="00741B41">
              <w:t xml:space="preserve"> kg</w:t>
            </w:r>
            <w:r>
              <w:t xml:space="preserve">, sekundární </w:t>
            </w:r>
            <w:proofErr w:type="gramStart"/>
            <w:r>
              <w:t>45kg</w:t>
            </w:r>
            <w:proofErr w:type="gramEnd"/>
          </w:p>
        </w:tc>
      </w:tr>
      <w:tr w:rsidR="00741B41" w14:paraId="0FFD0980" w14:textId="77777777" w:rsidTr="00804C43">
        <w:trPr>
          <w:jc w:val="center"/>
        </w:trPr>
        <w:tc>
          <w:tcPr>
            <w:tcW w:w="4714" w:type="dxa"/>
          </w:tcPr>
          <w:p w14:paraId="6871DD4E" w14:textId="77777777" w:rsidR="00741B41" w:rsidRDefault="00741B41" w:rsidP="009D4BC5">
            <w:pPr>
              <w:pStyle w:val="Odstavecseseznamem1"/>
              <w:numPr>
                <w:ilvl w:val="0"/>
                <w:numId w:val="2"/>
              </w:numPr>
              <w:spacing w:before="120"/>
              <w:ind w:left="0" w:firstLine="0"/>
              <w:jc w:val="both"/>
            </w:pPr>
            <w:r w:rsidRPr="009D4BC5">
              <w:t>EURO účinnost</w:t>
            </w:r>
          </w:p>
        </w:tc>
        <w:tc>
          <w:tcPr>
            <w:tcW w:w="4040" w:type="dxa"/>
          </w:tcPr>
          <w:p w14:paraId="7343ED8C" w14:textId="49A66585" w:rsidR="00741B41" w:rsidRDefault="00741B41" w:rsidP="00520507">
            <w:pPr>
              <w:pStyle w:val="Odstavecseseznamem1"/>
              <w:numPr>
                <w:ilvl w:val="0"/>
                <w:numId w:val="2"/>
              </w:numPr>
              <w:spacing w:before="120"/>
              <w:ind w:left="0" w:firstLine="0"/>
              <w:jc w:val="both"/>
            </w:pPr>
            <w:r w:rsidRPr="009D4BC5">
              <w:t>9</w:t>
            </w:r>
            <w:r w:rsidR="0095521A">
              <w:t>8</w:t>
            </w:r>
            <w:r w:rsidRPr="009D4BC5">
              <w:t>,</w:t>
            </w:r>
            <w:r w:rsidR="0095521A">
              <w:t>3</w:t>
            </w:r>
            <w:r w:rsidRPr="009D4BC5">
              <w:t xml:space="preserve"> %</w:t>
            </w:r>
          </w:p>
        </w:tc>
      </w:tr>
      <w:tr w:rsidR="00741B41" w14:paraId="327FC741" w14:textId="77777777" w:rsidTr="00804C43">
        <w:trPr>
          <w:jc w:val="center"/>
        </w:trPr>
        <w:tc>
          <w:tcPr>
            <w:tcW w:w="4714" w:type="dxa"/>
          </w:tcPr>
          <w:p w14:paraId="79622DDE" w14:textId="77777777" w:rsidR="00741B41" w:rsidRDefault="00741B41" w:rsidP="00C93355">
            <w:pPr>
              <w:pStyle w:val="Odstavecseseznamem1"/>
              <w:numPr>
                <w:ilvl w:val="0"/>
                <w:numId w:val="2"/>
              </w:numPr>
              <w:spacing w:before="120"/>
              <w:ind w:left="0" w:firstLine="0"/>
              <w:jc w:val="both"/>
            </w:pPr>
            <w:r w:rsidRPr="009D4BC5">
              <w:t>Rozsah okolní teploty</w:t>
            </w:r>
          </w:p>
        </w:tc>
        <w:tc>
          <w:tcPr>
            <w:tcW w:w="4040" w:type="dxa"/>
          </w:tcPr>
          <w:p w14:paraId="46868A98" w14:textId="77777777" w:rsidR="00741B41" w:rsidRDefault="00741B41" w:rsidP="00520507">
            <w:pPr>
              <w:pStyle w:val="Odstavecseseznamem1"/>
              <w:numPr>
                <w:ilvl w:val="0"/>
                <w:numId w:val="2"/>
              </w:numPr>
              <w:spacing w:before="120"/>
              <w:ind w:left="0" w:firstLine="0"/>
              <w:jc w:val="both"/>
            </w:pPr>
            <w:r>
              <w:t>-40</w:t>
            </w:r>
            <w:r w:rsidRPr="009D4BC5">
              <w:t xml:space="preserve"> až +60 °C</w:t>
            </w:r>
          </w:p>
        </w:tc>
      </w:tr>
      <w:tr w:rsidR="00741B41" w14:paraId="551E4E52" w14:textId="77777777" w:rsidTr="00804C43">
        <w:trPr>
          <w:jc w:val="center"/>
        </w:trPr>
        <w:tc>
          <w:tcPr>
            <w:tcW w:w="4714" w:type="dxa"/>
          </w:tcPr>
          <w:p w14:paraId="6B0BE0E0" w14:textId="77777777" w:rsidR="00741B41" w:rsidRDefault="00741B41" w:rsidP="00C93355">
            <w:pPr>
              <w:pStyle w:val="Odstavecseseznamem1"/>
              <w:numPr>
                <w:ilvl w:val="0"/>
                <w:numId w:val="2"/>
              </w:numPr>
              <w:spacing w:before="120"/>
              <w:ind w:left="0" w:firstLine="0"/>
              <w:jc w:val="both"/>
            </w:pPr>
            <w:r w:rsidRPr="009D4BC5">
              <w:t>Přípustná vlhkost vzduchu</w:t>
            </w:r>
          </w:p>
        </w:tc>
        <w:tc>
          <w:tcPr>
            <w:tcW w:w="4040" w:type="dxa"/>
          </w:tcPr>
          <w:p w14:paraId="41BEF087" w14:textId="77777777" w:rsidR="00741B41" w:rsidRDefault="00741B41" w:rsidP="00520507">
            <w:pPr>
              <w:pStyle w:val="Odstavecseseznamem1"/>
              <w:numPr>
                <w:ilvl w:val="0"/>
                <w:numId w:val="2"/>
              </w:numPr>
              <w:spacing w:before="120"/>
              <w:ind w:left="0" w:firstLine="0"/>
              <w:jc w:val="both"/>
            </w:pPr>
            <w:r w:rsidRPr="009D4BC5">
              <w:t>0–100 %</w:t>
            </w:r>
          </w:p>
        </w:tc>
      </w:tr>
      <w:tr w:rsidR="00741B41" w14:paraId="236A9D91" w14:textId="77777777" w:rsidTr="00804C43">
        <w:trPr>
          <w:jc w:val="center"/>
        </w:trPr>
        <w:tc>
          <w:tcPr>
            <w:tcW w:w="4714" w:type="dxa"/>
          </w:tcPr>
          <w:p w14:paraId="06AF937B" w14:textId="77777777" w:rsidR="00741B41" w:rsidRDefault="00741B41" w:rsidP="00C93355">
            <w:pPr>
              <w:pStyle w:val="Odstavecseseznamem1"/>
              <w:numPr>
                <w:ilvl w:val="0"/>
                <w:numId w:val="2"/>
              </w:numPr>
              <w:spacing w:before="120"/>
              <w:ind w:left="0" w:firstLine="0"/>
              <w:jc w:val="both"/>
            </w:pPr>
            <w:r w:rsidRPr="009D4BC5">
              <w:t xml:space="preserve">Noční spotřeba el. energie – </w:t>
            </w:r>
            <w:proofErr w:type="spellStart"/>
            <w:proofErr w:type="gramStart"/>
            <w:r w:rsidRPr="009D4BC5">
              <w:t>stand</w:t>
            </w:r>
            <w:proofErr w:type="spellEnd"/>
            <w:r w:rsidRPr="009D4BC5">
              <w:t xml:space="preserve"> - by</w:t>
            </w:r>
            <w:proofErr w:type="gramEnd"/>
            <w:r w:rsidRPr="009D4BC5">
              <w:t xml:space="preserve"> režim</w:t>
            </w:r>
          </w:p>
        </w:tc>
        <w:tc>
          <w:tcPr>
            <w:tcW w:w="4040" w:type="dxa"/>
          </w:tcPr>
          <w:p w14:paraId="18B99A8C" w14:textId="49A47302" w:rsidR="00741B41" w:rsidRDefault="00741B41" w:rsidP="00520507">
            <w:pPr>
              <w:pStyle w:val="Odstavecseseznamem1"/>
              <w:numPr>
                <w:ilvl w:val="0"/>
                <w:numId w:val="2"/>
              </w:numPr>
              <w:spacing w:before="120"/>
              <w:ind w:left="0" w:firstLine="0"/>
              <w:jc w:val="both"/>
            </w:pPr>
            <w:proofErr w:type="gramStart"/>
            <w:r w:rsidRPr="009D4BC5">
              <w:t>&lt; 1</w:t>
            </w:r>
            <w:r w:rsidR="00A508FF">
              <w:t>2</w:t>
            </w:r>
            <w:proofErr w:type="gramEnd"/>
            <w:r w:rsidRPr="009D4BC5">
              <w:t xml:space="preserve"> W</w:t>
            </w:r>
          </w:p>
        </w:tc>
      </w:tr>
      <w:tr w:rsidR="00741B41" w14:paraId="095FF5C8" w14:textId="77777777" w:rsidTr="00804C43">
        <w:trPr>
          <w:jc w:val="center"/>
        </w:trPr>
        <w:tc>
          <w:tcPr>
            <w:tcW w:w="4714" w:type="dxa"/>
          </w:tcPr>
          <w:p w14:paraId="4C2B79B3" w14:textId="77777777" w:rsidR="00741B41" w:rsidRDefault="00741B41" w:rsidP="009D4BC5">
            <w:pPr>
              <w:pStyle w:val="Odstavecseseznamem1"/>
              <w:numPr>
                <w:ilvl w:val="0"/>
                <w:numId w:val="2"/>
              </w:numPr>
              <w:spacing w:before="120"/>
              <w:ind w:left="0" w:firstLine="0"/>
              <w:jc w:val="both"/>
            </w:pPr>
            <w:r w:rsidRPr="009D4BC5">
              <w:t xml:space="preserve">Minimální </w:t>
            </w:r>
            <w:r>
              <w:t>k</w:t>
            </w:r>
            <w:r w:rsidRPr="009D4BC5">
              <w:t>rytí</w:t>
            </w:r>
          </w:p>
        </w:tc>
        <w:tc>
          <w:tcPr>
            <w:tcW w:w="4040" w:type="dxa"/>
          </w:tcPr>
          <w:p w14:paraId="3AE8A072" w14:textId="210A377A" w:rsidR="00741B41" w:rsidRDefault="00741B41" w:rsidP="00520507">
            <w:pPr>
              <w:pStyle w:val="Odstavecseseznamem1"/>
              <w:numPr>
                <w:ilvl w:val="0"/>
                <w:numId w:val="2"/>
              </w:numPr>
              <w:spacing w:before="120"/>
              <w:ind w:left="0" w:firstLine="0"/>
              <w:jc w:val="both"/>
            </w:pPr>
            <w:r>
              <w:t>IP6</w:t>
            </w:r>
            <w:r w:rsidR="00637001">
              <w:t>5</w:t>
            </w:r>
          </w:p>
        </w:tc>
      </w:tr>
      <w:tr w:rsidR="00D75343" w14:paraId="04A5F7E0" w14:textId="77777777" w:rsidTr="00804C43">
        <w:trPr>
          <w:jc w:val="center"/>
        </w:trPr>
        <w:tc>
          <w:tcPr>
            <w:tcW w:w="4714" w:type="dxa"/>
            <w:tcBorders>
              <w:top w:val="single" w:sz="8" w:space="0" w:color="auto"/>
              <w:left w:val="single" w:sz="8" w:space="0" w:color="auto"/>
              <w:bottom w:val="single" w:sz="8" w:space="0" w:color="auto"/>
              <w:right w:val="single" w:sz="8" w:space="0" w:color="auto"/>
            </w:tcBorders>
            <w:vAlign w:val="bottom"/>
          </w:tcPr>
          <w:p w14:paraId="60E77460" w14:textId="1E75F4FD" w:rsidR="00D75343" w:rsidRDefault="00D75343" w:rsidP="00D75343">
            <w:pPr>
              <w:pStyle w:val="Odstavecseseznamem1"/>
              <w:numPr>
                <w:ilvl w:val="0"/>
                <w:numId w:val="2"/>
              </w:numPr>
              <w:spacing w:before="120"/>
              <w:ind w:left="0" w:firstLine="0"/>
              <w:jc w:val="both"/>
            </w:pPr>
            <w:r w:rsidRPr="000C4576">
              <w:rPr>
                <w:rFonts w:cs="Times New Roman"/>
              </w:rPr>
              <w:t>Typ</w:t>
            </w:r>
          </w:p>
        </w:tc>
        <w:tc>
          <w:tcPr>
            <w:tcW w:w="4040" w:type="dxa"/>
            <w:tcBorders>
              <w:top w:val="single" w:sz="8" w:space="0" w:color="auto"/>
              <w:left w:val="single" w:sz="8" w:space="0" w:color="auto"/>
              <w:bottom w:val="single" w:sz="8" w:space="0" w:color="auto"/>
              <w:right w:val="single" w:sz="8" w:space="0" w:color="auto"/>
            </w:tcBorders>
            <w:vAlign w:val="bottom"/>
          </w:tcPr>
          <w:p w14:paraId="2A6876E5" w14:textId="108F4AF6" w:rsidR="00D75343" w:rsidRDefault="00D75343" w:rsidP="00D75343">
            <w:pPr>
              <w:pStyle w:val="Odstavecseseznamem1"/>
              <w:numPr>
                <w:ilvl w:val="0"/>
                <w:numId w:val="2"/>
              </w:numPr>
              <w:spacing w:before="120"/>
              <w:ind w:left="0" w:firstLine="0"/>
              <w:jc w:val="both"/>
            </w:pPr>
            <w:proofErr w:type="spellStart"/>
            <w:r>
              <w:rPr>
                <w:b/>
              </w:rPr>
              <w:t>SolarEdge</w:t>
            </w:r>
            <w:proofErr w:type="spellEnd"/>
            <w:r>
              <w:rPr>
                <w:b/>
              </w:rPr>
              <w:t xml:space="preserve"> SE55K</w:t>
            </w:r>
          </w:p>
        </w:tc>
      </w:tr>
      <w:tr w:rsidR="00D75343" w14:paraId="02CDEA54" w14:textId="77777777" w:rsidTr="00804C43">
        <w:trPr>
          <w:jc w:val="center"/>
        </w:trPr>
        <w:tc>
          <w:tcPr>
            <w:tcW w:w="4714" w:type="dxa"/>
            <w:tcBorders>
              <w:top w:val="single" w:sz="8" w:space="0" w:color="auto"/>
            </w:tcBorders>
            <w:vAlign w:val="bottom"/>
          </w:tcPr>
          <w:p w14:paraId="6E230731" w14:textId="582494F7" w:rsidR="00D75343" w:rsidRPr="00CC29F1" w:rsidRDefault="00D75343" w:rsidP="00D75343">
            <w:pPr>
              <w:pStyle w:val="Odstavecseseznamem1"/>
              <w:numPr>
                <w:ilvl w:val="0"/>
                <w:numId w:val="2"/>
              </w:numPr>
              <w:spacing w:before="120"/>
              <w:ind w:left="0" w:firstLine="0"/>
              <w:jc w:val="both"/>
            </w:pPr>
            <w:r w:rsidRPr="000C4576">
              <w:rPr>
                <w:rFonts w:cs="Times New Roman"/>
              </w:rPr>
              <w:lastRenderedPageBreak/>
              <w:t>Nominální výstupní výkon AC</w:t>
            </w:r>
          </w:p>
        </w:tc>
        <w:tc>
          <w:tcPr>
            <w:tcW w:w="4040" w:type="dxa"/>
            <w:tcBorders>
              <w:top w:val="single" w:sz="8" w:space="0" w:color="auto"/>
            </w:tcBorders>
            <w:vAlign w:val="bottom"/>
          </w:tcPr>
          <w:p w14:paraId="50D7D331" w14:textId="0903C1EF" w:rsidR="00D75343" w:rsidRDefault="00D75343" w:rsidP="00D75343">
            <w:pPr>
              <w:pStyle w:val="Odstavecseseznamem1"/>
              <w:numPr>
                <w:ilvl w:val="0"/>
                <w:numId w:val="2"/>
              </w:numPr>
              <w:spacing w:before="120"/>
              <w:ind w:left="0" w:firstLine="0"/>
              <w:jc w:val="both"/>
            </w:pPr>
            <w:r>
              <w:rPr>
                <w:rFonts w:cs="Times New Roman"/>
              </w:rPr>
              <w:t>55</w:t>
            </w:r>
            <w:r w:rsidRPr="000C4576">
              <w:rPr>
                <w:rFonts w:cs="Times New Roman"/>
              </w:rPr>
              <w:t xml:space="preserve"> kW</w:t>
            </w:r>
          </w:p>
        </w:tc>
      </w:tr>
      <w:tr w:rsidR="00D75343" w14:paraId="7EF89DA8" w14:textId="77777777" w:rsidTr="00804C43">
        <w:trPr>
          <w:trHeight w:val="394"/>
          <w:jc w:val="center"/>
        </w:trPr>
        <w:tc>
          <w:tcPr>
            <w:tcW w:w="4714" w:type="dxa"/>
            <w:vAlign w:val="bottom"/>
          </w:tcPr>
          <w:p w14:paraId="30A33EBB" w14:textId="07865B3C" w:rsidR="00D75343" w:rsidRDefault="00D75343" w:rsidP="00D75343">
            <w:pPr>
              <w:pStyle w:val="Odstavecseseznamem1"/>
              <w:numPr>
                <w:ilvl w:val="0"/>
                <w:numId w:val="2"/>
              </w:numPr>
              <w:spacing w:before="120"/>
              <w:ind w:left="0" w:firstLine="0"/>
              <w:jc w:val="both"/>
            </w:pPr>
            <w:r w:rsidRPr="000C4576">
              <w:rPr>
                <w:rFonts w:cs="Times New Roman"/>
              </w:rPr>
              <w:t>Maximální výstupní proud (na fázi)</w:t>
            </w:r>
          </w:p>
        </w:tc>
        <w:tc>
          <w:tcPr>
            <w:tcW w:w="4040" w:type="dxa"/>
            <w:vAlign w:val="bottom"/>
          </w:tcPr>
          <w:p w14:paraId="01AA57D8" w14:textId="29BA05CB" w:rsidR="00D75343" w:rsidRDefault="00D75343" w:rsidP="00D75343">
            <w:pPr>
              <w:pStyle w:val="Odstavecseseznamem1"/>
              <w:numPr>
                <w:ilvl w:val="0"/>
                <w:numId w:val="2"/>
              </w:numPr>
              <w:spacing w:before="120"/>
              <w:ind w:left="0" w:firstLine="0"/>
              <w:jc w:val="both"/>
            </w:pPr>
            <w:r>
              <w:rPr>
                <w:rFonts w:cs="Times New Roman"/>
              </w:rPr>
              <w:t>80</w:t>
            </w:r>
            <w:r w:rsidRPr="000C4576">
              <w:rPr>
                <w:rFonts w:cs="Times New Roman"/>
              </w:rPr>
              <w:t xml:space="preserve"> A</w:t>
            </w:r>
          </w:p>
        </w:tc>
      </w:tr>
      <w:tr w:rsidR="00D75343" w14:paraId="5C866F0B" w14:textId="77777777" w:rsidTr="00804C43">
        <w:trPr>
          <w:jc w:val="center"/>
        </w:trPr>
        <w:tc>
          <w:tcPr>
            <w:tcW w:w="4714" w:type="dxa"/>
            <w:vAlign w:val="bottom"/>
          </w:tcPr>
          <w:p w14:paraId="22C52BF9" w14:textId="358E3B91" w:rsidR="00D75343" w:rsidRDefault="00D75343" w:rsidP="00D75343">
            <w:pPr>
              <w:pStyle w:val="Odstavecseseznamem1"/>
              <w:numPr>
                <w:ilvl w:val="0"/>
                <w:numId w:val="2"/>
              </w:numPr>
              <w:spacing w:before="120"/>
              <w:ind w:left="0" w:firstLine="0"/>
              <w:jc w:val="both"/>
            </w:pPr>
            <w:r w:rsidRPr="000C4576">
              <w:rPr>
                <w:rFonts w:cs="Times New Roman"/>
              </w:rPr>
              <w:t>Maximální vstupní napětí</w:t>
            </w:r>
          </w:p>
        </w:tc>
        <w:tc>
          <w:tcPr>
            <w:tcW w:w="4040" w:type="dxa"/>
            <w:vAlign w:val="bottom"/>
          </w:tcPr>
          <w:p w14:paraId="0134AABB" w14:textId="2C062F13" w:rsidR="00D75343" w:rsidRDefault="00D75343" w:rsidP="00D75343">
            <w:pPr>
              <w:pStyle w:val="Odstavecseseznamem1"/>
              <w:numPr>
                <w:ilvl w:val="0"/>
                <w:numId w:val="2"/>
              </w:numPr>
              <w:spacing w:before="120"/>
              <w:ind w:left="0" w:firstLine="0"/>
              <w:jc w:val="both"/>
            </w:pPr>
            <w:r w:rsidRPr="000C4576">
              <w:rPr>
                <w:rFonts w:cs="Times New Roman"/>
              </w:rPr>
              <w:t xml:space="preserve">1000 V </w:t>
            </w:r>
          </w:p>
        </w:tc>
      </w:tr>
      <w:tr w:rsidR="00D75343" w14:paraId="3A4AC769" w14:textId="77777777" w:rsidTr="00804C43">
        <w:trPr>
          <w:jc w:val="center"/>
        </w:trPr>
        <w:tc>
          <w:tcPr>
            <w:tcW w:w="4714" w:type="dxa"/>
            <w:vAlign w:val="bottom"/>
          </w:tcPr>
          <w:p w14:paraId="2C5EF228" w14:textId="751C2F9C" w:rsidR="00D75343" w:rsidRDefault="00D75343" w:rsidP="00D75343">
            <w:pPr>
              <w:pStyle w:val="Odstavecseseznamem1"/>
              <w:numPr>
                <w:ilvl w:val="0"/>
                <w:numId w:val="2"/>
              </w:numPr>
              <w:spacing w:before="120"/>
              <w:ind w:left="0" w:firstLine="0"/>
              <w:jc w:val="both"/>
            </w:pPr>
            <w:r w:rsidRPr="000C4576">
              <w:rPr>
                <w:rFonts w:cs="Times New Roman"/>
              </w:rPr>
              <w:t>Hmotnost</w:t>
            </w:r>
          </w:p>
        </w:tc>
        <w:tc>
          <w:tcPr>
            <w:tcW w:w="4040" w:type="dxa"/>
            <w:vAlign w:val="bottom"/>
          </w:tcPr>
          <w:p w14:paraId="517CC2D2" w14:textId="2DC74929" w:rsidR="00D75343" w:rsidRPr="00766A53" w:rsidRDefault="00D75343" w:rsidP="00D75343">
            <w:pPr>
              <w:pStyle w:val="Odstavecseseznamem1"/>
              <w:numPr>
                <w:ilvl w:val="0"/>
                <w:numId w:val="2"/>
              </w:numPr>
              <w:spacing w:before="120"/>
              <w:ind w:left="0" w:firstLine="0"/>
              <w:jc w:val="both"/>
            </w:pPr>
            <w:r w:rsidRPr="000C4576">
              <w:rPr>
                <w:rFonts w:cs="Times New Roman"/>
              </w:rPr>
              <w:t>43,4 kg</w:t>
            </w:r>
          </w:p>
        </w:tc>
      </w:tr>
      <w:tr w:rsidR="00D75343" w14:paraId="64884378" w14:textId="77777777" w:rsidTr="00804C43">
        <w:trPr>
          <w:jc w:val="center"/>
        </w:trPr>
        <w:tc>
          <w:tcPr>
            <w:tcW w:w="4714" w:type="dxa"/>
            <w:vAlign w:val="bottom"/>
          </w:tcPr>
          <w:p w14:paraId="61D0C7CE" w14:textId="4BD8B834" w:rsidR="00D75343" w:rsidRDefault="00D75343" w:rsidP="00D75343">
            <w:pPr>
              <w:pStyle w:val="Odstavecseseznamem1"/>
              <w:numPr>
                <w:ilvl w:val="0"/>
                <w:numId w:val="2"/>
              </w:numPr>
              <w:spacing w:before="120"/>
              <w:ind w:left="0" w:firstLine="0"/>
              <w:jc w:val="both"/>
            </w:pPr>
            <w:r w:rsidRPr="000C4576">
              <w:rPr>
                <w:rFonts w:cs="Times New Roman"/>
              </w:rPr>
              <w:t>Rozměry</w:t>
            </w:r>
            <w:r>
              <w:rPr>
                <w:rFonts w:cs="Times New Roman"/>
              </w:rPr>
              <w:t xml:space="preserve"> primární jednotka</w:t>
            </w:r>
          </w:p>
        </w:tc>
        <w:tc>
          <w:tcPr>
            <w:tcW w:w="4040" w:type="dxa"/>
            <w:vAlign w:val="bottom"/>
          </w:tcPr>
          <w:p w14:paraId="218E20AD" w14:textId="5520D934" w:rsidR="00D75343" w:rsidRDefault="00D75343" w:rsidP="00D75343">
            <w:pPr>
              <w:pStyle w:val="Odstavecseseznamem1"/>
              <w:numPr>
                <w:ilvl w:val="0"/>
                <w:numId w:val="2"/>
              </w:numPr>
              <w:spacing w:before="120"/>
              <w:ind w:left="0" w:firstLine="0"/>
              <w:jc w:val="both"/>
            </w:pPr>
            <w:r>
              <w:t>940</w:t>
            </w:r>
            <w:r w:rsidRPr="00F645DA">
              <w:t xml:space="preserve"> x </w:t>
            </w:r>
            <w:r>
              <w:t>315</w:t>
            </w:r>
            <w:r w:rsidRPr="00F645DA">
              <w:t xml:space="preserve"> x </w:t>
            </w:r>
            <w:r>
              <w:t>260</w:t>
            </w:r>
            <w:r w:rsidRPr="00F645DA">
              <w:t xml:space="preserve"> mm</w:t>
            </w:r>
          </w:p>
        </w:tc>
      </w:tr>
      <w:tr w:rsidR="00D75343" w14:paraId="32057DBD" w14:textId="77777777" w:rsidTr="00804C43">
        <w:trPr>
          <w:jc w:val="center"/>
        </w:trPr>
        <w:tc>
          <w:tcPr>
            <w:tcW w:w="4714" w:type="dxa"/>
          </w:tcPr>
          <w:p w14:paraId="5A913C64" w14:textId="7F957163" w:rsidR="00D75343" w:rsidRDefault="00D75343" w:rsidP="00D75343">
            <w:pPr>
              <w:pStyle w:val="Odstavecseseznamem1"/>
              <w:numPr>
                <w:ilvl w:val="0"/>
                <w:numId w:val="2"/>
              </w:numPr>
              <w:spacing w:before="120"/>
              <w:ind w:left="0" w:firstLine="0"/>
              <w:jc w:val="both"/>
            </w:pPr>
            <w:r>
              <w:t>Rozměry Sekundární jednotka</w:t>
            </w:r>
          </w:p>
        </w:tc>
        <w:tc>
          <w:tcPr>
            <w:tcW w:w="4040" w:type="dxa"/>
          </w:tcPr>
          <w:p w14:paraId="10C6B474" w14:textId="65801CC0" w:rsidR="00D75343" w:rsidRDefault="00D75343" w:rsidP="00D75343">
            <w:pPr>
              <w:pStyle w:val="Odstavecseseznamem1"/>
              <w:numPr>
                <w:ilvl w:val="0"/>
                <w:numId w:val="2"/>
              </w:numPr>
              <w:spacing w:before="120"/>
              <w:ind w:left="0" w:firstLine="0"/>
              <w:jc w:val="both"/>
            </w:pPr>
            <w:r>
              <w:t>540</w:t>
            </w:r>
            <w:r w:rsidRPr="00F645DA">
              <w:t xml:space="preserve"> x </w:t>
            </w:r>
            <w:r>
              <w:t>315</w:t>
            </w:r>
            <w:r w:rsidRPr="00F645DA">
              <w:t xml:space="preserve"> x </w:t>
            </w:r>
            <w:r>
              <w:t>260</w:t>
            </w:r>
            <w:r w:rsidRPr="00F645DA">
              <w:t xml:space="preserve"> mm</w:t>
            </w:r>
          </w:p>
        </w:tc>
      </w:tr>
      <w:tr w:rsidR="00D75343" w14:paraId="71EB46D6" w14:textId="77777777" w:rsidTr="00804C43">
        <w:trPr>
          <w:jc w:val="center"/>
        </w:trPr>
        <w:tc>
          <w:tcPr>
            <w:tcW w:w="4714" w:type="dxa"/>
            <w:vAlign w:val="bottom"/>
          </w:tcPr>
          <w:p w14:paraId="17B58CF6" w14:textId="51494F96" w:rsidR="00D75343" w:rsidRDefault="00D75343" w:rsidP="00D75343">
            <w:pPr>
              <w:pStyle w:val="Odstavecseseznamem1"/>
              <w:numPr>
                <w:ilvl w:val="0"/>
                <w:numId w:val="2"/>
              </w:numPr>
              <w:spacing w:before="120"/>
              <w:ind w:left="0" w:firstLine="0"/>
              <w:jc w:val="both"/>
            </w:pPr>
            <w:r w:rsidRPr="000C4576">
              <w:rPr>
                <w:rFonts w:cs="Times New Roman"/>
              </w:rPr>
              <w:t>DC vstupy</w:t>
            </w:r>
          </w:p>
        </w:tc>
        <w:tc>
          <w:tcPr>
            <w:tcW w:w="4040" w:type="dxa"/>
            <w:vAlign w:val="bottom"/>
          </w:tcPr>
          <w:p w14:paraId="2AED6FEB" w14:textId="1A76C077" w:rsidR="00D75343" w:rsidRDefault="00D75343" w:rsidP="00D75343">
            <w:pPr>
              <w:pStyle w:val="Odstavecseseznamem1"/>
              <w:numPr>
                <w:ilvl w:val="0"/>
                <w:numId w:val="2"/>
              </w:numPr>
              <w:spacing w:before="120"/>
              <w:ind w:left="0" w:firstLine="0"/>
              <w:jc w:val="both"/>
            </w:pPr>
            <w:r w:rsidRPr="000C4576">
              <w:rPr>
                <w:rFonts w:cs="Times New Roman"/>
              </w:rPr>
              <w:t xml:space="preserve">6 </w:t>
            </w:r>
            <w:proofErr w:type="gramStart"/>
            <w:r w:rsidRPr="000C4576">
              <w:rPr>
                <w:rFonts w:cs="Times New Roman"/>
              </w:rPr>
              <w:t>párů  MC</w:t>
            </w:r>
            <w:proofErr w:type="gramEnd"/>
            <w:r w:rsidRPr="000C4576">
              <w:rPr>
                <w:rFonts w:cs="Times New Roman"/>
              </w:rPr>
              <w:t>4</w:t>
            </w:r>
          </w:p>
        </w:tc>
      </w:tr>
      <w:tr w:rsidR="00D75343" w14:paraId="09BD50EA" w14:textId="77777777" w:rsidTr="00804C43">
        <w:trPr>
          <w:jc w:val="center"/>
        </w:trPr>
        <w:tc>
          <w:tcPr>
            <w:tcW w:w="4714" w:type="dxa"/>
          </w:tcPr>
          <w:p w14:paraId="6A096FFC" w14:textId="31468F99" w:rsidR="00D75343" w:rsidRDefault="00D75343" w:rsidP="00D75343">
            <w:pPr>
              <w:pStyle w:val="Odstavecseseznamem1"/>
              <w:numPr>
                <w:ilvl w:val="0"/>
                <w:numId w:val="2"/>
              </w:numPr>
              <w:spacing w:before="120"/>
              <w:ind w:left="0" w:firstLine="0"/>
              <w:jc w:val="both"/>
            </w:pPr>
            <w:r>
              <w:t>Hmotnost</w:t>
            </w:r>
          </w:p>
        </w:tc>
        <w:tc>
          <w:tcPr>
            <w:tcW w:w="4040" w:type="dxa"/>
          </w:tcPr>
          <w:p w14:paraId="0719F449" w14:textId="3E9CDE8C" w:rsidR="00D75343" w:rsidRDefault="00D75343" w:rsidP="00D75343">
            <w:pPr>
              <w:pStyle w:val="Odstavecseseznamem1"/>
              <w:numPr>
                <w:ilvl w:val="0"/>
                <w:numId w:val="2"/>
              </w:numPr>
              <w:spacing w:before="120"/>
              <w:ind w:left="0" w:firstLine="0"/>
              <w:jc w:val="both"/>
            </w:pPr>
            <w:r>
              <w:t xml:space="preserve">Primární 48 kg, sekundární </w:t>
            </w:r>
            <w:proofErr w:type="gramStart"/>
            <w:r>
              <w:t>45kg</w:t>
            </w:r>
            <w:proofErr w:type="gramEnd"/>
          </w:p>
        </w:tc>
      </w:tr>
      <w:tr w:rsidR="00D75343" w14:paraId="3AC523B6" w14:textId="77777777" w:rsidTr="00804C43">
        <w:trPr>
          <w:jc w:val="center"/>
        </w:trPr>
        <w:tc>
          <w:tcPr>
            <w:tcW w:w="4714" w:type="dxa"/>
          </w:tcPr>
          <w:p w14:paraId="3ED5E3EB" w14:textId="15000D77" w:rsidR="00D75343" w:rsidRDefault="00D75343" w:rsidP="00D75343">
            <w:pPr>
              <w:pStyle w:val="Odstavecseseznamem1"/>
              <w:numPr>
                <w:ilvl w:val="0"/>
                <w:numId w:val="2"/>
              </w:numPr>
              <w:spacing w:before="120"/>
              <w:ind w:left="0" w:firstLine="0"/>
              <w:jc w:val="both"/>
            </w:pPr>
            <w:r w:rsidRPr="00557675">
              <w:t>EURO účinnost</w:t>
            </w:r>
          </w:p>
        </w:tc>
        <w:tc>
          <w:tcPr>
            <w:tcW w:w="4040" w:type="dxa"/>
          </w:tcPr>
          <w:p w14:paraId="2E959014" w14:textId="36775569" w:rsidR="00D75343" w:rsidRDefault="00D75343" w:rsidP="00D75343">
            <w:pPr>
              <w:pStyle w:val="Odstavecseseznamem1"/>
              <w:numPr>
                <w:ilvl w:val="0"/>
                <w:numId w:val="2"/>
              </w:numPr>
              <w:spacing w:before="120"/>
              <w:ind w:left="0" w:firstLine="0"/>
              <w:jc w:val="both"/>
            </w:pPr>
            <w:r w:rsidRPr="004C57E9">
              <w:t>9</w:t>
            </w:r>
            <w:r>
              <w:t>8</w:t>
            </w:r>
            <w:r w:rsidRPr="004C57E9">
              <w:t>,</w:t>
            </w:r>
            <w:r>
              <w:t>3</w:t>
            </w:r>
            <w:r w:rsidRPr="004C57E9">
              <w:t xml:space="preserve"> %</w:t>
            </w:r>
          </w:p>
        </w:tc>
      </w:tr>
      <w:tr w:rsidR="00D75343" w14:paraId="3BEE9287" w14:textId="77777777" w:rsidTr="00804C43">
        <w:trPr>
          <w:jc w:val="center"/>
        </w:trPr>
        <w:tc>
          <w:tcPr>
            <w:tcW w:w="4714" w:type="dxa"/>
          </w:tcPr>
          <w:p w14:paraId="37F7CBCB" w14:textId="79EF012F" w:rsidR="00D75343" w:rsidRDefault="00D75343" w:rsidP="00D75343">
            <w:pPr>
              <w:pStyle w:val="Odstavecseseznamem1"/>
              <w:numPr>
                <w:ilvl w:val="0"/>
                <w:numId w:val="2"/>
              </w:numPr>
              <w:spacing w:before="120"/>
              <w:ind w:left="0" w:firstLine="0"/>
              <w:jc w:val="both"/>
            </w:pPr>
            <w:r w:rsidRPr="00557675">
              <w:t>Rozsah okolní teploty</w:t>
            </w:r>
          </w:p>
        </w:tc>
        <w:tc>
          <w:tcPr>
            <w:tcW w:w="4040" w:type="dxa"/>
          </w:tcPr>
          <w:p w14:paraId="3851F9F2" w14:textId="580A98B2" w:rsidR="00D75343" w:rsidRDefault="00D75343" w:rsidP="00D75343">
            <w:pPr>
              <w:pStyle w:val="Odstavecseseznamem1"/>
              <w:numPr>
                <w:ilvl w:val="0"/>
                <w:numId w:val="2"/>
              </w:numPr>
              <w:spacing w:before="120"/>
              <w:ind w:left="0" w:firstLine="0"/>
              <w:jc w:val="both"/>
            </w:pPr>
            <w:r w:rsidRPr="004C57E9">
              <w:t>-40 až +60 °C</w:t>
            </w:r>
          </w:p>
        </w:tc>
      </w:tr>
      <w:tr w:rsidR="00D75343" w14:paraId="5BAAF0C3" w14:textId="77777777" w:rsidTr="00804C43">
        <w:trPr>
          <w:jc w:val="center"/>
        </w:trPr>
        <w:tc>
          <w:tcPr>
            <w:tcW w:w="4714" w:type="dxa"/>
          </w:tcPr>
          <w:p w14:paraId="4A78282C" w14:textId="35195C4C" w:rsidR="00D75343" w:rsidRDefault="00D75343" w:rsidP="00D75343">
            <w:pPr>
              <w:pStyle w:val="Odstavecseseznamem1"/>
              <w:numPr>
                <w:ilvl w:val="0"/>
                <w:numId w:val="2"/>
              </w:numPr>
              <w:spacing w:before="120"/>
              <w:ind w:left="0" w:firstLine="0"/>
              <w:jc w:val="both"/>
            </w:pPr>
            <w:r w:rsidRPr="00557675">
              <w:t>Přípustná vlhkost vzduchu</w:t>
            </w:r>
          </w:p>
        </w:tc>
        <w:tc>
          <w:tcPr>
            <w:tcW w:w="4040" w:type="dxa"/>
          </w:tcPr>
          <w:p w14:paraId="7EAA05BC" w14:textId="28F6A661" w:rsidR="00D75343" w:rsidRDefault="00D75343" w:rsidP="00D75343">
            <w:pPr>
              <w:pStyle w:val="Odstavecseseznamem1"/>
              <w:numPr>
                <w:ilvl w:val="0"/>
                <w:numId w:val="2"/>
              </w:numPr>
              <w:spacing w:before="120"/>
              <w:ind w:left="0" w:firstLine="0"/>
              <w:jc w:val="both"/>
            </w:pPr>
            <w:r w:rsidRPr="004C57E9">
              <w:t>0–100 %</w:t>
            </w:r>
          </w:p>
        </w:tc>
      </w:tr>
      <w:tr w:rsidR="00F317B9" w14:paraId="60DC50DA" w14:textId="77777777" w:rsidTr="00804C43">
        <w:trPr>
          <w:jc w:val="center"/>
        </w:trPr>
        <w:tc>
          <w:tcPr>
            <w:tcW w:w="4714" w:type="dxa"/>
            <w:vAlign w:val="bottom"/>
          </w:tcPr>
          <w:p w14:paraId="1B2A2D5A" w14:textId="7A8628EE" w:rsidR="00F317B9" w:rsidRPr="00557675" w:rsidRDefault="00F317B9" w:rsidP="00F317B9">
            <w:pPr>
              <w:pStyle w:val="Odstavecseseznamem1"/>
              <w:numPr>
                <w:ilvl w:val="0"/>
                <w:numId w:val="2"/>
              </w:numPr>
              <w:spacing w:before="120"/>
              <w:ind w:left="0" w:firstLine="0"/>
              <w:jc w:val="both"/>
            </w:pPr>
            <w:r w:rsidRPr="000C4576">
              <w:rPr>
                <w:rFonts w:cs="Times New Roman"/>
              </w:rPr>
              <w:t>Typ</w:t>
            </w:r>
          </w:p>
        </w:tc>
        <w:tc>
          <w:tcPr>
            <w:tcW w:w="4040" w:type="dxa"/>
            <w:vAlign w:val="bottom"/>
          </w:tcPr>
          <w:p w14:paraId="3C1A87E6" w14:textId="38B2D4A7" w:rsidR="00F317B9" w:rsidRPr="004C57E9" w:rsidRDefault="00F317B9" w:rsidP="00F317B9">
            <w:pPr>
              <w:pStyle w:val="Odstavecseseznamem1"/>
              <w:numPr>
                <w:ilvl w:val="0"/>
                <w:numId w:val="2"/>
              </w:numPr>
              <w:spacing w:before="120"/>
              <w:ind w:left="0" w:firstLine="0"/>
              <w:jc w:val="both"/>
            </w:pPr>
            <w:proofErr w:type="spellStart"/>
            <w:r>
              <w:rPr>
                <w:b/>
              </w:rPr>
              <w:t>SolarEdge</w:t>
            </w:r>
            <w:proofErr w:type="spellEnd"/>
            <w:r>
              <w:rPr>
                <w:b/>
              </w:rPr>
              <w:t xml:space="preserve"> SE17K</w:t>
            </w:r>
          </w:p>
        </w:tc>
      </w:tr>
      <w:tr w:rsidR="000E71F5" w14:paraId="23187BD6" w14:textId="77777777" w:rsidTr="00804C43">
        <w:trPr>
          <w:jc w:val="center"/>
        </w:trPr>
        <w:tc>
          <w:tcPr>
            <w:tcW w:w="4714" w:type="dxa"/>
            <w:tcBorders>
              <w:top w:val="single" w:sz="8" w:space="0" w:color="auto"/>
              <w:left w:val="single" w:sz="8" w:space="0" w:color="auto"/>
              <w:bottom w:val="single" w:sz="8" w:space="0" w:color="auto"/>
              <w:right w:val="single" w:sz="8" w:space="0" w:color="auto"/>
            </w:tcBorders>
          </w:tcPr>
          <w:p w14:paraId="17713B66" w14:textId="77777777" w:rsidR="000E71F5" w:rsidRDefault="000E71F5" w:rsidP="002E3EAB">
            <w:pPr>
              <w:pStyle w:val="Odstavecseseznamem1"/>
              <w:numPr>
                <w:ilvl w:val="0"/>
                <w:numId w:val="2"/>
              </w:numPr>
              <w:spacing w:before="120"/>
              <w:ind w:left="0" w:firstLine="0"/>
              <w:jc w:val="both"/>
            </w:pPr>
            <w:r w:rsidRPr="00A63245">
              <w:t>Nominální výstupní výkon AC</w:t>
            </w:r>
          </w:p>
        </w:tc>
        <w:tc>
          <w:tcPr>
            <w:tcW w:w="4040" w:type="dxa"/>
            <w:tcBorders>
              <w:top w:val="single" w:sz="8" w:space="0" w:color="auto"/>
              <w:left w:val="single" w:sz="8" w:space="0" w:color="auto"/>
              <w:bottom w:val="single" w:sz="8" w:space="0" w:color="auto"/>
              <w:right w:val="single" w:sz="8" w:space="0" w:color="auto"/>
            </w:tcBorders>
          </w:tcPr>
          <w:p w14:paraId="6E00786A" w14:textId="3F94D572" w:rsidR="000E71F5" w:rsidRDefault="00F317B9" w:rsidP="002E3EAB">
            <w:pPr>
              <w:pStyle w:val="Odstavecseseznamem1"/>
              <w:numPr>
                <w:ilvl w:val="0"/>
                <w:numId w:val="2"/>
              </w:numPr>
              <w:spacing w:before="120"/>
              <w:ind w:left="0" w:firstLine="0"/>
              <w:jc w:val="both"/>
            </w:pPr>
            <w:r>
              <w:t>1</w:t>
            </w:r>
            <w:r w:rsidR="000E71F5">
              <w:t>7 kW</w:t>
            </w:r>
          </w:p>
        </w:tc>
      </w:tr>
      <w:tr w:rsidR="000E71F5" w14:paraId="5F8D5820" w14:textId="77777777" w:rsidTr="00804C43">
        <w:trPr>
          <w:jc w:val="center"/>
        </w:trPr>
        <w:tc>
          <w:tcPr>
            <w:tcW w:w="4714" w:type="dxa"/>
            <w:tcBorders>
              <w:top w:val="single" w:sz="8" w:space="0" w:color="auto"/>
            </w:tcBorders>
          </w:tcPr>
          <w:p w14:paraId="7D5387FF" w14:textId="77777777" w:rsidR="000E71F5" w:rsidRPr="00CC29F1" w:rsidRDefault="000E71F5" w:rsidP="002E3EAB">
            <w:pPr>
              <w:pStyle w:val="Odstavecseseznamem1"/>
              <w:numPr>
                <w:ilvl w:val="0"/>
                <w:numId w:val="2"/>
              </w:numPr>
              <w:spacing w:before="120"/>
              <w:ind w:left="0" w:firstLine="0"/>
              <w:jc w:val="both"/>
            </w:pPr>
            <w:r w:rsidRPr="00CC29F1">
              <w:t>Maximální průběžný výstupní</w:t>
            </w:r>
            <w:r>
              <w:t xml:space="preserve"> </w:t>
            </w:r>
            <w:r w:rsidRPr="00CC29F1">
              <w:t>proud (na fázi)</w:t>
            </w:r>
          </w:p>
        </w:tc>
        <w:tc>
          <w:tcPr>
            <w:tcW w:w="4040" w:type="dxa"/>
            <w:tcBorders>
              <w:top w:val="single" w:sz="8" w:space="0" w:color="auto"/>
            </w:tcBorders>
          </w:tcPr>
          <w:p w14:paraId="089537E1" w14:textId="62A5B2AD" w:rsidR="000E71F5" w:rsidRDefault="00A2220A" w:rsidP="002E3EAB">
            <w:pPr>
              <w:pStyle w:val="Odstavecseseznamem1"/>
              <w:numPr>
                <w:ilvl w:val="0"/>
                <w:numId w:val="2"/>
              </w:numPr>
              <w:spacing w:before="120"/>
              <w:ind w:left="0" w:firstLine="0"/>
              <w:jc w:val="both"/>
            </w:pPr>
            <w:r>
              <w:t>26</w:t>
            </w:r>
            <w:r w:rsidR="000E71F5">
              <w:t xml:space="preserve"> A</w:t>
            </w:r>
          </w:p>
        </w:tc>
      </w:tr>
      <w:tr w:rsidR="000E71F5" w14:paraId="13154C8F" w14:textId="77777777" w:rsidTr="00804C43">
        <w:trPr>
          <w:trHeight w:val="394"/>
          <w:jc w:val="center"/>
        </w:trPr>
        <w:tc>
          <w:tcPr>
            <w:tcW w:w="4714" w:type="dxa"/>
          </w:tcPr>
          <w:p w14:paraId="4C7AB5F7" w14:textId="77777777" w:rsidR="000E71F5" w:rsidRDefault="000E71F5" w:rsidP="002E3EAB">
            <w:pPr>
              <w:pStyle w:val="Odstavecseseznamem1"/>
              <w:numPr>
                <w:ilvl w:val="0"/>
                <w:numId w:val="2"/>
              </w:numPr>
              <w:spacing w:before="120"/>
              <w:ind w:left="0" w:firstLine="0"/>
              <w:jc w:val="both"/>
            </w:pPr>
            <w:r w:rsidRPr="00A63245">
              <w:t xml:space="preserve">Maximální vstupní napětí </w:t>
            </w:r>
          </w:p>
        </w:tc>
        <w:tc>
          <w:tcPr>
            <w:tcW w:w="4040" w:type="dxa"/>
          </w:tcPr>
          <w:p w14:paraId="1AA3A59E" w14:textId="3E79B96A" w:rsidR="000E71F5" w:rsidRDefault="00BE60A8" w:rsidP="002E3EAB">
            <w:pPr>
              <w:pStyle w:val="Odstavecseseznamem1"/>
              <w:numPr>
                <w:ilvl w:val="0"/>
                <w:numId w:val="2"/>
              </w:numPr>
              <w:spacing w:before="120"/>
              <w:ind w:left="0" w:firstLine="0"/>
              <w:jc w:val="both"/>
            </w:pPr>
            <w:r>
              <w:t>100</w:t>
            </w:r>
            <w:r w:rsidR="000E71F5">
              <w:t xml:space="preserve">0 V </w:t>
            </w:r>
          </w:p>
        </w:tc>
      </w:tr>
      <w:tr w:rsidR="000E71F5" w14:paraId="6F049694" w14:textId="77777777" w:rsidTr="00804C43">
        <w:trPr>
          <w:jc w:val="center"/>
        </w:trPr>
        <w:tc>
          <w:tcPr>
            <w:tcW w:w="4714" w:type="dxa"/>
          </w:tcPr>
          <w:p w14:paraId="3326B93B" w14:textId="77777777" w:rsidR="000E71F5" w:rsidRDefault="000E71F5" w:rsidP="002E3EAB">
            <w:pPr>
              <w:pStyle w:val="Odstavecseseznamem1"/>
              <w:numPr>
                <w:ilvl w:val="0"/>
                <w:numId w:val="2"/>
              </w:numPr>
              <w:spacing w:before="120"/>
              <w:ind w:left="0" w:firstLine="0"/>
              <w:jc w:val="both"/>
            </w:pPr>
            <w:r>
              <w:t>Rozměry jednotka</w:t>
            </w:r>
          </w:p>
        </w:tc>
        <w:tc>
          <w:tcPr>
            <w:tcW w:w="4040" w:type="dxa"/>
          </w:tcPr>
          <w:p w14:paraId="6F9CD782" w14:textId="2DB260AB" w:rsidR="000E71F5" w:rsidRDefault="000E71F5" w:rsidP="002E3EAB">
            <w:pPr>
              <w:pStyle w:val="Odstavecseseznamem1"/>
              <w:numPr>
                <w:ilvl w:val="0"/>
                <w:numId w:val="2"/>
              </w:numPr>
              <w:spacing w:before="120"/>
              <w:ind w:left="0" w:firstLine="0"/>
              <w:jc w:val="both"/>
            </w:pPr>
            <w:r>
              <w:t>540</w:t>
            </w:r>
            <w:r w:rsidRPr="00F645DA">
              <w:t xml:space="preserve"> x </w:t>
            </w:r>
            <w:r>
              <w:t>315</w:t>
            </w:r>
            <w:r w:rsidRPr="00F645DA">
              <w:t xml:space="preserve"> x </w:t>
            </w:r>
            <w:r w:rsidR="00804C43">
              <w:t>260</w:t>
            </w:r>
            <w:r w:rsidRPr="00F645DA">
              <w:t xml:space="preserve"> mm</w:t>
            </w:r>
          </w:p>
        </w:tc>
      </w:tr>
      <w:tr w:rsidR="000E71F5" w14:paraId="305605EB" w14:textId="77777777" w:rsidTr="00804C43">
        <w:trPr>
          <w:jc w:val="center"/>
        </w:trPr>
        <w:tc>
          <w:tcPr>
            <w:tcW w:w="4714" w:type="dxa"/>
          </w:tcPr>
          <w:p w14:paraId="1E118B74" w14:textId="77777777" w:rsidR="000E71F5" w:rsidRDefault="000E71F5" w:rsidP="002E3EAB">
            <w:pPr>
              <w:pStyle w:val="Odstavecseseznamem1"/>
              <w:numPr>
                <w:ilvl w:val="0"/>
                <w:numId w:val="2"/>
              </w:numPr>
              <w:spacing w:before="120"/>
              <w:ind w:left="0" w:firstLine="0"/>
              <w:jc w:val="both"/>
            </w:pPr>
            <w:r>
              <w:t>DC vstupy</w:t>
            </w:r>
          </w:p>
        </w:tc>
        <w:tc>
          <w:tcPr>
            <w:tcW w:w="4040" w:type="dxa"/>
          </w:tcPr>
          <w:p w14:paraId="221F92F8" w14:textId="5C1B318F" w:rsidR="000E71F5" w:rsidRPr="00766A53" w:rsidRDefault="00804C43" w:rsidP="002E3EAB">
            <w:pPr>
              <w:pStyle w:val="Odstavecseseznamem1"/>
              <w:numPr>
                <w:ilvl w:val="0"/>
                <w:numId w:val="2"/>
              </w:numPr>
              <w:spacing w:before="120"/>
              <w:ind w:left="0" w:firstLine="0"/>
              <w:jc w:val="both"/>
            </w:pPr>
            <w:r>
              <w:t>2</w:t>
            </w:r>
            <w:r w:rsidR="000E71F5">
              <w:t xml:space="preserve"> </w:t>
            </w:r>
            <w:proofErr w:type="gramStart"/>
            <w:r w:rsidR="000E71F5">
              <w:t>pár</w:t>
            </w:r>
            <w:r w:rsidR="00693C9D">
              <w:t>y</w:t>
            </w:r>
            <w:r w:rsidR="000E71F5">
              <w:t xml:space="preserve">  MC</w:t>
            </w:r>
            <w:proofErr w:type="gramEnd"/>
            <w:r w:rsidR="000E71F5">
              <w:t>4</w:t>
            </w:r>
          </w:p>
        </w:tc>
      </w:tr>
      <w:tr w:rsidR="000E71F5" w14:paraId="51D5B3B9" w14:textId="77777777" w:rsidTr="00804C43">
        <w:trPr>
          <w:jc w:val="center"/>
        </w:trPr>
        <w:tc>
          <w:tcPr>
            <w:tcW w:w="4714" w:type="dxa"/>
          </w:tcPr>
          <w:p w14:paraId="6F2DC955" w14:textId="77777777" w:rsidR="000E71F5" w:rsidRDefault="000E71F5" w:rsidP="002E3EAB">
            <w:pPr>
              <w:pStyle w:val="Odstavecseseznamem1"/>
              <w:numPr>
                <w:ilvl w:val="0"/>
                <w:numId w:val="2"/>
              </w:numPr>
              <w:spacing w:before="120"/>
              <w:ind w:left="0" w:firstLine="0"/>
              <w:jc w:val="both"/>
            </w:pPr>
            <w:r>
              <w:t>Hmotnost</w:t>
            </w:r>
          </w:p>
        </w:tc>
        <w:tc>
          <w:tcPr>
            <w:tcW w:w="4040" w:type="dxa"/>
          </w:tcPr>
          <w:p w14:paraId="4A91AE3A" w14:textId="09347B0E" w:rsidR="000E71F5" w:rsidRDefault="00804C43" w:rsidP="002E3EAB">
            <w:pPr>
              <w:pStyle w:val="Odstavecseseznamem1"/>
              <w:numPr>
                <w:ilvl w:val="0"/>
                <w:numId w:val="2"/>
              </w:numPr>
              <w:spacing w:before="120"/>
              <w:ind w:left="0" w:firstLine="0"/>
              <w:jc w:val="both"/>
            </w:pPr>
            <w:r>
              <w:t>33</w:t>
            </w:r>
            <w:r w:rsidR="00A06811">
              <w:t>,</w:t>
            </w:r>
            <w:r>
              <w:t>2</w:t>
            </w:r>
            <w:r w:rsidR="000E71F5">
              <w:t xml:space="preserve"> kg</w:t>
            </w:r>
          </w:p>
        </w:tc>
      </w:tr>
      <w:tr w:rsidR="000E71F5" w14:paraId="15A3E478" w14:textId="77777777" w:rsidTr="00804C43">
        <w:trPr>
          <w:jc w:val="center"/>
        </w:trPr>
        <w:tc>
          <w:tcPr>
            <w:tcW w:w="4714" w:type="dxa"/>
          </w:tcPr>
          <w:p w14:paraId="0E5C9315" w14:textId="77777777" w:rsidR="000E71F5" w:rsidRDefault="000E71F5" w:rsidP="002E3EAB">
            <w:pPr>
              <w:pStyle w:val="Odstavecseseznamem1"/>
              <w:numPr>
                <w:ilvl w:val="0"/>
                <w:numId w:val="2"/>
              </w:numPr>
              <w:spacing w:before="120"/>
              <w:ind w:left="0" w:firstLine="0"/>
              <w:jc w:val="both"/>
            </w:pPr>
            <w:r w:rsidRPr="009D4BC5">
              <w:t>EURO účinnost</w:t>
            </w:r>
          </w:p>
        </w:tc>
        <w:tc>
          <w:tcPr>
            <w:tcW w:w="4040" w:type="dxa"/>
          </w:tcPr>
          <w:p w14:paraId="10833C10" w14:textId="49BBE140" w:rsidR="000E71F5" w:rsidRDefault="000E71F5" w:rsidP="002E3EAB">
            <w:pPr>
              <w:pStyle w:val="Odstavecseseznamem1"/>
              <w:numPr>
                <w:ilvl w:val="0"/>
                <w:numId w:val="2"/>
              </w:numPr>
              <w:spacing w:before="120"/>
              <w:ind w:left="0" w:firstLine="0"/>
              <w:jc w:val="both"/>
            </w:pPr>
            <w:r w:rsidRPr="009D4BC5">
              <w:t>9</w:t>
            </w:r>
            <w:r w:rsidR="00BE60A8">
              <w:t>7,7</w:t>
            </w:r>
            <w:r w:rsidRPr="009D4BC5">
              <w:t xml:space="preserve"> %</w:t>
            </w:r>
          </w:p>
        </w:tc>
      </w:tr>
      <w:tr w:rsidR="000E71F5" w14:paraId="1D3913D1" w14:textId="77777777" w:rsidTr="00804C43">
        <w:trPr>
          <w:jc w:val="center"/>
        </w:trPr>
        <w:tc>
          <w:tcPr>
            <w:tcW w:w="4714" w:type="dxa"/>
          </w:tcPr>
          <w:p w14:paraId="4B807AFA" w14:textId="77777777" w:rsidR="000E71F5" w:rsidRDefault="000E71F5" w:rsidP="002E3EAB">
            <w:pPr>
              <w:pStyle w:val="Odstavecseseznamem1"/>
              <w:numPr>
                <w:ilvl w:val="0"/>
                <w:numId w:val="2"/>
              </w:numPr>
              <w:spacing w:before="120"/>
              <w:ind w:left="0" w:firstLine="0"/>
              <w:jc w:val="both"/>
            </w:pPr>
            <w:r w:rsidRPr="009D4BC5">
              <w:t>Rozsah okolní teploty</w:t>
            </w:r>
          </w:p>
        </w:tc>
        <w:tc>
          <w:tcPr>
            <w:tcW w:w="4040" w:type="dxa"/>
          </w:tcPr>
          <w:p w14:paraId="1AFAA92E" w14:textId="77777777" w:rsidR="000E71F5" w:rsidRDefault="000E71F5" w:rsidP="002E3EAB">
            <w:pPr>
              <w:pStyle w:val="Odstavecseseznamem1"/>
              <w:numPr>
                <w:ilvl w:val="0"/>
                <w:numId w:val="2"/>
              </w:numPr>
              <w:spacing w:before="120"/>
              <w:ind w:left="0" w:firstLine="0"/>
              <w:jc w:val="both"/>
            </w:pPr>
            <w:r>
              <w:t>-40</w:t>
            </w:r>
            <w:r w:rsidRPr="009D4BC5">
              <w:t xml:space="preserve"> až +60 °C</w:t>
            </w:r>
          </w:p>
        </w:tc>
      </w:tr>
      <w:tr w:rsidR="000E71F5" w14:paraId="40AE4AC6" w14:textId="77777777" w:rsidTr="00804C43">
        <w:trPr>
          <w:jc w:val="center"/>
        </w:trPr>
        <w:tc>
          <w:tcPr>
            <w:tcW w:w="4714" w:type="dxa"/>
          </w:tcPr>
          <w:p w14:paraId="31BA050E" w14:textId="77777777" w:rsidR="000E71F5" w:rsidRDefault="000E71F5" w:rsidP="002E3EAB">
            <w:pPr>
              <w:pStyle w:val="Odstavecseseznamem1"/>
              <w:numPr>
                <w:ilvl w:val="0"/>
                <w:numId w:val="2"/>
              </w:numPr>
              <w:spacing w:before="120"/>
              <w:ind w:left="0" w:firstLine="0"/>
              <w:jc w:val="both"/>
            </w:pPr>
            <w:r w:rsidRPr="009D4BC5">
              <w:t>Přípustná vlhkost vzduchu</w:t>
            </w:r>
          </w:p>
        </w:tc>
        <w:tc>
          <w:tcPr>
            <w:tcW w:w="4040" w:type="dxa"/>
          </w:tcPr>
          <w:p w14:paraId="4860B28B" w14:textId="77777777" w:rsidR="000E71F5" w:rsidRDefault="000E71F5" w:rsidP="002E3EAB">
            <w:pPr>
              <w:pStyle w:val="Odstavecseseznamem1"/>
              <w:numPr>
                <w:ilvl w:val="0"/>
                <w:numId w:val="2"/>
              </w:numPr>
              <w:spacing w:before="120"/>
              <w:ind w:left="0" w:firstLine="0"/>
              <w:jc w:val="both"/>
            </w:pPr>
            <w:r w:rsidRPr="009D4BC5">
              <w:t>0–100 %</w:t>
            </w:r>
          </w:p>
        </w:tc>
      </w:tr>
      <w:tr w:rsidR="000E71F5" w14:paraId="50857094" w14:textId="77777777" w:rsidTr="00804C43">
        <w:trPr>
          <w:jc w:val="center"/>
        </w:trPr>
        <w:tc>
          <w:tcPr>
            <w:tcW w:w="4714" w:type="dxa"/>
          </w:tcPr>
          <w:p w14:paraId="79776452" w14:textId="77777777" w:rsidR="000E71F5" w:rsidRDefault="000E71F5" w:rsidP="002E3EAB">
            <w:pPr>
              <w:pStyle w:val="Odstavecseseznamem1"/>
              <w:numPr>
                <w:ilvl w:val="0"/>
                <w:numId w:val="2"/>
              </w:numPr>
              <w:spacing w:before="120"/>
              <w:ind w:left="0" w:firstLine="0"/>
              <w:jc w:val="both"/>
            </w:pPr>
            <w:r w:rsidRPr="009D4BC5">
              <w:t xml:space="preserve">Noční spotřeba el. energie – </w:t>
            </w:r>
            <w:proofErr w:type="spellStart"/>
            <w:proofErr w:type="gramStart"/>
            <w:r w:rsidRPr="009D4BC5">
              <w:t>stand</w:t>
            </w:r>
            <w:proofErr w:type="spellEnd"/>
            <w:r w:rsidRPr="009D4BC5">
              <w:t xml:space="preserve"> - by</w:t>
            </w:r>
            <w:proofErr w:type="gramEnd"/>
            <w:r w:rsidRPr="009D4BC5">
              <w:t xml:space="preserve"> režim</w:t>
            </w:r>
          </w:p>
        </w:tc>
        <w:tc>
          <w:tcPr>
            <w:tcW w:w="4040" w:type="dxa"/>
          </w:tcPr>
          <w:p w14:paraId="7450882F" w14:textId="5D8E49AD" w:rsidR="000E71F5" w:rsidRDefault="000E71F5" w:rsidP="002E3EAB">
            <w:pPr>
              <w:pStyle w:val="Odstavecseseznamem1"/>
              <w:numPr>
                <w:ilvl w:val="0"/>
                <w:numId w:val="2"/>
              </w:numPr>
              <w:spacing w:before="120"/>
              <w:ind w:left="0" w:firstLine="0"/>
              <w:jc w:val="both"/>
            </w:pPr>
            <w:proofErr w:type="gramStart"/>
            <w:r w:rsidRPr="009D4BC5">
              <w:t xml:space="preserve">&lt; </w:t>
            </w:r>
            <w:r w:rsidR="00A06811">
              <w:t>2</w:t>
            </w:r>
            <w:proofErr w:type="gramEnd"/>
            <w:r w:rsidRPr="009D4BC5">
              <w:t xml:space="preserve"> W</w:t>
            </w:r>
          </w:p>
        </w:tc>
      </w:tr>
      <w:tr w:rsidR="000E71F5" w14:paraId="79E81693" w14:textId="77777777" w:rsidTr="00804C43">
        <w:trPr>
          <w:jc w:val="center"/>
        </w:trPr>
        <w:tc>
          <w:tcPr>
            <w:tcW w:w="4714" w:type="dxa"/>
          </w:tcPr>
          <w:p w14:paraId="2A3CC132" w14:textId="77777777" w:rsidR="000E71F5" w:rsidRDefault="000E71F5" w:rsidP="002E3EAB">
            <w:pPr>
              <w:pStyle w:val="Odstavecseseznamem1"/>
              <w:numPr>
                <w:ilvl w:val="0"/>
                <w:numId w:val="2"/>
              </w:numPr>
              <w:spacing w:before="120"/>
              <w:ind w:left="0" w:firstLine="0"/>
              <w:jc w:val="both"/>
            </w:pPr>
            <w:r w:rsidRPr="009D4BC5">
              <w:t xml:space="preserve">Minimální </w:t>
            </w:r>
            <w:r>
              <w:t>k</w:t>
            </w:r>
            <w:r w:rsidRPr="009D4BC5">
              <w:t>rytí</w:t>
            </w:r>
          </w:p>
        </w:tc>
        <w:tc>
          <w:tcPr>
            <w:tcW w:w="4040" w:type="dxa"/>
          </w:tcPr>
          <w:p w14:paraId="77CC766C" w14:textId="77777777" w:rsidR="000E71F5" w:rsidRDefault="000E71F5" w:rsidP="002E3EAB">
            <w:pPr>
              <w:pStyle w:val="Odstavecseseznamem1"/>
              <w:numPr>
                <w:ilvl w:val="0"/>
                <w:numId w:val="2"/>
              </w:numPr>
              <w:spacing w:before="120"/>
              <w:ind w:left="0" w:firstLine="0"/>
              <w:jc w:val="both"/>
            </w:pPr>
            <w:r>
              <w:t>IP65</w:t>
            </w:r>
          </w:p>
        </w:tc>
      </w:tr>
      <w:tr w:rsidR="000E71F5" w14:paraId="562C8149" w14:textId="77777777" w:rsidTr="00804C43">
        <w:trPr>
          <w:jc w:val="center"/>
        </w:trPr>
        <w:tc>
          <w:tcPr>
            <w:tcW w:w="4714" w:type="dxa"/>
          </w:tcPr>
          <w:p w14:paraId="57B703A8" w14:textId="77777777" w:rsidR="000E71F5" w:rsidRDefault="000E71F5" w:rsidP="002E3EAB">
            <w:pPr>
              <w:pStyle w:val="Odstavecseseznamem1"/>
              <w:numPr>
                <w:ilvl w:val="0"/>
                <w:numId w:val="2"/>
              </w:numPr>
              <w:spacing w:before="120"/>
              <w:ind w:left="0" w:firstLine="0"/>
              <w:jc w:val="both"/>
            </w:pPr>
            <w:r w:rsidRPr="009D4BC5">
              <w:t>Na trhu min. 10 let</w:t>
            </w:r>
          </w:p>
        </w:tc>
        <w:tc>
          <w:tcPr>
            <w:tcW w:w="4040" w:type="dxa"/>
          </w:tcPr>
          <w:p w14:paraId="2314206C" w14:textId="77777777" w:rsidR="000E71F5" w:rsidRDefault="000E71F5" w:rsidP="002E3EAB">
            <w:pPr>
              <w:pStyle w:val="Odstavecseseznamem1"/>
              <w:numPr>
                <w:ilvl w:val="0"/>
                <w:numId w:val="2"/>
              </w:numPr>
              <w:spacing w:before="120"/>
              <w:ind w:left="0" w:firstLine="0"/>
              <w:jc w:val="both"/>
            </w:pPr>
          </w:p>
        </w:tc>
      </w:tr>
    </w:tbl>
    <w:p w14:paraId="40E5E04E" w14:textId="04B2B9D6" w:rsidR="00336EAB" w:rsidRDefault="00336EAB" w:rsidP="00336EAB">
      <w:pPr>
        <w:spacing w:before="120"/>
        <w:ind w:left="425" w:firstLine="284"/>
        <w:jc w:val="both"/>
      </w:pPr>
      <w:r>
        <w:t xml:space="preserve">Navržené střídače zajišťují odpojení od sítě, pokud je napětí mimo požadované hodnoty. Nebo pokud bude frekvence mimo </w:t>
      </w:r>
      <w:r w:rsidRPr="004E4D65">
        <w:t>požadovaný rozsah. Tyto hodnoty</w:t>
      </w:r>
      <w:r>
        <w:t xml:space="preserve"> jsou v souladu s PPDS </w:t>
      </w:r>
      <w:r w:rsidR="00872589">
        <w:t>ČEZ</w:t>
      </w:r>
      <w:r w:rsidR="00EC30B5">
        <w:t xml:space="preserve"> Distribuce, a.s. </w:t>
      </w:r>
      <w:r>
        <w:t>Potvrzení tohoto nastavení bude součástí revizní zprávy.</w:t>
      </w:r>
    </w:p>
    <w:p w14:paraId="63CF2113" w14:textId="77777777" w:rsidR="009F48B1" w:rsidRDefault="009F48B1" w:rsidP="009F48B1">
      <w:pPr>
        <w:pStyle w:val="Nadpis2"/>
        <w:widowControl/>
        <w:numPr>
          <w:ilvl w:val="1"/>
          <w:numId w:val="2"/>
        </w:numPr>
        <w:tabs>
          <w:tab w:val="left" w:pos="680"/>
        </w:tabs>
        <w:spacing w:after="0"/>
        <w:ind w:left="680" w:hanging="680"/>
        <w:jc w:val="both"/>
      </w:pPr>
      <w:r>
        <w:t>Dispečerský řídící systém</w:t>
      </w:r>
    </w:p>
    <w:p w14:paraId="1C34D2E3" w14:textId="014FB086" w:rsidR="009F48B1" w:rsidRPr="009120B6" w:rsidRDefault="009F48B1" w:rsidP="009F48B1">
      <w:pPr>
        <w:spacing w:before="120"/>
        <w:ind w:left="426" w:firstLine="254"/>
        <w:jc w:val="both"/>
      </w:pPr>
      <w:r w:rsidRPr="009120B6">
        <w:t xml:space="preserve">Projekt řeší </w:t>
      </w:r>
      <w:r w:rsidR="00D95FCB" w:rsidRPr="009120B6">
        <w:t xml:space="preserve">(ideově) </w:t>
      </w:r>
      <w:r w:rsidRPr="009120B6">
        <w:t xml:space="preserve">regulaci činného výkonu FVE pomocí skříně pro rozhraní předávání informací distributora </w:t>
      </w:r>
      <w:r w:rsidR="00872589">
        <w:t>ČEZ</w:t>
      </w:r>
      <w:r w:rsidR="00EC30B5">
        <w:t xml:space="preserve"> Distribuce, a.s. </w:t>
      </w:r>
      <w:r w:rsidRPr="009120B6">
        <w:t xml:space="preserve">Skříň má označení AXY, Tato skříň (AXY01) bude doplněna RTU pro DŘS </w:t>
      </w:r>
      <w:r w:rsidR="00872589">
        <w:t>ČEZ</w:t>
      </w:r>
      <w:r w:rsidR="00EC30B5">
        <w:t xml:space="preserve"> Distribuce, a.s. </w:t>
      </w:r>
      <w:r w:rsidRPr="009120B6">
        <w:t>Součástí projektu je i kabelové propojení svorek pro budoucí doplnění rozváděče pro řízení jalového výkonu</w:t>
      </w:r>
    </w:p>
    <w:p w14:paraId="318B010B" w14:textId="7F101501" w:rsidR="009F48B1" w:rsidRPr="009120B6" w:rsidRDefault="009F48B1" w:rsidP="009F48B1">
      <w:pPr>
        <w:spacing w:before="120"/>
        <w:ind w:left="426" w:firstLine="254"/>
        <w:jc w:val="both"/>
        <w:rPr>
          <w:sz w:val="23"/>
          <w:szCs w:val="23"/>
        </w:rPr>
      </w:pPr>
      <w:r w:rsidRPr="009120B6">
        <w:rPr>
          <w:sz w:val="23"/>
          <w:szCs w:val="23"/>
        </w:rPr>
        <w:t xml:space="preserve">Upřesnění požadavků na připojení bude konzultováno s příslušným oblastním technikem týmu Řídicí systémy a RTU spol. </w:t>
      </w:r>
      <w:r w:rsidR="00872589">
        <w:t>ČEZ</w:t>
      </w:r>
      <w:r w:rsidR="00EC30B5">
        <w:t xml:space="preserve"> Distribuce, a.s.</w:t>
      </w:r>
    </w:p>
    <w:p w14:paraId="3D360714" w14:textId="3E703F96" w:rsidR="009F48B1" w:rsidRDefault="009F48B1" w:rsidP="00A01675">
      <w:pPr>
        <w:spacing w:before="120"/>
        <w:ind w:left="426" w:firstLine="254"/>
        <w:jc w:val="both"/>
      </w:pPr>
      <w:r w:rsidRPr="009120B6">
        <w:t>Zapojení DŘT vč. vnitřního vyzbrojení bude v souladu s</w:t>
      </w:r>
      <w:r w:rsidR="006D290C">
        <w:t xml:space="preserve"> podmínkami </w:t>
      </w:r>
      <w:r w:rsidR="00872589">
        <w:rPr>
          <w:sz w:val="23"/>
          <w:szCs w:val="23"/>
        </w:rPr>
        <w:t>ČEZ</w:t>
      </w:r>
      <w:r w:rsidR="00EC30B5">
        <w:rPr>
          <w:sz w:val="23"/>
          <w:szCs w:val="23"/>
        </w:rPr>
        <w:t xml:space="preserve"> Distribuce, a.s.</w:t>
      </w:r>
      <w:r w:rsidR="00A132BE">
        <w:rPr>
          <w:sz w:val="23"/>
          <w:szCs w:val="23"/>
        </w:rPr>
        <w:t xml:space="preserve"> </w:t>
      </w:r>
      <w:r w:rsidRPr="009120B6">
        <w:lastRenderedPageBreak/>
        <w:t xml:space="preserve">jedná se o subdodávku dodavatele řídících systémů (např. spol. </w:t>
      </w:r>
      <w:proofErr w:type="spellStart"/>
      <w:r w:rsidRPr="009120B6">
        <w:t>Dribo</w:t>
      </w:r>
      <w:proofErr w:type="spellEnd"/>
      <w:r w:rsidRPr="009120B6">
        <w:t>).</w:t>
      </w:r>
      <w:r w:rsidR="00A01675">
        <w:t xml:space="preserve"> </w:t>
      </w:r>
      <w:r>
        <w:t xml:space="preserve">Dále bude v rozvodně </w:t>
      </w:r>
      <w:r w:rsidRPr="005E52BA">
        <w:t xml:space="preserve">NN </w:t>
      </w:r>
      <w:r w:rsidR="007269F7">
        <w:t xml:space="preserve">(trafostanice) </w:t>
      </w:r>
      <w:r w:rsidRPr="005E52BA">
        <w:t xml:space="preserve">vedle instalace technologie FVE provedeno umístění řídící skříně </w:t>
      </w:r>
      <w:r w:rsidR="00FA1C8A">
        <w:t>ANM</w:t>
      </w:r>
      <w:r w:rsidRPr="005E52BA">
        <w:t xml:space="preserve">. </w:t>
      </w:r>
      <w:r w:rsidR="00FA1C8A">
        <w:t>Z</w:t>
      </w:r>
      <w:r w:rsidRPr="005E52BA">
        <w:t>áložní zdroj ANM bude instalován v </w:t>
      </w:r>
      <w:proofErr w:type="spellStart"/>
      <w:r w:rsidRPr="005E52BA">
        <w:t>ocelo</w:t>
      </w:r>
      <w:proofErr w:type="spellEnd"/>
      <w:r w:rsidRPr="005E52BA">
        <w:t xml:space="preserve">-zinkových rozvaděčích upevněných na omítku dle specifikace </w:t>
      </w:r>
      <w:r w:rsidR="00872589">
        <w:t>ČEZ</w:t>
      </w:r>
      <w:r w:rsidR="00EC30B5">
        <w:t xml:space="preserve"> Distribuce, a.s.</w:t>
      </w:r>
      <w:r w:rsidR="004A57DE">
        <w:t xml:space="preserve"> </w:t>
      </w:r>
      <w:r w:rsidRPr="00BB207F">
        <w:t>V případě požadavku lze přístup zajistit pomocí speciálního zámkového systému dle požadavků distributora.</w:t>
      </w:r>
    </w:p>
    <w:p w14:paraId="5CBA59EA" w14:textId="77777777" w:rsidR="009F48B1" w:rsidRDefault="009F48B1" w:rsidP="009F48B1">
      <w:pPr>
        <w:pStyle w:val="Odstavecseseznamem2"/>
        <w:numPr>
          <w:ilvl w:val="0"/>
          <w:numId w:val="2"/>
        </w:numPr>
        <w:spacing w:before="120"/>
        <w:ind w:left="426" w:firstLine="272"/>
        <w:jc w:val="both"/>
      </w:pPr>
      <w:r>
        <w:t>Skříň ANM bude zajišťovat napájení skříně AXY stejnosměrným napětím 24 VDC.</w:t>
      </w:r>
    </w:p>
    <w:p w14:paraId="74184311" w14:textId="48A2DA14" w:rsidR="009F48B1" w:rsidRDefault="009F48B1" w:rsidP="009F48B1">
      <w:pPr>
        <w:spacing w:before="120"/>
        <w:ind w:left="426" w:firstLine="254"/>
        <w:jc w:val="both"/>
      </w:pPr>
      <w:r w:rsidRPr="00704184">
        <w:t>V neposlední řadě bude provedeno nové natažení komunikačního kabelu mezi rozváděčem AXY a R</w:t>
      </w:r>
      <w:r>
        <w:t>P</w:t>
      </w:r>
      <w:r w:rsidRPr="00704184">
        <w:t xml:space="preserve"> (R-REG) pro řízení střídačů</w:t>
      </w:r>
      <w:r>
        <w:t>.</w:t>
      </w:r>
    </w:p>
    <w:p w14:paraId="53102FB3" w14:textId="77777777" w:rsidR="00E77E16" w:rsidRDefault="00E77E16" w:rsidP="00884E9F">
      <w:pPr>
        <w:pStyle w:val="Nadpis2"/>
      </w:pPr>
    </w:p>
    <w:p w14:paraId="61D1D3F1" w14:textId="1AEB61B5" w:rsidR="009F48B1" w:rsidRPr="001B63B9" w:rsidRDefault="009F48B1" w:rsidP="00884E9F">
      <w:pPr>
        <w:pStyle w:val="Nadpis2"/>
      </w:pPr>
      <w:r w:rsidRPr="001B63B9">
        <w:t>Navrhovaný funkční stav</w:t>
      </w:r>
    </w:p>
    <w:p w14:paraId="49BCACA0" w14:textId="77777777" w:rsidR="009F48B1" w:rsidRDefault="009F48B1" w:rsidP="009F48B1">
      <w:pPr>
        <w:pStyle w:val="Odstavecseseznamem2"/>
        <w:numPr>
          <w:ilvl w:val="0"/>
          <w:numId w:val="2"/>
        </w:numPr>
        <w:spacing w:before="120"/>
        <w:ind w:left="426" w:firstLine="272"/>
        <w:jc w:val="both"/>
      </w:pPr>
      <w:r>
        <w:t xml:space="preserve">Řízení výkonu FVE bude probíhat pomocí skříně AXY </w:t>
      </w:r>
      <w:r w:rsidRPr="005E729A">
        <w:t>a řídícím prvkem střídačů</w:t>
      </w:r>
      <w:r w:rsidR="007269F7">
        <w:t xml:space="preserve"> (dle vysoutěžené technologie). Bude konkretizováno zhotovitelem akce v rámci dodavatelské dokumentace a zapracováno do DSPS.</w:t>
      </w:r>
    </w:p>
    <w:p w14:paraId="66375B6D" w14:textId="77777777" w:rsidR="009F48B1" w:rsidRPr="00704184" w:rsidRDefault="009F48B1" w:rsidP="009F48B1">
      <w:pPr>
        <w:pStyle w:val="Odstavecseseznamem2"/>
        <w:numPr>
          <w:ilvl w:val="0"/>
          <w:numId w:val="2"/>
        </w:numPr>
        <w:spacing w:before="120"/>
        <w:ind w:left="426" w:firstLine="272"/>
        <w:jc w:val="both"/>
      </w:pPr>
      <w:r w:rsidRPr="00704184">
        <w:t xml:space="preserve">Do </w:t>
      </w:r>
      <w:r>
        <w:t>REG</w:t>
      </w:r>
      <w:r w:rsidRPr="00704184">
        <w:t xml:space="preserve"> budou zavedeny ovládací vstupy ze skříně AXY. Povely budou vedeny ze svorkovnice XYW a svorek 4 až 8 pro činný výkon a 9 až 14 pro jalový výkon a budou ukončeny na svorkovnici XYW2 na svorkách 4 až 8 pro činný výkon a 9 až 14 pro jalový výkon.</w:t>
      </w:r>
    </w:p>
    <w:p w14:paraId="74BB549D" w14:textId="77777777" w:rsidR="009F48B1" w:rsidRDefault="009F48B1" w:rsidP="009F48B1">
      <w:pPr>
        <w:pStyle w:val="Odstavecseseznamem2"/>
        <w:numPr>
          <w:ilvl w:val="0"/>
          <w:numId w:val="2"/>
        </w:numPr>
        <w:spacing w:before="120"/>
        <w:ind w:left="426" w:firstLine="272"/>
        <w:jc w:val="both"/>
      </w:pPr>
      <w:r>
        <w:t xml:space="preserve">Jedná se o ovládací vstupy (povely): </w:t>
      </w:r>
    </w:p>
    <w:p w14:paraId="51A9FA14" w14:textId="77777777" w:rsidR="009F48B1" w:rsidRDefault="009F48B1" w:rsidP="009F48B1">
      <w:pPr>
        <w:pStyle w:val="Odstavecseseznamem2"/>
        <w:spacing w:before="120"/>
        <w:jc w:val="both"/>
      </w:pPr>
      <w:r w:rsidRPr="0047750C">
        <w:t>f299P1</w:t>
      </w:r>
      <w:r>
        <w:t xml:space="preserve"> – </w:t>
      </w:r>
      <w:proofErr w:type="gramStart"/>
      <w:r>
        <w:t>0%</w:t>
      </w:r>
      <w:proofErr w:type="gramEnd"/>
      <w:r>
        <w:t xml:space="preserve"> jmenovitého výkonu (svorka</w:t>
      </w:r>
      <w:r w:rsidRPr="0047750C">
        <w:t xml:space="preserve"> XYW:5) </w:t>
      </w:r>
    </w:p>
    <w:p w14:paraId="00EBB29A" w14:textId="77777777" w:rsidR="009F48B1" w:rsidRDefault="009F48B1" w:rsidP="009F48B1">
      <w:pPr>
        <w:pStyle w:val="Odstavecseseznamem2"/>
        <w:spacing w:before="120"/>
        <w:jc w:val="both"/>
      </w:pPr>
      <w:r w:rsidRPr="0047750C">
        <w:t xml:space="preserve">f299P2 – </w:t>
      </w:r>
      <w:proofErr w:type="gramStart"/>
      <w:r w:rsidRPr="0047750C">
        <w:t>30%</w:t>
      </w:r>
      <w:proofErr w:type="gramEnd"/>
      <w:r w:rsidRPr="0047750C">
        <w:t xml:space="preserve"> jmenovitého výkonu (svork</w:t>
      </w:r>
      <w:r>
        <w:t>a XYW:6</w:t>
      </w:r>
      <w:r w:rsidRPr="0047750C">
        <w:t xml:space="preserve">) </w:t>
      </w:r>
    </w:p>
    <w:p w14:paraId="6D2F6F8C" w14:textId="77777777" w:rsidR="009F48B1" w:rsidRDefault="009F48B1" w:rsidP="009F48B1">
      <w:pPr>
        <w:pStyle w:val="Odstavecseseznamem2"/>
        <w:spacing w:before="120"/>
        <w:jc w:val="both"/>
      </w:pPr>
      <w:r w:rsidRPr="0047750C">
        <w:t xml:space="preserve">f299P3 – </w:t>
      </w:r>
      <w:proofErr w:type="gramStart"/>
      <w:r w:rsidRPr="0047750C">
        <w:t>60%</w:t>
      </w:r>
      <w:proofErr w:type="gramEnd"/>
      <w:r w:rsidRPr="0047750C">
        <w:t xml:space="preserve"> jmenovitého výkonu (svork</w:t>
      </w:r>
      <w:r>
        <w:t>a</w:t>
      </w:r>
      <w:r w:rsidRPr="0047750C">
        <w:t xml:space="preserve"> XYW:</w:t>
      </w:r>
      <w:r>
        <w:t>7</w:t>
      </w:r>
      <w:r w:rsidRPr="0047750C">
        <w:t xml:space="preserve">) </w:t>
      </w:r>
    </w:p>
    <w:p w14:paraId="4FD73124" w14:textId="77777777" w:rsidR="009F48B1" w:rsidRDefault="009F48B1" w:rsidP="009F48B1">
      <w:pPr>
        <w:pStyle w:val="Odstavecseseznamem2"/>
        <w:spacing w:before="120"/>
        <w:jc w:val="both"/>
      </w:pPr>
      <w:r w:rsidRPr="007D5C9A">
        <w:t xml:space="preserve">f299P4 – </w:t>
      </w:r>
      <w:proofErr w:type="gramStart"/>
      <w:r w:rsidRPr="007D5C9A">
        <w:t>100%</w:t>
      </w:r>
      <w:proofErr w:type="gramEnd"/>
      <w:r w:rsidRPr="007D5C9A">
        <w:t xml:space="preserve"> jmenovitého výkonu (svork</w:t>
      </w:r>
      <w:r>
        <w:t>a</w:t>
      </w:r>
      <w:r w:rsidRPr="007D5C9A">
        <w:t xml:space="preserve"> XYW:8) </w:t>
      </w:r>
    </w:p>
    <w:p w14:paraId="0D850B05" w14:textId="77777777" w:rsidR="009F48B1" w:rsidRDefault="009F48B1" w:rsidP="009F48B1">
      <w:pPr>
        <w:pStyle w:val="Odstavecseseznamem2"/>
        <w:spacing w:before="120"/>
        <w:jc w:val="both"/>
      </w:pPr>
      <w:r w:rsidRPr="007D5C9A">
        <w:t xml:space="preserve">f299QL5 – </w:t>
      </w:r>
      <w:proofErr w:type="spellStart"/>
      <w:r w:rsidRPr="007D5C9A">
        <w:t>cosφ</w:t>
      </w:r>
      <w:proofErr w:type="spellEnd"/>
      <w:r w:rsidRPr="007D5C9A">
        <w:t xml:space="preserve"> = 0,95 induktivní (svork</w:t>
      </w:r>
      <w:r>
        <w:t>a XYW:10</w:t>
      </w:r>
      <w:r w:rsidRPr="007D5C9A">
        <w:t>)</w:t>
      </w:r>
    </w:p>
    <w:p w14:paraId="44048998" w14:textId="77777777" w:rsidR="009F48B1" w:rsidRDefault="009F48B1" w:rsidP="009F48B1">
      <w:pPr>
        <w:pStyle w:val="Odstavecseseznamem2"/>
        <w:spacing w:before="120"/>
        <w:jc w:val="both"/>
      </w:pPr>
      <w:r w:rsidRPr="007D5C9A">
        <w:t xml:space="preserve">f299QL3 – </w:t>
      </w:r>
      <w:proofErr w:type="spellStart"/>
      <w:r w:rsidRPr="007D5C9A">
        <w:t>cosφ</w:t>
      </w:r>
      <w:proofErr w:type="spellEnd"/>
      <w:r w:rsidRPr="007D5C9A">
        <w:t xml:space="preserve"> = 0,97 induktivní (svork</w:t>
      </w:r>
      <w:r>
        <w:t>a</w:t>
      </w:r>
      <w:r w:rsidRPr="007D5C9A">
        <w:t xml:space="preserve"> XYW:11) </w:t>
      </w:r>
    </w:p>
    <w:p w14:paraId="7D1F70B2" w14:textId="77777777" w:rsidR="009F48B1" w:rsidRDefault="009F48B1" w:rsidP="009F48B1">
      <w:pPr>
        <w:pStyle w:val="Odstavecseseznamem2"/>
        <w:spacing w:before="120"/>
        <w:jc w:val="both"/>
      </w:pPr>
      <w:r w:rsidRPr="007D5C9A">
        <w:t xml:space="preserve">f299Q0 – </w:t>
      </w:r>
      <w:proofErr w:type="spellStart"/>
      <w:r w:rsidRPr="007D5C9A">
        <w:t>cosφ</w:t>
      </w:r>
      <w:proofErr w:type="spellEnd"/>
      <w:r w:rsidRPr="007D5C9A">
        <w:t xml:space="preserve"> = 1 (svork</w:t>
      </w:r>
      <w:r>
        <w:t>a</w:t>
      </w:r>
      <w:r w:rsidRPr="007D5C9A">
        <w:t xml:space="preserve"> XYW:12) </w:t>
      </w:r>
    </w:p>
    <w:p w14:paraId="3A334CC2" w14:textId="77777777" w:rsidR="009F48B1" w:rsidRDefault="009F48B1" w:rsidP="009F48B1">
      <w:pPr>
        <w:pStyle w:val="Odstavecseseznamem2"/>
        <w:spacing w:before="120"/>
        <w:jc w:val="both"/>
      </w:pPr>
      <w:r w:rsidRPr="007D5C9A">
        <w:t xml:space="preserve">f299QC5 – </w:t>
      </w:r>
      <w:proofErr w:type="spellStart"/>
      <w:r w:rsidRPr="007D5C9A">
        <w:t>co</w:t>
      </w:r>
      <w:r>
        <w:t>sφ</w:t>
      </w:r>
      <w:proofErr w:type="spellEnd"/>
      <w:r>
        <w:t xml:space="preserve"> = 0,97 kapacitní (svorka </w:t>
      </w:r>
      <w:r w:rsidRPr="007D5C9A">
        <w:t xml:space="preserve">XYW:13) </w:t>
      </w:r>
    </w:p>
    <w:p w14:paraId="5D147E20" w14:textId="77777777" w:rsidR="009F48B1" w:rsidRDefault="009F48B1" w:rsidP="009F48B1">
      <w:pPr>
        <w:pStyle w:val="Odstavecseseznamem2"/>
        <w:spacing w:before="120"/>
        <w:jc w:val="both"/>
      </w:pPr>
      <w:r w:rsidRPr="007D5C9A">
        <w:t xml:space="preserve">f299QC5 – </w:t>
      </w:r>
      <w:proofErr w:type="spellStart"/>
      <w:r w:rsidRPr="007D5C9A">
        <w:t>cosφ</w:t>
      </w:r>
      <w:proofErr w:type="spellEnd"/>
      <w:r w:rsidRPr="007D5C9A">
        <w:t xml:space="preserve"> = 0,95 kapacitní (svork</w:t>
      </w:r>
      <w:r>
        <w:t>a</w:t>
      </w:r>
      <w:r w:rsidRPr="007D5C9A">
        <w:t xml:space="preserve"> XYW:14</w:t>
      </w:r>
      <w:r>
        <w:t>)</w:t>
      </w:r>
    </w:p>
    <w:p w14:paraId="76376EAF" w14:textId="77777777" w:rsidR="009F48B1" w:rsidRDefault="009F48B1" w:rsidP="009F48B1">
      <w:pPr>
        <w:pStyle w:val="Odstavecseseznamem2"/>
        <w:spacing w:before="120"/>
        <w:jc w:val="both"/>
        <w:rPr>
          <w:rFonts w:cs="Times New Roman"/>
        </w:rPr>
      </w:pPr>
      <w:r>
        <w:rPr>
          <w:rFonts w:cs="Times New Roman"/>
        </w:rPr>
        <w:t xml:space="preserve">Povely pro regulaci činného výkonu </w:t>
      </w:r>
      <w:proofErr w:type="gramStart"/>
      <w:r>
        <w:rPr>
          <w:rFonts w:cs="Times New Roman"/>
        </w:rPr>
        <w:t>0%</w:t>
      </w:r>
      <w:proofErr w:type="gramEnd"/>
      <w:r>
        <w:rPr>
          <w:rFonts w:cs="Times New Roman"/>
        </w:rPr>
        <w:t xml:space="preserve"> - 100% budou pomocí propojených svorkovnic přeneseny dále přímo do </w:t>
      </w:r>
      <w:proofErr w:type="spellStart"/>
      <w:r>
        <w:rPr>
          <w:rFonts w:cs="Times New Roman"/>
        </w:rPr>
        <w:t>dataloggeru</w:t>
      </w:r>
      <w:proofErr w:type="spellEnd"/>
      <w:r>
        <w:rPr>
          <w:rFonts w:cs="Times New Roman"/>
        </w:rPr>
        <w:t xml:space="preserve"> na svorky sloužící k řízení činného výkonu. Na svorkovnici </w:t>
      </w:r>
      <w:proofErr w:type="spellStart"/>
      <w:r>
        <w:rPr>
          <w:rFonts w:cs="Times New Roman"/>
        </w:rPr>
        <w:t>dataloggeru</w:t>
      </w:r>
      <w:proofErr w:type="spellEnd"/>
      <w:r>
        <w:rPr>
          <w:rFonts w:cs="Times New Roman"/>
        </w:rPr>
        <w:t xml:space="preserve"> (PLC) budou ukončeny na </w:t>
      </w:r>
      <w:r w:rsidRPr="005E729A">
        <w:rPr>
          <w:rFonts w:cs="Times New Roman"/>
        </w:rPr>
        <w:t xml:space="preserve">svorkách DI a, IN0 až IN3 a </w:t>
      </w:r>
      <w:proofErr w:type="spellStart"/>
      <w:r w:rsidRPr="005E729A">
        <w:rPr>
          <w:rFonts w:cs="Times New Roman"/>
        </w:rPr>
        <w:t>DIb</w:t>
      </w:r>
      <w:proofErr w:type="spellEnd"/>
      <w:r w:rsidRPr="005E729A">
        <w:rPr>
          <w:rFonts w:cs="Times New Roman"/>
        </w:rPr>
        <w:t xml:space="preserve"> svorky IN1 až IN5.</w:t>
      </w:r>
    </w:p>
    <w:p w14:paraId="479E2057" w14:textId="77777777" w:rsidR="009F48B1" w:rsidRDefault="009F48B1" w:rsidP="009F48B1">
      <w:pPr>
        <w:pStyle w:val="Odstavecseseznamem2"/>
        <w:spacing w:before="120"/>
        <w:jc w:val="both"/>
        <w:rPr>
          <w:rFonts w:cs="Times New Roman"/>
        </w:rPr>
      </w:pPr>
      <w:r>
        <w:rPr>
          <w:rFonts w:cs="Times New Roman"/>
        </w:rPr>
        <w:t xml:space="preserve">Na základě vydaného povelu bude přes </w:t>
      </w:r>
      <w:proofErr w:type="spellStart"/>
      <w:r>
        <w:rPr>
          <w:rFonts w:cs="Times New Roman"/>
        </w:rPr>
        <w:t>datalogger</w:t>
      </w:r>
      <w:proofErr w:type="spellEnd"/>
      <w:r>
        <w:rPr>
          <w:rFonts w:cs="Times New Roman"/>
        </w:rPr>
        <w:t xml:space="preserve"> zpětně sepnut kontakt signalizující </w:t>
      </w:r>
      <w:r w:rsidRPr="00704184">
        <w:rPr>
          <w:rFonts w:cs="Times New Roman"/>
        </w:rPr>
        <w:t xml:space="preserve">splnění daného </w:t>
      </w:r>
      <w:r w:rsidRPr="005E729A">
        <w:rPr>
          <w:rFonts w:cs="Times New Roman"/>
        </w:rPr>
        <w:t xml:space="preserve">povelu. Tato signalizace bude provedena pomocí kontaktů relé </w:t>
      </w:r>
      <w:proofErr w:type="spellStart"/>
      <w:r w:rsidRPr="005E729A">
        <w:rPr>
          <w:rFonts w:cs="Times New Roman"/>
        </w:rPr>
        <w:t>dataloggeru</w:t>
      </w:r>
      <w:proofErr w:type="spellEnd"/>
      <w:r w:rsidRPr="005E729A">
        <w:rPr>
          <w:rFonts w:cs="Times New Roman"/>
        </w:rPr>
        <w:t xml:space="preserve"> DQ a, OUT1 </w:t>
      </w:r>
      <w:proofErr w:type="gramStart"/>
      <w:r w:rsidRPr="005E729A">
        <w:rPr>
          <w:rFonts w:cs="Times New Roman"/>
        </w:rPr>
        <w:t>až  OUT</w:t>
      </w:r>
      <w:proofErr w:type="gramEnd"/>
      <w:r w:rsidRPr="005E729A">
        <w:rPr>
          <w:rFonts w:cs="Times New Roman"/>
        </w:rPr>
        <w:t>3 a DQ b OUT5 až OUT11.</w:t>
      </w:r>
    </w:p>
    <w:p w14:paraId="72EBB45A" w14:textId="77777777" w:rsidR="007B520C" w:rsidRDefault="009F48B1" w:rsidP="009F48B1">
      <w:pPr>
        <w:pStyle w:val="Odstavecseseznamem2"/>
        <w:spacing w:before="120"/>
        <w:jc w:val="both"/>
        <w:rPr>
          <w:rFonts w:cs="Times New Roman"/>
        </w:rPr>
      </w:pPr>
      <w:r>
        <w:rPr>
          <w:rFonts w:cs="Times New Roman"/>
        </w:rPr>
        <w:t xml:space="preserve"> </w:t>
      </w:r>
    </w:p>
    <w:p w14:paraId="184B91AF" w14:textId="5772E6AA" w:rsidR="009F48B1" w:rsidRDefault="009F48B1" w:rsidP="00040AD1">
      <w:pPr>
        <w:pStyle w:val="Odstavecseseznamem2"/>
        <w:jc w:val="both"/>
        <w:rPr>
          <w:rFonts w:cs="Times New Roman"/>
        </w:rPr>
      </w:pPr>
      <w:r>
        <w:rPr>
          <w:rFonts w:cs="Times New Roman"/>
        </w:rPr>
        <w:t>Jedná se o následující signalizaci:</w:t>
      </w:r>
    </w:p>
    <w:p w14:paraId="2620A584" w14:textId="77777777" w:rsidR="009F48B1" w:rsidRDefault="009F48B1" w:rsidP="009F48B1">
      <w:pPr>
        <w:pStyle w:val="Odstavecseseznamem2"/>
        <w:spacing w:before="120"/>
        <w:ind w:left="0" w:firstLine="709"/>
        <w:jc w:val="both"/>
      </w:pPr>
      <w:r w:rsidRPr="003D799A">
        <w:t xml:space="preserve">H299P1 – </w:t>
      </w:r>
      <w:proofErr w:type="gramStart"/>
      <w:r w:rsidRPr="003D799A">
        <w:t>0%</w:t>
      </w:r>
      <w:proofErr w:type="gramEnd"/>
      <w:r w:rsidRPr="003D799A">
        <w:t xml:space="preserve"> jmenovitého výkonu</w:t>
      </w:r>
      <w:r>
        <w:t xml:space="preserve"> (svorka</w:t>
      </w:r>
      <w:r w:rsidRPr="0047750C">
        <w:t xml:space="preserve"> XY</w:t>
      </w:r>
      <w:r>
        <w:t>H</w:t>
      </w:r>
      <w:r w:rsidRPr="0047750C">
        <w:t>:</w:t>
      </w:r>
      <w:r>
        <w:t>7</w:t>
      </w:r>
      <w:r w:rsidRPr="0047750C">
        <w:t xml:space="preserve">) </w:t>
      </w:r>
    </w:p>
    <w:p w14:paraId="4D7A829B" w14:textId="77777777" w:rsidR="009F48B1" w:rsidRDefault="009F48B1" w:rsidP="009F48B1">
      <w:pPr>
        <w:pStyle w:val="Odstavecseseznamem2"/>
        <w:spacing w:before="120"/>
        <w:ind w:left="0" w:firstLine="709"/>
        <w:jc w:val="both"/>
      </w:pPr>
      <w:r w:rsidRPr="003D799A">
        <w:t xml:space="preserve">H299P2 – </w:t>
      </w:r>
      <w:proofErr w:type="gramStart"/>
      <w:r w:rsidRPr="003D799A">
        <w:t>30%</w:t>
      </w:r>
      <w:proofErr w:type="gramEnd"/>
      <w:r w:rsidRPr="003D799A">
        <w:t xml:space="preserve"> jmenovitého výkonu</w:t>
      </w:r>
      <w:r>
        <w:t xml:space="preserve"> (svorka</w:t>
      </w:r>
      <w:r w:rsidRPr="0047750C">
        <w:t xml:space="preserve"> XY</w:t>
      </w:r>
      <w:r>
        <w:t>H</w:t>
      </w:r>
      <w:r w:rsidRPr="0047750C">
        <w:t>:</w:t>
      </w:r>
      <w:r>
        <w:t>8</w:t>
      </w:r>
      <w:r w:rsidRPr="0047750C">
        <w:t>)</w:t>
      </w:r>
    </w:p>
    <w:p w14:paraId="6FF1635A" w14:textId="77777777" w:rsidR="009F48B1" w:rsidRDefault="009F48B1" w:rsidP="009F48B1">
      <w:pPr>
        <w:pStyle w:val="Odstavecseseznamem2"/>
        <w:spacing w:before="120"/>
        <w:ind w:left="0" w:firstLine="709"/>
        <w:jc w:val="both"/>
      </w:pPr>
      <w:r w:rsidRPr="003D799A">
        <w:lastRenderedPageBreak/>
        <w:t xml:space="preserve">H299P3 – </w:t>
      </w:r>
      <w:proofErr w:type="gramStart"/>
      <w:r w:rsidRPr="003D799A">
        <w:t>60%</w:t>
      </w:r>
      <w:proofErr w:type="gramEnd"/>
      <w:r w:rsidRPr="003D799A">
        <w:t xml:space="preserve"> jmenovitého výkonu</w:t>
      </w:r>
      <w:r>
        <w:t xml:space="preserve"> (svorka</w:t>
      </w:r>
      <w:r w:rsidRPr="0047750C">
        <w:t xml:space="preserve"> XY</w:t>
      </w:r>
      <w:r>
        <w:t>H</w:t>
      </w:r>
      <w:r w:rsidRPr="0047750C">
        <w:t>:</w:t>
      </w:r>
      <w:r>
        <w:t>9</w:t>
      </w:r>
      <w:r w:rsidRPr="0047750C">
        <w:t>)</w:t>
      </w:r>
    </w:p>
    <w:p w14:paraId="1A7D54E1" w14:textId="77777777" w:rsidR="009F48B1" w:rsidRDefault="009F48B1" w:rsidP="009F48B1">
      <w:pPr>
        <w:pStyle w:val="Odstavecseseznamem2"/>
        <w:spacing w:before="120"/>
        <w:ind w:left="0" w:firstLine="709"/>
        <w:jc w:val="both"/>
      </w:pPr>
      <w:r w:rsidRPr="003D799A">
        <w:t xml:space="preserve">H299P4 – </w:t>
      </w:r>
      <w:proofErr w:type="gramStart"/>
      <w:r w:rsidRPr="003D799A">
        <w:t>100%</w:t>
      </w:r>
      <w:proofErr w:type="gramEnd"/>
      <w:r w:rsidRPr="003D799A">
        <w:t xml:space="preserve"> jmenovitého výkon</w:t>
      </w:r>
      <w:r>
        <w:t>u (svorka</w:t>
      </w:r>
      <w:r w:rsidRPr="0047750C">
        <w:t xml:space="preserve"> XY</w:t>
      </w:r>
      <w:r>
        <w:t>H</w:t>
      </w:r>
      <w:r w:rsidRPr="0047750C">
        <w:t>:</w:t>
      </w:r>
      <w:r>
        <w:t>10</w:t>
      </w:r>
      <w:r w:rsidRPr="0047750C">
        <w:t>)</w:t>
      </w:r>
    </w:p>
    <w:p w14:paraId="158205AA" w14:textId="77777777" w:rsidR="007B520C" w:rsidRPr="00040AD1" w:rsidRDefault="007B520C" w:rsidP="00040AD1">
      <w:pPr>
        <w:pStyle w:val="Odstavecseseznamem2"/>
        <w:ind w:left="0" w:firstLine="709"/>
        <w:jc w:val="both"/>
        <w:rPr>
          <w:rFonts w:cs="Times New Roman"/>
          <w:sz w:val="16"/>
          <w:szCs w:val="16"/>
        </w:rPr>
      </w:pPr>
    </w:p>
    <w:p w14:paraId="61A2FB98" w14:textId="5BC0FBA0" w:rsidR="009F48B1" w:rsidRDefault="009F48B1" w:rsidP="009F48B1">
      <w:pPr>
        <w:pStyle w:val="Odstavecseseznamem2"/>
        <w:spacing w:before="120"/>
        <w:ind w:left="0" w:firstLine="709"/>
        <w:jc w:val="both"/>
        <w:rPr>
          <w:rFonts w:cs="Times New Roman"/>
        </w:rPr>
      </w:pPr>
      <w:r>
        <w:rPr>
          <w:rFonts w:cs="Times New Roman"/>
        </w:rPr>
        <w:t>Jedná se o následující signalizaci:</w:t>
      </w:r>
    </w:p>
    <w:p w14:paraId="449AE50A" w14:textId="77777777" w:rsidR="009F48B1" w:rsidRDefault="009F48B1" w:rsidP="009F48B1">
      <w:pPr>
        <w:pStyle w:val="Odstavecseseznamem2"/>
        <w:spacing w:before="120"/>
        <w:ind w:left="0" w:firstLine="709"/>
        <w:jc w:val="both"/>
      </w:pPr>
      <w:r w:rsidRPr="003D799A">
        <w:t>H299</w:t>
      </w:r>
      <w:r>
        <w:t>Q0</w:t>
      </w:r>
      <w:r w:rsidRPr="003D799A">
        <w:t xml:space="preserve"> – </w:t>
      </w:r>
      <w:proofErr w:type="spellStart"/>
      <w:r w:rsidRPr="003C3E34">
        <w:t>cosϕ</w:t>
      </w:r>
      <w:proofErr w:type="spellEnd"/>
      <w:r>
        <w:t xml:space="preserve"> = 1 </w:t>
      </w:r>
      <w:r w:rsidRPr="003C3E34">
        <w:t>(základní provozn</w:t>
      </w:r>
      <w:r>
        <w:t>í stav (svorka</w:t>
      </w:r>
      <w:r w:rsidRPr="0047750C">
        <w:t xml:space="preserve"> XY</w:t>
      </w:r>
      <w:r>
        <w:t>H</w:t>
      </w:r>
      <w:r w:rsidRPr="0047750C">
        <w:t>:</w:t>
      </w:r>
      <w:r>
        <w:t>27</w:t>
      </w:r>
      <w:r w:rsidRPr="0047750C">
        <w:t xml:space="preserve">) </w:t>
      </w:r>
    </w:p>
    <w:p w14:paraId="05517CEA" w14:textId="77777777" w:rsidR="009F48B1" w:rsidRDefault="009F48B1" w:rsidP="009F48B1">
      <w:pPr>
        <w:pStyle w:val="Odstavecseseznamem2"/>
        <w:spacing w:before="120"/>
        <w:ind w:left="0" w:firstLine="709"/>
        <w:jc w:val="both"/>
      </w:pPr>
      <w:r w:rsidRPr="003D799A">
        <w:t>H299</w:t>
      </w:r>
      <w:r>
        <w:t>QL3</w:t>
      </w:r>
      <w:r w:rsidRPr="003D799A">
        <w:t xml:space="preserve"> – </w:t>
      </w:r>
      <w:r w:rsidRPr="003C3E34">
        <w:t xml:space="preserve">nastavení induktivní hodnoty účiníku </w:t>
      </w:r>
      <w:r>
        <w:t>0,97 (svorka</w:t>
      </w:r>
      <w:r w:rsidRPr="0047750C">
        <w:t xml:space="preserve"> XY</w:t>
      </w:r>
      <w:r>
        <w:t>H</w:t>
      </w:r>
      <w:r w:rsidRPr="0047750C">
        <w:t>:</w:t>
      </w:r>
      <w:r>
        <w:t>26</w:t>
      </w:r>
      <w:r w:rsidRPr="0047750C">
        <w:t>)</w:t>
      </w:r>
    </w:p>
    <w:p w14:paraId="2231CD0A" w14:textId="77777777" w:rsidR="009F48B1" w:rsidRDefault="009F48B1" w:rsidP="009F48B1">
      <w:pPr>
        <w:pStyle w:val="Odstavecseseznamem2"/>
        <w:spacing w:before="120"/>
        <w:ind w:left="0" w:firstLine="709"/>
        <w:jc w:val="both"/>
      </w:pPr>
      <w:r w:rsidRPr="003D799A">
        <w:t>H299</w:t>
      </w:r>
      <w:r>
        <w:t>QC3</w:t>
      </w:r>
      <w:r w:rsidRPr="003D799A">
        <w:t xml:space="preserve"> – </w:t>
      </w:r>
      <w:r w:rsidRPr="003C3E34">
        <w:t xml:space="preserve">nastavení </w:t>
      </w:r>
      <w:r>
        <w:t>kapacitní</w:t>
      </w:r>
      <w:r w:rsidRPr="003C3E34">
        <w:t xml:space="preserve"> hodnoty účiníku </w:t>
      </w:r>
      <w:r>
        <w:t>0,97 (svorka</w:t>
      </w:r>
      <w:r w:rsidRPr="0047750C">
        <w:t xml:space="preserve"> XY</w:t>
      </w:r>
      <w:r>
        <w:t>H</w:t>
      </w:r>
      <w:r w:rsidRPr="0047750C">
        <w:t>:</w:t>
      </w:r>
      <w:r>
        <w:t>28</w:t>
      </w:r>
      <w:r w:rsidRPr="0047750C">
        <w:t>)</w:t>
      </w:r>
    </w:p>
    <w:p w14:paraId="6B93BCAA" w14:textId="77777777" w:rsidR="009F48B1" w:rsidRDefault="009F48B1" w:rsidP="009F48B1">
      <w:pPr>
        <w:pStyle w:val="Odstavecseseznamem2"/>
        <w:spacing w:before="120"/>
        <w:ind w:left="0" w:firstLine="709"/>
        <w:jc w:val="both"/>
      </w:pPr>
      <w:r w:rsidRPr="003D799A">
        <w:t>H299</w:t>
      </w:r>
      <w:r>
        <w:t>QL5</w:t>
      </w:r>
      <w:r w:rsidRPr="003D799A">
        <w:t xml:space="preserve"> – </w:t>
      </w:r>
      <w:r w:rsidRPr="003C3E34">
        <w:t xml:space="preserve">nastavení induktivní hodnoty účiníku </w:t>
      </w:r>
      <w:r>
        <w:t>0,95 (svorka</w:t>
      </w:r>
      <w:r w:rsidRPr="0047750C">
        <w:t xml:space="preserve"> XY</w:t>
      </w:r>
      <w:r>
        <w:t>H</w:t>
      </w:r>
      <w:r w:rsidRPr="0047750C">
        <w:t>:</w:t>
      </w:r>
      <w:r>
        <w:t>25</w:t>
      </w:r>
      <w:r w:rsidRPr="0047750C">
        <w:t>)</w:t>
      </w:r>
    </w:p>
    <w:p w14:paraId="1DB9C344" w14:textId="77777777" w:rsidR="009F48B1" w:rsidRDefault="009F48B1" w:rsidP="009F48B1">
      <w:pPr>
        <w:pStyle w:val="Odstavecseseznamem2"/>
        <w:spacing w:before="120"/>
        <w:ind w:left="0" w:firstLine="709"/>
        <w:jc w:val="both"/>
      </w:pPr>
      <w:r w:rsidRPr="003D799A">
        <w:t>H299</w:t>
      </w:r>
      <w:r>
        <w:t>QC5</w:t>
      </w:r>
      <w:r w:rsidRPr="003D799A">
        <w:t xml:space="preserve"> – </w:t>
      </w:r>
      <w:r w:rsidRPr="003C3E34">
        <w:t xml:space="preserve">nastavení </w:t>
      </w:r>
      <w:r>
        <w:t>kapacitní</w:t>
      </w:r>
      <w:r w:rsidRPr="003C3E34">
        <w:t xml:space="preserve"> hodnoty účiníku </w:t>
      </w:r>
      <w:r>
        <w:t>0,95 (svorka</w:t>
      </w:r>
      <w:r w:rsidRPr="0047750C">
        <w:t xml:space="preserve"> XY</w:t>
      </w:r>
      <w:r>
        <w:t>H</w:t>
      </w:r>
      <w:r w:rsidRPr="0047750C">
        <w:t>:</w:t>
      </w:r>
      <w:r>
        <w:t>29</w:t>
      </w:r>
      <w:r w:rsidRPr="0047750C">
        <w:t>)</w:t>
      </w:r>
    </w:p>
    <w:p w14:paraId="6FA864A2" w14:textId="77777777" w:rsidR="007B520C" w:rsidRPr="007B520C" w:rsidRDefault="007B520C" w:rsidP="009F48B1">
      <w:pPr>
        <w:pStyle w:val="Odstavecseseznamem2"/>
        <w:spacing w:before="120"/>
        <w:ind w:left="0" w:firstLine="709"/>
        <w:jc w:val="both"/>
        <w:rPr>
          <w:sz w:val="16"/>
          <w:szCs w:val="16"/>
        </w:rPr>
      </w:pPr>
    </w:p>
    <w:p w14:paraId="527D94D4" w14:textId="505889B9" w:rsidR="009F48B1" w:rsidRDefault="009F48B1" w:rsidP="00040AD1">
      <w:pPr>
        <w:pStyle w:val="Odstavecseseznamem2"/>
        <w:ind w:left="0" w:firstLine="709"/>
        <w:jc w:val="both"/>
      </w:pPr>
      <w:r>
        <w:t>Signalizace poruch:</w:t>
      </w:r>
    </w:p>
    <w:p w14:paraId="36C36C26" w14:textId="77777777" w:rsidR="009F48B1" w:rsidRDefault="009F48B1" w:rsidP="009F48B1">
      <w:pPr>
        <w:pStyle w:val="Odstavecseseznamem2"/>
        <w:spacing w:before="120"/>
        <w:jc w:val="both"/>
        <w:rPr>
          <w:rFonts w:cs="Times New Roman"/>
        </w:rPr>
      </w:pPr>
      <w:r w:rsidRPr="003D799A">
        <w:rPr>
          <w:rFonts w:cs="Times New Roman"/>
        </w:rPr>
        <w:t xml:space="preserve">H8311L – ztráta ovládacího napětí </w:t>
      </w:r>
      <w:r>
        <w:t>(svorka</w:t>
      </w:r>
      <w:r w:rsidRPr="0047750C">
        <w:t xml:space="preserve"> XY</w:t>
      </w:r>
      <w:r>
        <w:t>H</w:t>
      </w:r>
      <w:r w:rsidRPr="0047750C">
        <w:t>:</w:t>
      </w:r>
      <w:r>
        <w:t>15</w:t>
      </w:r>
      <w:r w:rsidRPr="0047750C">
        <w:t>)</w:t>
      </w:r>
    </w:p>
    <w:p w14:paraId="0218AD33" w14:textId="77777777" w:rsidR="009F48B1" w:rsidRDefault="009F48B1" w:rsidP="009F48B1">
      <w:pPr>
        <w:pStyle w:val="Odstavecseseznamem2"/>
        <w:spacing w:before="120"/>
        <w:jc w:val="both"/>
        <w:rPr>
          <w:rFonts w:cs="Times New Roman"/>
        </w:rPr>
      </w:pPr>
      <w:r>
        <w:rPr>
          <w:rFonts w:cs="Times New Roman"/>
        </w:rPr>
        <w:t xml:space="preserve">h34ts – </w:t>
      </w:r>
      <w:r w:rsidRPr="003D799A">
        <w:rPr>
          <w:rFonts w:cs="Times New Roman"/>
        </w:rPr>
        <w:t xml:space="preserve">H851T – vypnutí jističe MTN </w:t>
      </w:r>
      <w:r>
        <w:t>(svorka</w:t>
      </w:r>
      <w:r w:rsidRPr="0047750C">
        <w:t xml:space="preserve"> XY</w:t>
      </w:r>
      <w:r>
        <w:t>H</w:t>
      </w:r>
      <w:r w:rsidRPr="0047750C">
        <w:t>:</w:t>
      </w:r>
      <w:r>
        <w:t>14</w:t>
      </w:r>
      <w:r w:rsidRPr="0047750C">
        <w:t>)</w:t>
      </w:r>
    </w:p>
    <w:p w14:paraId="07B92445" w14:textId="77777777" w:rsidR="009F48B1" w:rsidRDefault="009F48B1" w:rsidP="009F48B1">
      <w:pPr>
        <w:pStyle w:val="Odstavecseseznamem2"/>
        <w:spacing w:before="120"/>
        <w:jc w:val="both"/>
        <w:rPr>
          <w:rFonts w:cs="Times New Roman"/>
        </w:rPr>
      </w:pPr>
      <w:r w:rsidRPr="003D799A">
        <w:rPr>
          <w:rFonts w:cs="Times New Roman"/>
        </w:rPr>
        <w:t>H931IF – vnitřní porucha usměrňovače + snížené napětí</w:t>
      </w:r>
      <w:r>
        <w:rPr>
          <w:rFonts w:cs="Times New Roman"/>
        </w:rPr>
        <w:t xml:space="preserve"> </w:t>
      </w:r>
      <w:r>
        <w:t>(svorka</w:t>
      </w:r>
      <w:r w:rsidRPr="0047750C">
        <w:t xml:space="preserve"> XY</w:t>
      </w:r>
      <w:r>
        <w:t>H</w:t>
      </w:r>
      <w:r w:rsidRPr="0047750C">
        <w:t>:</w:t>
      </w:r>
      <w:r>
        <w:t>13</w:t>
      </w:r>
      <w:r w:rsidRPr="0047750C">
        <w:t>)</w:t>
      </w:r>
    </w:p>
    <w:p w14:paraId="64B11B05" w14:textId="77777777" w:rsidR="009F48B1" w:rsidRDefault="009F48B1" w:rsidP="009F48B1">
      <w:pPr>
        <w:pStyle w:val="Odstavecseseznamem2"/>
        <w:spacing w:before="120"/>
        <w:jc w:val="both"/>
      </w:pPr>
      <w:r w:rsidRPr="003D799A">
        <w:t>4DR – otevření dveří skříně AXY</w:t>
      </w:r>
      <w:r>
        <w:t xml:space="preserve"> (svorka</w:t>
      </w:r>
      <w:r w:rsidRPr="0047750C">
        <w:t xml:space="preserve"> XY</w:t>
      </w:r>
      <w:r>
        <w:t>H</w:t>
      </w:r>
      <w:r w:rsidRPr="0047750C">
        <w:t>:</w:t>
      </w:r>
      <w:r>
        <w:t>12</w:t>
      </w:r>
      <w:r w:rsidRPr="0047750C">
        <w:t>)</w:t>
      </w:r>
    </w:p>
    <w:p w14:paraId="61CB2E44" w14:textId="77777777" w:rsidR="007B520C" w:rsidRPr="007B520C" w:rsidRDefault="007B520C" w:rsidP="009F48B1">
      <w:pPr>
        <w:pStyle w:val="Odstavecseseznamem2"/>
        <w:spacing w:before="120"/>
        <w:jc w:val="both"/>
        <w:rPr>
          <w:sz w:val="16"/>
          <w:szCs w:val="16"/>
        </w:rPr>
      </w:pPr>
    </w:p>
    <w:p w14:paraId="6DABD26F" w14:textId="553EB5A4" w:rsidR="009F48B1" w:rsidRDefault="009F48B1" w:rsidP="00040AD1">
      <w:pPr>
        <w:pStyle w:val="Odstavecseseznamem2"/>
        <w:jc w:val="both"/>
      </w:pPr>
      <w:r>
        <w:t xml:space="preserve">Rozvaděč </w:t>
      </w:r>
      <w:proofErr w:type="gramStart"/>
      <w:r>
        <w:t xml:space="preserve">ANM - </w:t>
      </w:r>
      <w:r w:rsidRPr="00FF06F4">
        <w:t>Záložní</w:t>
      </w:r>
      <w:proofErr w:type="gramEnd"/>
      <w:r w:rsidRPr="00FF06F4">
        <w:t xml:space="preserve"> zdroj ZD24-2</w:t>
      </w:r>
      <w:r>
        <w:t xml:space="preserve"> např. od výrobce </w:t>
      </w:r>
      <w:proofErr w:type="spellStart"/>
      <w:r>
        <w:t>Dribo</w:t>
      </w:r>
      <w:proofErr w:type="spellEnd"/>
      <w:r>
        <w:t>,</w:t>
      </w:r>
      <w:r w:rsidRPr="00FF06F4">
        <w:t xml:space="preserve"> spol. s r.o.</w:t>
      </w:r>
      <w:r>
        <w:t xml:space="preserve"> slouží pro napájení ochran, skříně dálkového monitorování a ovládání, ovládacích napětí pro vypínače a odpínače, atd. Zálohované napětí je 24V DC.</w:t>
      </w:r>
    </w:p>
    <w:p w14:paraId="73B4CE1A" w14:textId="77777777" w:rsidR="009F48B1" w:rsidRDefault="009F48B1" w:rsidP="009F48B1">
      <w:pPr>
        <w:pStyle w:val="Odstavecseseznamem2"/>
        <w:spacing w:before="120"/>
        <w:jc w:val="both"/>
      </w:pPr>
      <w:r>
        <w:t xml:space="preserve">Zdroj ZD24-2 pro vlastní napájení používá napětí </w:t>
      </w:r>
      <w:proofErr w:type="gramStart"/>
      <w:r>
        <w:t>230V</w:t>
      </w:r>
      <w:proofErr w:type="gramEnd"/>
      <w:r>
        <w:t xml:space="preserve"> AC z vlastní spotřeby objektu.</w:t>
      </w:r>
    </w:p>
    <w:p w14:paraId="7A53BD4B" w14:textId="77777777" w:rsidR="009F48B1" w:rsidRDefault="009F48B1" w:rsidP="009F48B1">
      <w:pPr>
        <w:pStyle w:val="Odstavecseseznamem2"/>
        <w:spacing w:before="120"/>
        <w:jc w:val="both"/>
      </w:pPr>
      <w:r>
        <w:t xml:space="preserve">Výstupní napětí zdroje ZD24-2 </w:t>
      </w:r>
      <w:proofErr w:type="gramStart"/>
      <w:r>
        <w:t>24V</w:t>
      </w:r>
      <w:proofErr w:type="gramEnd"/>
      <w:r>
        <w:t xml:space="preserve"> DC je bráno ze dvou gelových AKU 12V 42Ah, které jsou dobíjeny interním zdrojem D4M. Z kapacity AKU vyplývá i doba, po kterou je záložní zdroj schopen udržovat v provozu všechna zařízení DTS při výpadku napájecího napětí (</w:t>
      </w:r>
      <w:proofErr w:type="gramStart"/>
      <w:r>
        <w:t>230V</w:t>
      </w:r>
      <w:proofErr w:type="gramEnd"/>
      <w:r>
        <w:t xml:space="preserve"> AC).  </w:t>
      </w:r>
    </w:p>
    <w:p w14:paraId="7991DE34" w14:textId="77777777" w:rsidR="00D95FCB" w:rsidRDefault="009F48B1" w:rsidP="009F48B1">
      <w:pPr>
        <w:pStyle w:val="Odstavecseseznamem2"/>
        <w:spacing w:before="120"/>
        <w:jc w:val="both"/>
      </w:pPr>
      <w:r>
        <w:t xml:space="preserve">Záložní zdroj obsahuje jištění jednotlivých výstupů pro napájení připojených zařízení a signalizace poruchových stavů zdroje (výpadek napájecího napětí, pokles kapacity AKU, </w:t>
      </w:r>
      <w:r w:rsidRPr="003C3E34">
        <w:t xml:space="preserve">zemní spojení na úrovni </w:t>
      </w:r>
      <w:proofErr w:type="gramStart"/>
      <w:r w:rsidRPr="003C3E34">
        <w:t>24V</w:t>
      </w:r>
      <w:proofErr w:type="gramEnd"/>
      <w:r w:rsidRPr="003C3E34">
        <w:t xml:space="preserve"> DC). </w:t>
      </w:r>
    </w:p>
    <w:p w14:paraId="6C0669BF" w14:textId="77777777" w:rsidR="009F48B1" w:rsidRDefault="009F48B1" w:rsidP="009F48B1">
      <w:pPr>
        <w:pStyle w:val="Odstavecseseznamem2"/>
        <w:spacing w:before="120"/>
        <w:jc w:val="both"/>
      </w:pPr>
      <w:r>
        <w:t>Zdroj D4M plní níže uvedené funkce:</w:t>
      </w:r>
    </w:p>
    <w:p w14:paraId="4D13C424" w14:textId="77777777" w:rsidR="009F48B1" w:rsidRDefault="009F48B1" w:rsidP="009F48B1">
      <w:pPr>
        <w:pStyle w:val="Odstavecseseznamem2"/>
        <w:ind w:left="1843" w:hanging="567"/>
        <w:jc w:val="both"/>
      </w:pPr>
      <w:r>
        <w:t>-</w:t>
      </w:r>
      <w:r>
        <w:tab/>
        <w:t xml:space="preserve">optimálně dobíjí dvě AKU </w:t>
      </w:r>
      <w:proofErr w:type="gramStart"/>
      <w:r>
        <w:t>24V</w:t>
      </w:r>
      <w:proofErr w:type="gramEnd"/>
      <w:r>
        <w:t xml:space="preserve"> 42Ah, Panasonic (teplotní kompenzace dobíjecího napětí)</w:t>
      </w:r>
    </w:p>
    <w:p w14:paraId="0A586762" w14:textId="77777777" w:rsidR="009F48B1" w:rsidRDefault="009F48B1" w:rsidP="009F48B1">
      <w:pPr>
        <w:pStyle w:val="Odstavecseseznamem2"/>
        <w:ind w:left="1843" w:hanging="567"/>
        <w:jc w:val="both"/>
      </w:pPr>
      <w:r>
        <w:t>-</w:t>
      </w:r>
      <w:r>
        <w:tab/>
        <w:t xml:space="preserve">dodává signalizační napětí </w:t>
      </w:r>
      <w:proofErr w:type="gramStart"/>
      <w:r>
        <w:t>24V</w:t>
      </w:r>
      <w:proofErr w:type="gramEnd"/>
      <w:r>
        <w:t xml:space="preserve"> DC, které je galvanicky odděleno od napětí z AKU</w:t>
      </w:r>
    </w:p>
    <w:p w14:paraId="7C82C6F5" w14:textId="77777777" w:rsidR="009F48B1" w:rsidRDefault="009F48B1" w:rsidP="009F48B1">
      <w:pPr>
        <w:pStyle w:val="Odstavecseseznamem2"/>
        <w:ind w:left="1843" w:hanging="567"/>
        <w:jc w:val="both"/>
      </w:pPr>
      <w:r>
        <w:t>-</w:t>
      </w:r>
      <w:r>
        <w:tab/>
        <w:t>kontroluje a testuje stav AKU (</w:t>
      </w:r>
      <w:proofErr w:type="gramStart"/>
      <w:r>
        <w:t>kapacitu - pod</w:t>
      </w:r>
      <w:proofErr w:type="gramEnd"/>
      <w:r>
        <w:t xml:space="preserve"> zátěží) a napájecího napětí 230V. Zprávy o stavu (poruchy) jsou posílány na RD</w:t>
      </w:r>
    </w:p>
    <w:p w14:paraId="40179339" w14:textId="77777777" w:rsidR="009F48B1" w:rsidRDefault="009F48B1" w:rsidP="009F48B1">
      <w:pPr>
        <w:pStyle w:val="Odstavecseseznamem2"/>
        <w:ind w:left="1843" w:hanging="567"/>
        <w:jc w:val="both"/>
      </w:pPr>
    </w:p>
    <w:p w14:paraId="6377D309" w14:textId="77777777" w:rsidR="009F48B1" w:rsidRDefault="009F48B1" w:rsidP="009F48B1">
      <w:pPr>
        <w:pStyle w:val="Odstavecseseznamem2"/>
        <w:ind w:left="709"/>
        <w:jc w:val="both"/>
      </w:pPr>
      <w:r>
        <w:t xml:space="preserve">Všechny komponenty zdroje ZD24-1 jsou umístěny ve skříni o rozměrech </w:t>
      </w:r>
    </w:p>
    <w:p w14:paraId="06E7FE9A" w14:textId="77777777" w:rsidR="009F48B1" w:rsidRDefault="009F48B1" w:rsidP="009F48B1">
      <w:pPr>
        <w:pStyle w:val="Odstavecseseznamem2"/>
        <w:ind w:left="1843" w:hanging="567"/>
        <w:jc w:val="both"/>
      </w:pPr>
      <w:r>
        <w:t>400 x 600 x 300 mm (š x v x h).</w:t>
      </w:r>
    </w:p>
    <w:p w14:paraId="0D1F16DE" w14:textId="77777777" w:rsidR="00D95FCB" w:rsidRDefault="00D95FCB" w:rsidP="009F48B1">
      <w:pPr>
        <w:pStyle w:val="Odstavecseseznamem2"/>
        <w:ind w:left="1843" w:hanging="567"/>
        <w:jc w:val="both"/>
      </w:pPr>
    </w:p>
    <w:p w14:paraId="7CBCE99C" w14:textId="77777777" w:rsidR="00D95FCB" w:rsidRPr="0003674A" w:rsidRDefault="00D95FCB" w:rsidP="00D95FCB">
      <w:pPr>
        <w:pStyle w:val="Odstavecseseznamem2"/>
        <w:ind w:left="567" w:hanging="567"/>
        <w:jc w:val="both"/>
        <w:rPr>
          <w:i/>
        </w:rPr>
      </w:pPr>
      <w:r w:rsidRPr="0003674A">
        <w:rPr>
          <w:i/>
        </w:rPr>
        <w:t xml:space="preserve">Pozn.: v případě požadavku distributora v SOP platí požadavek na přizpůsobování výkonu dle PPDS </w:t>
      </w:r>
    </w:p>
    <w:p w14:paraId="765AF0E4" w14:textId="77777777" w:rsidR="00D95FCB" w:rsidRDefault="00D95FCB" w:rsidP="009F48B1">
      <w:pPr>
        <w:pStyle w:val="Odstavecseseznamem2"/>
        <w:ind w:left="1843" w:hanging="567"/>
        <w:jc w:val="both"/>
      </w:pPr>
    </w:p>
    <w:p w14:paraId="19D85856" w14:textId="77777777" w:rsidR="0072306E" w:rsidRDefault="0072306E">
      <w:pPr>
        <w:pStyle w:val="Nadpis2"/>
        <w:widowControl/>
        <w:numPr>
          <w:ilvl w:val="1"/>
          <w:numId w:val="2"/>
        </w:numPr>
        <w:tabs>
          <w:tab w:val="left" w:pos="680"/>
        </w:tabs>
        <w:spacing w:after="0"/>
        <w:ind w:left="680" w:hanging="680"/>
        <w:jc w:val="both"/>
      </w:pPr>
      <w:r>
        <w:lastRenderedPageBreak/>
        <w:t>Rozpadové místo</w:t>
      </w:r>
    </w:p>
    <w:p w14:paraId="1BC19850" w14:textId="28AFE043" w:rsidR="00316659" w:rsidRDefault="00316659" w:rsidP="00AB792A">
      <w:pPr>
        <w:pStyle w:val="Zkladntext"/>
        <w:numPr>
          <w:ilvl w:val="0"/>
          <w:numId w:val="2"/>
        </w:numPr>
        <w:spacing w:before="120"/>
        <w:ind w:left="426" w:firstLine="283"/>
        <w:jc w:val="both"/>
      </w:pPr>
      <w:r>
        <w:t xml:space="preserve">Rozpadovým místem FV </w:t>
      </w:r>
      <w:r w:rsidRPr="005114F4">
        <w:t>instalac</w:t>
      </w:r>
      <w:r>
        <w:t>e</w:t>
      </w:r>
      <w:r w:rsidRPr="005114F4">
        <w:t xml:space="preserve"> </w:t>
      </w:r>
      <w:r>
        <w:t xml:space="preserve">je </w:t>
      </w:r>
      <w:r w:rsidRPr="00316659">
        <w:rPr>
          <w:b/>
        </w:rPr>
        <w:t xml:space="preserve">stykač </w:t>
      </w:r>
      <w:proofErr w:type="spellStart"/>
      <w:r w:rsidRPr="00316659">
        <w:rPr>
          <w:b/>
        </w:rPr>
        <w:t>TeSys</w:t>
      </w:r>
      <w:proofErr w:type="spellEnd"/>
      <w:r>
        <w:t xml:space="preserve"> nebo ekvivalentní umístěny v</w:t>
      </w:r>
      <w:r w:rsidR="009F330B">
        <w:t> </w:t>
      </w:r>
      <w:r>
        <w:t>RFVE</w:t>
      </w:r>
      <w:r w:rsidR="009F330B">
        <w:t xml:space="preserve"> 1-4</w:t>
      </w:r>
      <w:r w:rsidR="00D90AFE">
        <w:t>.</w:t>
      </w:r>
      <w:r w:rsidRPr="005114F4">
        <w:t xml:space="preserve"> </w:t>
      </w:r>
      <w:r w:rsidR="00AB792A">
        <w:t xml:space="preserve">Rozpadový bod je </w:t>
      </w:r>
      <w:r w:rsidRPr="005114F4">
        <w:t>ovládán</w:t>
      </w:r>
      <w:r w:rsidR="007269F7">
        <w:t xml:space="preserve"> síťovou ochranou </w:t>
      </w:r>
      <w:proofErr w:type="gramStart"/>
      <w:r>
        <w:t>a nebo</w:t>
      </w:r>
      <w:proofErr w:type="gramEnd"/>
      <w:r>
        <w:t xml:space="preserve"> řízen pomocí FMX přijímače signálem HDO. Ochrana bude odpínat FV systém od sítě při odchylkách napětí a frekvence dle podmínek uvedených ve stanovisku k připojení, či vypadnutí napětí jedné z fází v síti. Zároveň je</w:t>
      </w:r>
      <w:r w:rsidR="007269F7">
        <w:t xml:space="preserve"> ovládán </w:t>
      </w:r>
      <w:proofErr w:type="spellStart"/>
      <w:r w:rsidR="007269F7">
        <w:t>Central</w:t>
      </w:r>
      <w:proofErr w:type="spellEnd"/>
      <w:r w:rsidR="007269F7">
        <w:t xml:space="preserve"> STOP tlačítkem.</w:t>
      </w:r>
    </w:p>
    <w:p w14:paraId="6CFCE9F6" w14:textId="77777777" w:rsidR="00316659" w:rsidRDefault="00316659" w:rsidP="00316659">
      <w:pPr>
        <w:pStyle w:val="Zkladntext"/>
        <w:numPr>
          <w:ilvl w:val="0"/>
          <w:numId w:val="2"/>
        </w:numPr>
        <w:spacing w:before="120"/>
        <w:ind w:left="426" w:firstLine="283"/>
        <w:jc w:val="both"/>
      </w:pPr>
      <w:r>
        <w:t>Potvrzení o nastavení ochrany bude součástí revizní zprávy.</w:t>
      </w:r>
    </w:p>
    <w:p w14:paraId="3DA86559" w14:textId="77777777" w:rsidR="00BD6026" w:rsidRDefault="00BD6026" w:rsidP="00BD6026">
      <w:pPr>
        <w:spacing w:before="120"/>
        <w:ind w:left="425" w:firstLine="284"/>
        <w:jc w:val="both"/>
      </w:pPr>
      <w:r>
        <w:t>Nastavení ochran rozpadového místa – doporučené hodnoty: (bude nastaveno dle požadavků distributora v SOP)</w:t>
      </w:r>
    </w:p>
    <w:p w14:paraId="0044DF3A" w14:textId="77777777" w:rsidR="00316659" w:rsidRDefault="00316659" w:rsidP="00316659">
      <w:pPr>
        <w:spacing w:before="120"/>
        <w:ind w:left="425" w:firstLine="284"/>
        <w:jc w:val="both"/>
      </w:pPr>
    </w:p>
    <w:tbl>
      <w:tblPr>
        <w:tblStyle w:val="Mkatabulky"/>
        <w:tblW w:w="0" w:type="auto"/>
        <w:jc w:val="center"/>
        <w:tblLook w:val="04A0" w:firstRow="1" w:lastRow="0" w:firstColumn="1" w:lastColumn="0" w:noHBand="0" w:noVBand="1"/>
      </w:tblPr>
      <w:tblGrid>
        <w:gridCol w:w="2536"/>
        <w:gridCol w:w="2126"/>
        <w:gridCol w:w="1985"/>
        <w:gridCol w:w="1825"/>
      </w:tblGrid>
      <w:tr w:rsidR="00316659" w:rsidRPr="009B306F" w14:paraId="407DBF11" w14:textId="77777777" w:rsidTr="00520507">
        <w:trPr>
          <w:trHeight w:val="536"/>
          <w:jc w:val="center"/>
        </w:trPr>
        <w:tc>
          <w:tcPr>
            <w:tcW w:w="2536" w:type="dxa"/>
            <w:tcBorders>
              <w:bottom w:val="double" w:sz="4" w:space="0" w:color="auto"/>
            </w:tcBorders>
            <w:vAlign w:val="bottom"/>
          </w:tcPr>
          <w:p w14:paraId="6D346A04" w14:textId="77777777" w:rsidR="00316659" w:rsidRPr="009B306F" w:rsidRDefault="00316659" w:rsidP="00520507">
            <w:pPr>
              <w:jc w:val="center"/>
              <w:rPr>
                <w:rFonts w:cs="Times New Roman"/>
                <w:b/>
                <w:bCs/>
              </w:rPr>
            </w:pPr>
            <w:r>
              <w:rPr>
                <w:rFonts w:cs="Times New Roman"/>
                <w:b/>
                <w:bCs/>
              </w:rPr>
              <w:t>Funkce</w:t>
            </w:r>
          </w:p>
        </w:tc>
        <w:tc>
          <w:tcPr>
            <w:tcW w:w="2126" w:type="dxa"/>
            <w:tcBorders>
              <w:bottom w:val="double" w:sz="4" w:space="0" w:color="auto"/>
            </w:tcBorders>
            <w:vAlign w:val="bottom"/>
          </w:tcPr>
          <w:p w14:paraId="0ED41345" w14:textId="77777777" w:rsidR="00316659" w:rsidRPr="009B306F" w:rsidRDefault="00316659" w:rsidP="00520507">
            <w:pPr>
              <w:jc w:val="center"/>
              <w:rPr>
                <w:rFonts w:cs="Times New Roman"/>
                <w:b/>
                <w:bCs/>
              </w:rPr>
            </w:pPr>
            <w:r>
              <w:rPr>
                <w:rFonts w:cs="Times New Roman"/>
                <w:b/>
                <w:bCs/>
              </w:rPr>
              <w:t>Rozsah nastavení</w:t>
            </w:r>
          </w:p>
        </w:tc>
        <w:tc>
          <w:tcPr>
            <w:tcW w:w="3810" w:type="dxa"/>
            <w:gridSpan w:val="2"/>
            <w:tcBorders>
              <w:bottom w:val="double" w:sz="4" w:space="0" w:color="auto"/>
            </w:tcBorders>
            <w:vAlign w:val="bottom"/>
          </w:tcPr>
          <w:p w14:paraId="78F3EAA5" w14:textId="77777777" w:rsidR="00316659" w:rsidRPr="009B306F" w:rsidRDefault="00316659" w:rsidP="00520507">
            <w:pPr>
              <w:jc w:val="center"/>
              <w:rPr>
                <w:rFonts w:cs="Times New Roman"/>
                <w:b/>
                <w:bCs/>
              </w:rPr>
            </w:pPr>
            <w:r>
              <w:rPr>
                <w:rFonts w:cs="Times New Roman"/>
                <w:b/>
                <w:bCs/>
              </w:rPr>
              <w:t>Doporučené nastavení ochrany</w:t>
            </w:r>
          </w:p>
        </w:tc>
      </w:tr>
      <w:tr w:rsidR="00316659" w:rsidRPr="009B306F" w14:paraId="42EA2F59" w14:textId="77777777" w:rsidTr="00520507">
        <w:trPr>
          <w:trHeight w:val="258"/>
          <w:jc w:val="center"/>
        </w:trPr>
        <w:tc>
          <w:tcPr>
            <w:tcW w:w="2536" w:type="dxa"/>
            <w:tcBorders>
              <w:top w:val="double" w:sz="4" w:space="0" w:color="auto"/>
            </w:tcBorders>
          </w:tcPr>
          <w:p w14:paraId="3317C438" w14:textId="77777777" w:rsidR="00316659" w:rsidRPr="009B306F" w:rsidRDefault="00316659" w:rsidP="00520507">
            <w:pPr>
              <w:rPr>
                <w:rFonts w:cs="Times New Roman"/>
              </w:rPr>
            </w:pPr>
            <w:r>
              <w:rPr>
                <w:rFonts w:cs="Times New Roman"/>
              </w:rPr>
              <w:t>Nadpětí 2. stupeň U</w:t>
            </w:r>
            <w:r>
              <w:rPr>
                <w:rFonts w:cs="Times New Roman"/>
                <w:lang w:val="en-US"/>
              </w:rPr>
              <w:t>&gt;&gt;</w:t>
            </w:r>
          </w:p>
        </w:tc>
        <w:tc>
          <w:tcPr>
            <w:tcW w:w="2126" w:type="dxa"/>
            <w:tcBorders>
              <w:top w:val="double" w:sz="4" w:space="0" w:color="auto"/>
            </w:tcBorders>
          </w:tcPr>
          <w:p w14:paraId="31CF7867" w14:textId="77777777" w:rsidR="00316659" w:rsidRPr="009B306F" w:rsidRDefault="00316659" w:rsidP="00520507">
            <w:pPr>
              <w:rPr>
                <w:rFonts w:cs="Times New Roman"/>
              </w:rPr>
            </w:pPr>
            <w:r>
              <w:rPr>
                <w:rFonts w:cs="Times New Roman"/>
              </w:rPr>
              <w:t xml:space="preserve">1,00 – 1,30 </w:t>
            </w:r>
            <w:proofErr w:type="spellStart"/>
            <w:r>
              <w:rPr>
                <w:rFonts w:cs="Times New Roman"/>
              </w:rPr>
              <w:t>Un</w:t>
            </w:r>
            <w:proofErr w:type="spellEnd"/>
          </w:p>
        </w:tc>
        <w:tc>
          <w:tcPr>
            <w:tcW w:w="1985" w:type="dxa"/>
            <w:tcBorders>
              <w:top w:val="double" w:sz="4" w:space="0" w:color="auto"/>
            </w:tcBorders>
          </w:tcPr>
          <w:p w14:paraId="7F4ADC02" w14:textId="77777777" w:rsidR="00316659" w:rsidRPr="009B306F" w:rsidRDefault="00316659" w:rsidP="00520507">
            <w:pPr>
              <w:rPr>
                <w:rFonts w:cs="Times New Roman"/>
              </w:rPr>
            </w:pPr>
            <w:r>
              <w:rPr>
                <w:rFonts w:cs="Times New Roman"/>
              </w:rPr>
              <w:t xml:space="preserve">1,2 </w:t>
            </w:r>
            <w:proofErr w:type="spellStart"/>
            <w:r>
              <w:rPr>
                <w:rFonts w:cs="Times New Roman"/>
              </w:rPr>
              <w:t>Un</w:t>
            </w:r>
            <w:proofErr w:type="spellEnd"/>
          </w:p>
        </w:tc>
        <w:tc>
          <w:tcPr>
            <w:tcW w:w="1825" w:type="dxa"/>
            <w:tcBorders>
              <w:top w:val="double" w:sz="4" w:space="0" w:color="auto"/>
            </w:tcBorders>
          </w:tcPr>
          <w:p w14:paraId="75E73BB3" w14:textId="77777777" w:rsidR="00316659" w:rsidRPr="009B306F" w:rsidRDefault="00316659" w:rsidP="00520507">
            <w:pPr>
              <w:rPr>
                <w:rFonts w:cs="Times New Roman"/>
              </w:rPr>
            </w:pPr>
            <w:r>
              <w:rPr>
                <w:rFonts w:cs="Times New Roman"/>
              </w:rPr>
              <w:t>nezpožděně</w:t>
            </w:r>
          </w:p>
        </w:tc>
      </w:tr>
      <w:tr w:rsidR="00316659" w:rsidRPr="009B306F" w14:paraId="19EF9493" w14:textId="77777777" w:rsidTr="00520507">
        <w:trPr>
          <w:jc w:val="center"/>
        </w:trPr>
        <w:tc>
          <w:tcPr>
            <w:tcW w:w="2536" w:type="dxa"/>
          </w:tcPr>
          <w:p w14:paraId="2D2743C6" w14:textId="77777777" w:rsidR="00316659" w:rsidRPr="009B306F" w:rsidRDefault="00316659" w:rsidP="00520507">
            <w:pPr>
              <w:rPr>
                <w:rFonts w:cs="Times New Roman"/>
              </w:rPr>
            </w:pPr>
            <w:r>
              <w:rPr>
                <w:rFonts w:cs="Times New Roman"/>
              </w:rPr>
              <w:t>Nadpětí 1. stupeň U&gt;</w:t>
            </w:r>
          </w:p>
        </w:tc>
        <w:tc>
          <w:tcPr>
            <w:tcW w:w="2126" w:type="dxa"/>
          </w:tcPr>
          <w:p w14:paraId="565FBF9F" w14:textId="77777777" w:rsidR="00316659" w:rsidRPr="009B306F" w:rsidRDefault="00316659" w:rsidP="00520507">
            <w:pPr>
              <w:rPr>
                <w:rFonts w:cs="Times New Roman"/>
              </w:rPr>
            </w:pPr>
            <w:r>
              <w:rPr>
                <w:rFonts w:cs="Times New Roman"/>
              </w:rPr>
              <w:t xml:space="preserve">1,00 – 1,30 </w:t>
            </w:r>
            <w:proofErr w:type="spellStart"/>
            <w:r>
              <w:rPr>
                <w:rFonts w:cs="Times New Roman"/>
              </w:rPr>
              <w:t>Un</w:t>
            </w:r>
            <w:proofErr w:type="spellEnd"/>
          </w:p>
        </w:tc>
        <w:tc>
          <w:tcPr>
            <w:tcW w:w="1985" w:type="dxa"/>
          </w:tcPr>
          <w:p w14:paraId="3247158C" w14:textId="77777777" w:rsidR="00316659" w:rsidRPr="009B306F" w:rsidRDefault="00316659" w:rsidP="00520507">
            <w:pPr>
              <w:rPr>
                <w:rFonts w:cs="Times New Roman"/>
              </w:rPr>
            </w:pPr>
            <w:r>
              <w:rPr>
                <w:rFonts w:cs="Times New Roman"/>
              </w:rPr>
              <w:t xml:space="preserve">1,15 </w:t>
            </w:r>
            <w:proofErr w:type="spellStart"/>
            <w:r>
              <w:rPr>
                <w:rFonts w:cs="Times New Roman"/>
              </w:rPr>
              <w:t>Un</w:t>
            </w:r>
            <w:proofErr w:type="spellEnd"/>
          </w:p>
        </w:tc>
        <w:tc>
          <w:tcPr>
            <w:tcW w:w="1825" w:type="dxa"/>
          </w:tcPr>
          <w:p w14:paraId="6C126D14" w14:textId="77777777" w:rsidR="00316659" w:rsidRPr="00FA59B4" w:rsidRDefault="00316659" w:rsidP="00520507">
            <w:pPr>
              <w:rPr>
                <w:rFonts w:cs="Times New Roman"/>
                <w:lang w:val="en-US"/>
              </w:rPr>
            </w:pPr>
            <w:r>
              <w:rPr>
                <w:rFonts w:cs="Times New Roman"/>
                <w:lang w:val="en-US"/>
              </w:rPr>
              <w:t>≤60 s</w:t>
            </w:r>
          </w:p>
        </w:tc>
      </w:tr>
      <w:tr w:rsidR="00316659" w:rsidRPr="009B306F" w14:paraId="3F8F7C55" w14:textId="77777777" w:rsidTr="00520507">
        <w:trPr>
          <w:jc w:val="center"/>
        </w:trPr>
        <w:tc>
          <w:tcPr>
            <w:tcW w:w="2536" w:type="dxa"/>
          </w:tcPr>
          <w:p w14:paraId="17238C11" w14:textId="77777777" w:rsidR="00316659" w:rsidRPr="009B306F" w:rsidRDefault="00316659" w:rsidP="00520507">
            <w:pPr>
              <w:rPr>
                <w:rFonts w:cs="Times New Roman"/>
              </w:rPr>
            </w:pPr>
            <w:r>
              <w:rPr>
                <w:rFonts w:cs="Times New Roman"/>
              </w:rPr>
              <w:t xml:space="preserve">Podpětí 1. stupeň </w:t>
            </w:r>
            <w:proofErr w:type="gramStart"/>
            <w:r>
              <w:rPr>
                <w:rFonts w:cs="Times New Roman"/>
              </w:rPr>
              <w:t>U&lt;</w:t>
            </w:r>
            <w:proofErr w:type="gramEnd"/>
          </w:p>
        </w:tc>
        <w:tc>
          <w:tcPr>
            <w:tcW w:w="2126" w:type="dxa"/>
          </w:tcPr>
          <w:p w14:paraId="49C138A6" w14:textId="77777777" w:rsidR="00316659" w:rsidRPr="009B306F" w:rsidRDefault="00316659" w:rsidP="00520507">
            <w:pPr>
              <w:rPr>
                <w:rFonts w:cs="Times New Roman"/>
              </w:rPr>
            </w:pPr>
            <w:r>
              <w:rPr>
                <w:rFonts w:cs="Times New Roman"/>
              </w:rPr>
              <w:t xml:space="preserve">0,10 – 1,00 </w:t>
            </w:r>
            <w:proofErr w:type="spellStart"/>
            <w:r>
              <w:rPr>
                <w:rFonts w:cs="Times New Roman"/>
              </w:rPr>
              <w:t>Un</w:t>
            </w:r>
            <w:proofErr w:type="spellEnd"/>
          </w:p>
        </w:tc>
        <w:tc>
          <w:tcPr>
            <w:tcW w:w="1985" w:type="dxa"/>
          </w:tcPr>
          <w:p w14:paraId="14A7154B" w14:textId="77777777" w:rsidR="00316659" w:rsidRPr="009B306F" w:rsidRDefault="00316659" w:rsidP="00520507">
            <w:pPr>
              <w:rPr>
                <w:rFonts w:cs="Times New Roman"/>
              </w:rPr>
            </w:pPr>
            <w:r>
              <w:rPr>
                <w:rFonts w:cs="Times New Roman"/>
              </w:rPr>
              <w:t xml:space="preserve">0,7 </w:t>
            </w:r>
            <w:proofErr w:type="spellStart"/>
            <w:r>
              <w:rPr>
                <w:rFonts w:cs="Times New Roman"/>
              </w:rPr>
              <w:t>Un</w:t>
            </w:r>
            <w:proofErr w:type="spellEnd"/>
          </w:p>
        </w:tc>
        <w:tc>
          <w:tcPr>
            <w:tcW w:w="1825" w:type="dxa"/>
          </w:tcPr>
          <w:p w14:paraId="68E8A1AE" w14:textId="77777777" w:rsidR="00316659" w:rsidRPr="009B306F" w:rsidRDefault="00316659" w:rsidP="00520507">
            <w:pPr>
              <w:rPr>
                <w:rFonts w:cs="Times New Roman"/>
              </w:rPr>
            </w:pPr>
            <w:r>
              <w:rPr>
                <w:rFonts w:cs="Times New Roman"/>
              </w:rPr>
              <w:t>0 – 2,7 s</w:t>
            </w:r>
          </w:p>
        </w:tc>
      </w:tr>
      <w:tr w:rsidR="00316659" w:rsidRPr="009B306F" w14:paraId="5896DE1A" w14:textId="77777777" w:rsidTr="00520507">
        <w:trPr>
          <w:jc w:val="center"/>
        </w:trPr>
        <w:tc>
          <w:tcPr>
            <w:tcW w:w="2536" w:type="dxa"/>
          </w:tcPr>
          <w:p w14:paraId="7EA1A6D6" w14:textId="77777777" w:rsidR="00316659" w:rsidRPr="009B306F" w:rsidRDefault="00316659" w:rsidP="00520507">
            <w:pPr>
              <w:rPr>
                <w:rFonts w:cs="Times New Roman"/>
              </w:rPr>
            </w:pPr>
            <w:r>
              <w:rPr>
                <w:rFonts w:cs="Times New Roman"/>
              </w:rPr>
              <w:t xml:space="preserve">Podpětí 2. stupeň </w:t>
            </w:r>
            <w:proofErr w:type="gramStart"/>
            <w:r>
              <w:rPr>
                <w:rFonts w:cs="Times New Roman"/>
              </w:rPr>
              <w:t>U&lt;</w:t>
            </w:r>
            <w:proofErr w:type="gramEnd"/>
            <w:r>
              <w:rPr>
                <w:rFonts w:cs="Times New Roman"/>
              </w:rPr>
              <w:t>&lt;</w:t>
            </w:r>
          </w:p>
        </w:tc>
        <w:tc>
          <w:tcPr>
            <w:tcW w:w="2126" w:type="dxa"/>
          </w:tcPr>
          <w:p w14:paraId="1A8A5768" w14:textId="77777777" w:rsidR="00316659" w:rsidRPr="009B306F" w:rsidRDefault="00316659" w:rsidP="00520507">
            <w:pPr>
              <w:rPr>
                <w:rFonts w:cs="Times New Roman"/>
              </w:rPr>
            </w:pPr>
            <w:r>
              <w:rPr>
                <w:rFonts w:cs="Times New Roman"/>
              </w:rPr>
              <w:t xml:space="preserve">0,10 – 1,00 </w:t>
            </w:r>
            <w:proofErr w:type="spellStart"/>
            <w:r>
              <w:rPr>
                <w:rFonts w:cs="Times New Roman"/>
              </w:rPr>
              <w:t>Un</w:t>
            </w:r>
            <w:proofErr w:type="spellEnd"/>
          </w:p>
        </w:tc>
        <w:tc>
          <w:tcPr>
            <w:tcW w:w="1985" w:type="dxa"/>
          </w:tcPr>
          <w:p w14:paraId="4847E767" w14:textId="77777777" w:rsidR="00316659" w:rsidRPr="009B306F" w:rsidRDefault="00316659" w:rsidP="00520507">
            <w:pPr>
              <w:rPr>
                <w:rFonts w:cs="Times New Roman"/>
              </w:rPr>
            </w:pPr>
            <w:r>
              <w:rPr>
                <w:rFonts w:cs="Times New Roman"/>
              </w:rPr>
              <w:t xml:space="preserve">0,3 </w:t>
            </w:r>
            <w:proofErr w:type="spellStart"/>
            <w:r>
              <w:rPr>
                <w:rFonts w:cs="Times New Roman"/>
              </w:rPr>
              <w:t>Un</w:t>
            </w:r>
            <w:proofErr w:type="spellEnd"/>
            <w:r>
              <w:rPr>
                <w:rFonts w:cs="Times New Roman"/>
              </w:rPr>
              <w:t xml:space="preserve"> (0,45 </w:t>
            </w:r>
            <w:proofErr w:type="spellStart"/>
            <w:r>
              <w:rPr>
                <w:rFonts w:cs="Times New Roman"/>
              </w:rPr>
              <w:t>Un</w:t>
            </w:r>
            <w:proofErr w:type="spellEnd"/>
            <w:r>
              <w:rPr>
                <w:rFonts w:cs="Times New Roman"/>
              </w:rPr>
              <w:t>)</w:t>
            </w:r>
          </w:p>
        </w:tc>
        <w:tc>
          <w:tcPr>
            <w:tcW w:w="1825" w:type="dxa"/>
          </w:tcPr>
          <w:p w14:paraId="09854438" w14:textId="77777777" w:rsidR="00316659" w:rsidRPr="009B306F" w:rsidRDefault="00316659" w:rsidP="00520507">
            <w:pPr>
              <w:rPr>
                <w:rFonts w:cs="Times New Roman"/>
              </w:rPr>
            </w:pPr>
            <w:r>
              <w:rPr>
                <w:rFonts w:cs="Times New Roman"/>
              </w:rPr>
              <w:t>≥0,15 s</w:t>
            </w:r>
          </w:p>
        </w:tc>
      </w:tr>
      <w:tr w:rsidR="00316659" w:rsidRPr="009B306F" w14:paraId="7AD8A396" w14:textId="77777777" w:rsidTr="00520507">
        <w:trPr>
          <w:jc w:val="center"/>
        </w:trPr>
        <w:tc>
          <w:tcPr>
            <w:tcW w:w="2536" w:type="dxa"/>
          </w:tcPr>
          <w:p w14:paraId="2ED36968" w14:textId="77777777" w:rsidR="00316659" w:rsidRPr="009B306F" w:rsidRDefault="00316659" w:rsidP="00520507">
            <w:pPr>
              <w:rPr>
                <w:rFonts w:cs="Times New Roman"/>
              </w:rPr>
            </w:pPr>
            <w:proofErr w:type="spellStart"/>
            <w:r>
              <w:rPr>
                <w:rFonts w:cs="Times New Roman"/>
              </w:rPr>
              <w:t>Nadfrekvence</w:t>
            </w:r>
            <w:proofErr w:type="spellEnd"/>
            <w:r>
              <w:rPr>
                <w:rFonts w:cs="Times New Roman"/>
              </w:rPr>
              <w:t xml:space="preserve"> f&gt;</w:t>
            </w:r>
          </w:p>
        </w:tc>
        <w:tc>
          <w:tcPr>
            <w:tcW w:w="2126" w:type="dxa"/>
          </w:tcPr>
          <w:p w14:paraId="7F7F8C13" w14:textId="77777777" w:rsidR="00316659" w:rsidRPr="009B306F" w:rsidRDefault="00316659" w:rsidP="00520507">
            <w:pPr>
              <w:rPr>
                <w:rFonts w:cs="Times New Roman"/>
              </w:rPr>
            </w:pPr>
            <w:proofErr w:type="gramStart"/>
            <w:r>
              <w:rPr>
                <w:rFonts w:cs="Times New Roman"/>
              </w:rPr>
              <w:t>50 – 52</w:t>
            </w:r>
            <w:proofErr w:type="gramEnd"/>
            <w:r>
              <w:rPr>
                <w:rFonts w:cs="Times New Roman"/>
              </w:rPr>
              <w:t xml:space="preserve"> Hz</w:t>
            </w:r>
          </w:p>
        </w:tc>
        <w:tc>
          <w:tcPr>
            <w:tcW w:w="1985" w:type="dxa"/>
          </w:tcPr>
          <w:p w14:paraId="5B2DB82D" w14:textId="77777777" w:rsidR="00316659" w:rsidRPr="009B306F" w:rsidRDefault="00316659" w:rsidP="00520507">
            <w:pPr>
              <w:rPr>
                <w:rFonts w:cs="Times New Roman"/>
              </w:rPr>
            </w:pPr>
            <w:r>
              <w:rPr>
                <w:rFonts w:cs="Times New Roman"/>
              </w:rPr>
              <w:t>51,5 Hz (50,5 Hz)</w:t>
            </w:r>
          </w:p>
        </w:tc>
        <w:tc>
          <w:tcPr>
            <w:tcW w:w="1825" w:type="dxa"/>
          </w:tcPr>
          <w:p w14:paraId="03FF792F" w14:textId="77777777" w:rsidR="00316659" w:rsidRPr="009B306F" w:rsidRDefault="00316659" w:rsidP="00520507">
            <w:pPr>
              <w:rPr>
                <w:rFonts w:cs="Times New Roman"/>
              </w:rPr>
            </w:pPr>
            <w:r>
              <w:rPr>
                <w:rFonts w:cs="Times New Roman"/>
              </w:rPr>
              <w:t xml:space="preserve">≤100 </w:t>
            </w:r>
            <w:proofErr w:type="spellStart"/>
            <w:r>
              <w:rPr>
                <w:rFonts w:cs="Times New Roman"/>
              </w:rPr>
              <w:t>ms</w:t>
            </w:r>
            <w:proofErr w:type="spellEnd"/>
          </w:p>
        </w:tc>
      </w:tr>
      <w:tr w:rsidR="00316659" w:rsidRPr="009B306F" w14:paraId="58E25FAB" w14:textId="77777777" w:rsidTr="00520507">
        <w:trPr>
          <w:jc w:val="center"/>
        </w:trPr>
        <w:tc>
          <w:tcPr>
            <w:tcW w:w="2536" w:type="dxa"/>
            <w:tcBorders>
              <w:bottom w:val="single" w:sz="4" w:space="0" w:color="auto"/>
            </w:tcBorders>
          </w:tcPr>
          <w:p w14:paraId="6408B570" w14:textId="77777777" w:rsidR="00316659" w:rsidRPr="009B306F" w:rsidRDefault="00316659" w:rsidP="00520507">
            <w:pPr>
              <w:rPr>
                <w:rFonts w:cs="Times New Roman"/>
              </w:rPr>
            </w:pPr>
            <w:proofErr w:type="spellStart"/>
            <w:r>
              <w:rPr>
                <w:rFonts w:cs="Times New Roman"/>
              </w:rPr>
              <w:t>Podfrekvence</w:t>
            </w:r>
            <w:proofErr w:type="spellEnd"/>
            <w:r>
              <w:rPr>
                <w:rFonts w:cs="Times New Roman"/>
              </w:rPr>
              <w:t xml:space="preserve"> </w:t>
            </w:r>
            <w:proofErr w:type="gramStart"/>
            <w:r>
              <w:rPr>
                <w:rFonts w:cs="Times New Roman"/>
              </w:rPr>
              <w:t>f&lt;</w:t>
            </w:r>
            <w:proofErr w:type="gramEnd"/>
          </w:p>
        </w:tc>
        <w:tc>
          <w:tcPr>
            <w:tcW w:w="2126" w:type="dxa"/>
            <w:tcBorders>
              <w:bottom w:val="single" w:sz="4" w:space="0" w:color="auto"/>
            </w:tcBorders>
          </w:tcPr>
          <w:p w14:paraId="3D2584F2" w14:textId="77777777" w:rsidR="00316659" w:rsidRPr="009B306F" w:rsidRDefault="00316659" w:rsidP="00520507">
            <w:pPr>
              <w:rPr>
                <w:rFonts w:cs="Times New Roman"/>
              </w:rPr>
            </w:pPr>
            <w:r>
              <w:rPr>
                <w:rFonts w:cs="Times New Roman"/>
              </w:rPr>
              <w:t>47,5 – 50 Hz</w:t>
            </w:r>
          </w:p>
        </w:tc>
        <w:tc>
          <w:tcPr>
            <w:tcW w:w="1985" w:type="dxa"/>
            <w:tcBorders>
              <w:bottom w:val="single" w:sz="4" w:space="0" w:color="auto"/>
            </w:tcBorders>
          </w:tcPr>
          <w:p w14:paraId="636A0A09" w14:textId="77777777" w:rsidR="00316659" w:rsidRPr="009B306F" w:rsidRDefault="00316659" w:rsidP="00520507">
            <w:pPr>
              <w:rPr>
                <w:rFonts w:cs="Times New Roman"/>
              </w:rPr>
            </w:pPr>
            <w:r>
              <w:rPr>
                <w:rFonts w:cs="Times New Roman"/>
              </w:rPr>
              <w:t>47,5 Hz</w:t>
            </w:r>
          </w:p>
        </w:tc>
        <w:tc>
          <w:tcPr>
            <w:tcW w:w="1825" w:type="dxa"/>
            <w:tcBorders>
              <w:bottom w:val="single" w:sz="4" w:space="0" w:color="auto"/>
            </w:tcBorders>
          </w:tcPr>
          <w:p w14:paraId="760FD81A" w14:textId="77777777" w:rsidR="00316659" w:rsidRPr="009B306F" w:rsidRDefault="00316659" w:rsidP="00520507">
            <w:pPr>
              <w:rPr>
                <w:rFonts w:cs="Times New Roman"/>
              </w:rPr>
            </w:pPr>
            <w:r>
              <w:rPr>
                <w:rFonts w:cs="Times New Roman"/>
              </w:rPr>
              <w:t xml:space="preserve">≤100 </w:t>
            </w:r>
            <w:proofErr w:type="spellStart"/>
            <w:r>
              <w:rPr>
                <w:rFonts w:cs="Times New Roman"/>
              </w:rPr>
              <w:t>ms</w:t>
            </w:r>
            <w:proofErr w:type="spellEnd"/>
          </w:p>
        </w:tc>
      </w:tr>
      <w:tr w:rsidR="00316659" w:rsidRPr="009B306F" w14:paraId="3D21008C" w14:textId="77777777" w:rsidTr="00520507">
        <w:trPr>
          <w:jc w:val="center"/>
        </w:trPr>
        <w:tc>
          <w:tcPr>
            <w:tcW w:w="2536" w:type="dxa"/>
            <w:tcBorders>
              <w:bottom w:val="double" w:sz="4" w:space="0" w:color="auto"/>
            </w:tcBorders>
          </w:tcPr>
          <w:p w14:paraId="7F7D17A2" w14:textId="77777777" w:rsidR="00316659" w:rsidRPr="009B306F" w:rsidRDefault="00316659" w:rsidP="00520507">
            <w:pPr>
              <w:rPr>
                <w:rFonts w:cs="Times New Roman"/>
              </w:rPr>
            </w:pPr>
            <w:r>
              <w:rPr>
                <w:rFonts w:cs="Times New Roman"/>
              </w:rPr>
              <w:t>Jalový výkon/podpětí</w:t>
            </w:r>
          </w:p>
        </w:tc>
        <w:tc>
          <w:tcPr>
            <w:tcW w:w="2126" w:type="dxa"/>
            <w:tcBorders>
              <w:bottom w:val="double" w:sz="4" w:space="0" w:color="auto"/>
            </w:tcBorders>
          </w:tcPr>
          <w:p w14:paraId="7D008CFF" w14:textId="77777777" w:rsidR="00316659" w:rsidRPr="009B306F" w:rsidRDefault="00316659" w:rsidP="00520507">
            <w:pPr>
              <w:rPr>
                <w:rFonts w:cs="Times New Roman"/>
              </w:rPr>
            </w:pPr>
            <w:r>
              <w:rPr>
                <w:rFonts w:cs="Times New Roman"/>
              </w:rPr>
              <w:t xml:space="preserve">0,70 – 1,00 </w:t>
            </w:r>
            <w:proofErr w:type="spellStart"/>
            <w:r>
              <w:rPr>
                <w:rFonts w:cs="Times New Roman"/>
              </w:rPr>
              <w:t>Un</w:t>
            </w:r>
            <w:proofErr w:type="spellEnd"/>
          </w:p>
        </w:tc>
        <w:tc>
          <w:tcPr>
            <w:tcW w:w="1985" w:type="dxa"/>
            <w:tcBorders>
              <w:bottom w:val="double" w:sz="4" w:space="0" w:color="auto"/>
            </w:tcBorders>
          </w:tcPr>
          <w:p w14:paraId="192E0940" w14:textId="77777777" w:rsidR="00316659" w:rsidRPr="009B306F" w:rsidRDefault="00316659" w:rsidP="00520507">
            <w:pPr>
              <w:rPr>
                <w:rFonts w:cs="Times New Roman"/>
              </w:rPr>
            </w:pPr>
            <w:r>
              <w:rPr>
                <w:rFonts w:cs="Times New Roman"/>
              </w:rPr>
              <w:t xml:space="preserve">0,85 </w:t>
            </w:r>
            <w:proofErr w:type="spellStart"/>
            <w:r>
              <w:rPr>
                <w:rFonts w:cs="Times New Roman"/>
              </w:rPr>
              <w:t>Un</w:t>
            </w:r>
            <w:proofErr w:type="spellEnd"/>
          </w:p>
        </w:tc>
        <w:tc>
          <w:tcPr>
            <w:tcW w:w="1825" w:type="dxa"/>
            <w:tcBorders>
              <w:bottom w:val="double" w:sz="4" w:space="0" w:color="auto"/>
            </w:tcBorders>
          </w:tcPr>
          <w:p w14:paraId="1625A469" w14:textId="77777777" w:rsidR="00316659" w:rsidRPr="009B306F" w:rsidRDefault="00316659" w:rsidP="00520507">
            <w:pPr>
              <w:rPr>
                <w:rFonts w:cs="Times New Roman"/>
              </w:rPr>
            </w:pPr>
            <w:r>
              <w:rPr>
                <w:rFonts w:cs="Times New Roman"/>
              </w:rPr>
              <w:t>T1 = 0,5 s</w:t>
            </w:r>
          </w:p>
        </w:tc>
      </w:tr>
    </w:tbl>
    <w:p w14:paraId="59C6D232" w14:textId="77777777" w:rsidR="00BD6026" w:rsidRPr="00BD6026" w:rsidRDefault="00BD6026" w:rsidP="00BD6026">
      <w:pPr>
        <w:spacing w:before="120"/>
        <w:rPr>
          <w:i/>
        </w:rPr>
      </w:pPr>
      <w:r w:rsidRPr="00BD6026">
        <w:rPr>
          <w:i/>
        </w:rPr>
        <w:t>Pozn.: případné změny nastavení budou provedeny dle požadavků distributora v souladu s PPDS a zaznamenány do revizní zprávy a dokumentace skutečného provedení.</w:t>
      </w:r>
    </w:p>
    <w:p w14:paraId="3B7AAD65" w14:textId="0C0A4748" w:rsidR="0072306E" w:rsidRDefault="0072306E">
      <w:pPr>
        <w:pStyle w:val="Nadpis2"/>
        <w:widowControl/>
        <w:numPr>
          <w:ilvl w:val="1"/>
          <w:numId w:val="2"/>
        </w:numPr>
        <w:tabs>
          <w:tab w:val="left" w:pos="680"/>
        </w:tabs>
        <w:spacing w:after="0"/>
        <w:ind w:left="680" w:hanging="680"/>
        <w:jc w:val="both"/>
      </w:pPr>
      <w:r>
        <w:t>Fázovací místo</w:t>
      </w:r>
    </w:p>
    <w:p w14:paraId="6C5ABE60" w14:textId="77777777" w:rsidR="00AE0015" w:rsidRDefault="00AE0015" w:rsidP="00AE0015">
      <w:pPr>
        <w:pStyle w:val="Normlnweb"/>
        <w:spacing w:before="119" w:beforeAutospacing="0"/>
        <w:ind w:left="425" w:firstLine="255"/>
      </w:pPr>
      <w:r>
        <w:t>Fázování použit</w:t>
      </w:r>
      <w:r w:rsidR="00F27CC3">
        <w:t>ých</w:t>
      </w:r>
      <w:r>
        <w:t xml:space="preserve"> střídač</w:t>
      </w:r>
      <w:r w:rsidR="00F27CC3">
        <w:t>ů</w:t>
      </w:r>
      <w:r w:rsidR="00110859">
        <w:t xml:space="preserve"> </w:t>
      </w:r>
      <w:r>
        <w:t>k síti probíhá automaticky, když je ze strany AC přítomno napájení odpovídajících hodnot.</w:t>
      </w:r>
    </w:p>
    <w:p w14:paraId="70465C0A" w14:textId="75CBDD16" w:rsidR="0072306E" w:rsidRDefault="0072306E">
      <w:pPr>
        <w:pStyle w:val="Nadpis2"/>
        <w:widowControl/>
        <w:numPr>
          <w:ilvl w:val="1"/>
          <w:numId w:val="2"/>
        </w:numPr>
        <w:tabs>
          <w:tab w:val="left" w:pos="680"/>
        </w:tabs>
        <w:spacing w:after="0"/>
        <w:ind w:left="680" w:hanging="680"/>
        <w:jc w:val="both"/>
      </w:pPr>
      <w:r>
        <w:t>Měřící místo</w:t>
      </w:r>
    </w:p>
    <w:p w14:paraId="5645CC84" w14:textId="77777777" w:rsidR="004E693E" w:rsidRDefault="004E693E" w:rsidP="007C33E6">
      <w:pPr>
        <w:ind w:left="426" w:firstLine="254"/>
        <w:jc w:val="both"/>
      </w:pPr>
    </w:p>
    <w:p w14:paraId="1AD77BEB" w14:textId="7E8A4656" w:rsidR="006F6926" w:rsidRDefault="005157A6" w:rsidP="006F6926">
      <w:pPr>
        <w:ind w:left="426" w:firstLine="254"/>
        <w:jc w:val="both"/>
      </w:pPr>
      <w:r>
        <w:t>Je stávající.</w:t>
      </w:r>
    </w:p>
    <w:p w14:paraId="120DDCCC" w14:textId="36D9F8B1" w:rsidR="002069BD" w:rsidRDefault="00A540A2" w:rsidP="002069BD">
      <w:pPr>
        <w:pStyle w:val="Zkladntext"/>
        <w:spacing w:before="120"/>
        <w:jc w:val="both"/>
        <w:rPr>
          <w:i/>
        </w:rPr>
      </w:pPr>
      <w:r w:rsidRPr="00A540A2">
        <w:rPr>
          <w:i/>
        </w:rPr>
        <w:t>Pozn.: úpravy obchodního měření budou provedeny dle požadavků (dodavatelem) distributora</w:t>
      </w:r>
    </w:p>
    <w:p w14:paraId="12ACB1A5" w14:textId="3E5CECF6" w:rsidR="00741D97" w:rsidRPr="00741D97" w:rsidRDefault="00741D97" w:rsidP="00D3213F">
      <w:pPr>
        <w:pStyle w:val="Odstavecseseznamem"/>
        <w:widowControl/>
        <w:numPr>
          <w:ilvl w:val="0"/>
          <w:numId w:val="2"/>
        </w:numPr>
        <w:suppressAutoHyphens w:val="0"/>
        <w:autoSpaceDE w:val="0"/>
        <w:autoSpaceDN w:val="0"/>
        <w:adjustRightInd w:val="0"/>
        <w:spacing w:before="240"/>
        <w:ind w:left="360"/>
        <w:jc w:val="both"/>
        <w:rPr>
          <w:rFonts w:asciiTheme="majorHAnsi" w:eastAsia="Times New Roman" w:hAnsiTheme="majorHAnsi" w:cs="CIDFont+F2"/>
          <w:i/>
          <w:iCs/>
          <w:color w:val="FF0000"/>
          <w:kern w:val="0"/>
          <w:sz w:val="28"/>
          <w:szCs w:val="28"/>
          <w:lang w:eastAsia="cs-CZ" w:bidi="ar-SA"/>
        </w:rPr>
      </w:pPr>
      <w:r w:rsidRPr="00D3213F">
        <w:rPr>
          <w:rFonts w:asciiTheme="majorHAnsi" w:eastAsia="Times New Roman" w:hAnsiTheme="majorHAnsi" w:cs="Arial"/>
          <w:b/>
          <w:bCs/>
          <w:i/>
          <w:iCs/>
          <w:color w:val="000000"/>
          <w:sz w:val="28"/>
          <w:szCs w:val="28"/>
          <w:shd w:val="clear" w:color="auto" w:fill="FFFFFF"/>
          <w:lang w:eastAsia="cs-CZ"/>
        </w:rPr>
        <w:t xml:space="preserve">Kabelové trasy </w:t>
      </w:r>
      <w:r>
        <w:rPr>
          <w:rFonts w:asciiTheme="majorHAnsi" w:eastAsia="Times New Roman" w:hAnsiTheme="majorHAnsi" w:cs="Arial"/>
          <w:b/>
          <w:bCs/>
          <w:i/>
          <w:iCs/>
          <w:color w:val="000000"/>
          <w:sz w:val="28"/>
          <w:szCs w:val="28"/>
          <w:shd w:val="clear" w:color="auto" w:fill="FFFFFF"/>
          <w:lang w:eastAsia="cs-CZ"/>
        </w:rPr>
        <w:t>D</w:t>
      </w:r>
      <w:r w:rsidRPr="00D3213F">
        <w:rPr>
          <w:rFonts w:asciiTheme="majorHAnsi" w:eastAsia="Times New Roman" w:hAnsiTheme="majorHAnsi" w:cs="Arial"/>
          <w:b/>
          <w:bCs/>
          <w:i/>
          <w:iCs/>
          <w:color w:val="000000"/>
          <w:sz w:val="28"/>
          <w:szCs w:val="28"/>
          <w:shd w:val="clear" w:color="auto" w:fill="FFFFFF"/>
          <w:lang w:eastAsia="cs-CZ"/>
        </w:rPr>
        <w:t>C:</w:t>
      </w:r>
    </w:p>
    <w:p w14:paraId="4082E5E0" w14:textId="6EA3E9B8" w:rsidR="00741D97" w:rsidRPr="00741D97" w:rsidRDefault="00B83651" w:rsidP="00741D97">
      <w:pPr>
        <w:spacing w:before="120"/>
        <w:ind w:left="425" w:firstLine="360"/>
        <w:jc w:val="both"/>
        <w:rPr>
          <w:rFonts w:asciiTheme="majorHAnsi" w:hAnsiTheme="majorHAnsi" w:cs="CIDFont+F2"/>
          <w:i/>
          <w:iCs/>
          <w:color w:val="FF0000"/>
          <w:kern w:val="0"/>
          <w:sz w:val="28"/>
          <w:szCs w:val="28"/>
          <w:lang w:eastAsia="cs-CZ" w:bidi="ar-SA"/>
        </w:rPr>
      </w:pPr>
      <w:r w:rsidRPr="00DB43BA">
        <w:t xml:space="preserve">Kabely budou uloženy v oceloplechových </w:t>
      </w:r>
      <w:r>
        <w:t xml:space="preserve">zakrytovaných </w:t>
      </w:r>
      <w:r w:rsidR="001A1922">
        <w:t xml:space="preserve">stíněných </w:t>
      </w:r>
      <w:r w:rsidRPr="00DB43BA">
        <w:t>žlabech, na příchytkách</w:t>
      </w:r>
      <w:r>
        <w:t>, konzolích</w:t>
      </w:r>
      <w:r w:rsidRPr="00DB43BA">
        <w:t xml:space="preserve"> případně v</w:t>
      </w:r>
      <w:r>
        <w:t> </w:t>
      </w:r>
      <w:r w:rsidRPr="00DB43BA">
        <w:t>kabelových</w:t>
      </w:r>
      <w:r>
        <w:t xml:space="preserve"> kanálech</w:t>
      </w:r>
      <w:r w:rsidRPr="00DB43BA">
        <w:t>.</w:t>
      </w:r>
      <w:r>
        <w:t xml:space="preserve"> Žlaby budou použity v celém rozsahu kabelových DC tras z důvodu opatření před vlivy elektromagnetických </w:t>
      </w:r>
      <w:proofErr w:type="gramStart"/>
      <w:r>
        <w:t>rušení - EMI</w:t>
      </w:r>
      <w:proofErr w:type="gramEnd"/>
      <w:r>
        <w:t xml:space="preserve">. Pro zvýšení účinku </w:t>
      </w:r>
      <w:r w:rsidR="001A1922">
        <w:t>ochrany EMI</w:t>
      </w:r>
      <w:r w:rsidR="00C67D6C">
        <w:t xml:space="preserve"> budou jednotlivé DC </w:t>
      </w:r>
      <w:proofErr w:type="spellStart"/>
      <w:r w:rsidR="00C67D6C">
        <w:t>stringy</w:t>
      </w:r>
      <w:proofErr w:type="spellEnd"/>
      <w:r w:rsidR="00C67D6C">
        <w:t xml:space="preserve"> </w:t>
      </w:r>
      <w:r w:rsidR="00D97825">
        <w:t>krouceny</w:t>
      </w:r>
      <w:r w:rsidR="00ED7286">
        <w:t>.</w:t>
      </w:r>
      <w:r w:rsidR="00EC38B9">
        <w:t xml:space="preserve"> Viz. </w:t>
      </w:r>
      <w:r w:rsidR="007276D6">
        <w:t>obrázek.</w:t>
      </w:r>
    </w:p>
    <w:p w14:paraId="02EA2452" w14:textId="2297E37B" w:rsidR="00741D97" w:rsidRPr="00741D97" w:rsidRDefault="00EC38B9" w:rsidP="007276D6">
      <w:pPr>
        <w:pStyle w:val="Odstavecseseznamem"/>
        <w:widowControl/>
        <w:numPr>
          <w:ilvl w:val="0"/>
          <w:numId w:val="2"/>
        </w:numPr>
        <w:suppressAutoHyphens w:val="0"/>
        <w:autoSpaceDE w:val="0"/>
        <w:autoSpaceDN w:val="0"/>
        <w:adjustRightInd w:val="0"/>
        <w:spacing w:before="240"/>
        <w:ind w:left="360"/>
        <w:jc w:val="center"/>
        <w:rPr>
          <w:rFonts w:asciiTheme="majorHAnsi" w:eastAsia="Times New Roman" w:hAnsiTheme="majorHAnsi" w:cs="CIDFont+F2"/>
          <w:i/>
          <w:iCs/>
          <w:color w:val="FF0000"/>
          <w:kern w:val="0"/>
          <w:sz w:val="28"/>
          <w:szCs w:val="28"/>
          <w:lang w:eastAsia="cs-CZ" w:bidi="ar-SA"/>
        </w:rPr>
      </w:pPr>
      <w:r>
        <w:rPr>
          <w:noProof/>
          <w:lang w:val="en-US"/>
        </w:rPr>
        <w:drawing>
          <wp:inline distT="0" distB="0" distL="0" distR="0" wp14:anchorId="60999543" wp14:editId="75273C68">
            <wp:extent cx="6008547" cy="113453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24356" cy="1137519"/>
                    </a:xfrm>
                    <a:prstGeom prst="rect">
                      <a:avLst/>
                    </a:prstGeom>
                    <a:noFill/>
                    <a:ln>
                      <a:noFill/>
                    </a:ln>
                  </pic:spPr>
                </pic:pic>
              </a:graphicData>
            </a:graphic>
          </wp:inline>
        </w:drawing>
      </w:r>
    </w:p>
    <w:p w14:paraId="61018A76" w14:textId="3F32EA4C" w:rsidR="00D3213F" w:rsidRPr="00D3213F" w:rsidRDefault="00D3213F" w:rsidP="00D3213F">
      <w:pPr>
        <w:pStyle w:val="Odstavecseseznamem"/>
        <w:widowControl/>
        <w:numPr>
          <w:ilvl w:val="0"/>
          <w:numId w:val="2"/>
        </w:numPr>
        <w:suppressAutoHyphens w:val="0"/>
        <w:autoSpaceDE w:val="0"/>
        <w:autoSpaceDN w:val="0"/>
        <w:adjustRightInd w:val="0"/>
        <w:spacing w:before="240"/>
        <w:ind w:left="360"/>
        <w:jc w:val="both"/>
        <w:rPr>
          <w:rFonts w:asciiTheme="majorHAnsi" w:eastAsia="Times New Roman" w:hAnsiTheme="majorHAnsi" w:cs="CIDFont+F2"/>
          <w:i/>
          <w:iCs/>
          <w:color w:val="FF0000"/>
          <w:kern w:val="0"/>
          <w:sz w:val="28"/>
          <w:szCs w:val="28"/>
          <w:lang w:eastAsia="cs-CZ" w:bidi="ar-SA"/>
        </w:rPr>
      </w:pPr>
      <w:r w:rsidRPr="00D3213F">
        <w:rPr>
          <w:rFonts w:asciiTheme="majorHAnsi" w:eastAsia="Times New Roman" w:hAnsiTheme="majorHAnsi" w:cs="Arial"/>
          <w:b/>
          <w:bCs/>
          <w:i/>
          <w:iCs/>
          <w:color w:val="000000"/>
          <w:sz w:val="28"/>
          <w:szCs w:val="28"/>
          <w:shd w:val="clear" w:color="auto" w:fill="FFFFFF"/>
          <w:lang w:eastAsia="cs-CZ"/>
        </w:rPr>
        <w:lastRenderedPageBreak/>
        <w:t xml:space="preserve">Kabelové trasy AC:     </w:t>
      </w:r>
    </w:p>
    <w:p w14:paraId="1329BB7E" w14:textId="4E3EC39F" w:rsidR="00D3213F" w:rsidRDefault="00D3213F" w:rsidP="00D3213F">
      <w:pPr>
        <w:pStyle w:val="Odstavecseseznamem1"/>
        <w:widowControl/>
        <w:suppressAutoHyphens w:val="0"/>
        <w:autoSpaceDE w:val="0"/>
        <w:autoSpaceDN w:val="0"/>
        <w:adjustRightInd w:val="0"/>
        <w:spacing w:before="120"/>
        <w:ind w:left="425" w:firstLine="284"/>
        <w:jc w:val="both"/>
      </w:pPr>
      <w:r w:rsidRPr="0027324D">
        <w:rPr>
          <w:rFonts w:eastAsia="Times New Roman" w:cs="Times New Roman"/>
          <w:lang w:eastAsia="cs-CZ"/>
        </w:rPr>
        <w:t>K přenesení výkonu jednotlivých FVE 1 – FVE</w:t>
      </w:r>
      <w:r w:rsidR="00A35FDD">
        <w:rPr>
          <w:rFonts w:eastAsia="Times New Roman" w:cs="Times New Roman"/>
          <w:lang w:eastAsia="cs-CZ"/>
        </w:rPr>
        <w:t xml:space="preserve"> </w:t>
      </w:r>
      <w:r w:rsidR="00A9625A">
        <w:rPr>
          <w:rFonts w:eastAsia="Times New Roman" w:cs="Times New Roman"/>
          <w:lang w:eastAsia="cs-CZ"/>
        </w:rPr>
        <w:t>4</w:t>
      </w:r>
      <w:r w:rsidRPr="0027324D">
        <w:rPr>
          <w:rFonts w:eastAsia="Times New Roman" w:cs="Times New Roman"/>
          <w:lang w:eastAsia="cs-CZ"/>
        </w:rPr>
        <w:t xml:space="preserve"> do </w:t>
      </w:r>
      <w:r w:rsidR="003936B3">
        <w:rPr>
          <w:rFonts w:eastAsia="Times New Roman" w:cs="Times New Roman"/>
          <w:lang w:eastAsia="cs-CZ"/>
        </w:rPr>
        <w:t>místa spotřeby</w:t>
      </w:r>
      <w:r w:rsidR="00A35FDD">
        <w:rPr>
          <w:rFonts w:eastAsia="Times New Roman" w:cs="Times New Roman"/>
          <w:lang w:eastAsia="cs-CZ"/>
        </w:rPr>
        <w:t xml:space="preserve"> v jednotlivých budovách</w:t>
      </w:r>
      <w:r w:rsidR="00D96321">
        <w:rPr>
          <w:rFonts w:eastAsia="Times New Roman" w:cs="Times New Roman"/>
          <w:lang w:eastAsia="cs-CZ"/>
        </w:rPr>
        <w:t>,</w:t>
      </w:r>
      <w:r w:rsidRPr="0027324D">
        <w:rPr>
          <w:rFonts w:eastAsia="Times New Roman" w:cs="Times New Roman"/>
          <w:lang w:eastAsia="cs-CZ"/>
        </w:rPr>
        <w:t xml:space="preserve"> bude použito </w:t>
      </w:r>
      <w:r w:rsidR="00D96321">
        <w:rPr>
          <w:rFonts w:eastAsia="Times New Roman" w:cs="Times New Roman"/>
          <w:lang w:eastAsia="cs-CZ"/>
        </w:rPr>
        <w:t xml:space="preserve">nových nebo </w:t>
      </w:r>
      <w:r w:rsidRPr="0027324D">
        <w:rPr>
          <w:rFonts w:eastAsia="Times New Roman" w:cs="Times New Roman"/>
          <w:lang w:eastAsia="cs-CZ"/>
        </w:rPr>
        <w:t xml:space="preserve">stávajících </w:t>
      </w:r>
      <w:r w:rsidR="00D96321">
        <w:rPr>
          <w:rFonts w:eastAsia="Times New Roman" w:cs="Times New Roman"/>
          <w:lang w:eastAsia="cs-CZ"/>
        </w:rPr>
        <w:t>vnitřních</w:t>
      </w:r>
      <w:r w:rsidRPr="0027324D">
        <w:rPr>
          <w:rFonts w:eastAsia="Times New Roman" w:cs="Times New Roman"/>
          <w:lang w:eastAsia="cs-CZ"/>
        </w:rPr>
        <w:t xml:space="preserve"> kabelových tras. Pro tyto trasy budou použity nové kabelové žlaby.</w:t>
      </w:r>
      <w:r>
        <w:t xml:space="preserve"> </w:t>
      </w:r>
    </w:p>
    <w:p w14:paraId="2429220D" w14:textId="019A8FFA" w:rsidR="003936B3" w:rsidRPr="00D3213F" w:rsidRDefault="003936B3" w:rsidP="0035797F">
      <w:pPr>
        <w:pStyle w:val="Odstavecseseznamem"/>
        <w:widowControl/>
        <w:numPr>
          <w:ilvl w:val="0"/>
          <w:numId w:val="2"/>
        </w:numPr>
        <w:suppressAutoHyphens w:val="0"/>
        <w:autoSpaceDE w:val="0"/>
        <w:autoSpaceDN w:val="0"/>
        <w:adjustRightInd w:val="0"/>
        <w:spacing w:before="240" w:after="120"/>
        <w:ind w:left="360"/>
        <w:jc w:val="both"/>
        <w:rPr>
          <w:rFonts w:asciiTheme="majorHAnsi" w:eastAsia="Times New Roman" w:hAnsiTheme="majorHAnsi" w:cs="CIDFont+F2"/>
          <w:i/>
          <w:iCs/>
          <w:color w:val="FF0000"/>
          <w:kern w:val="0"/>
          <w:sz w:val="28"/>
          <w:szCs w:val="28"/>
          <w:lang w:eastAsia="cs-CZ" w:bidi="ar-SA"/>
        </w:rPr>
      </w:pPr>
      <w:r>
        <w:rPr>
          <w:rFonts w:asciiTheme="majorHAnsi" w:eastAsia="Times New Roman" w:hAnsiTheme="majorHAnsi" w:cs="Arial"/>
          <w:b/>
          <w:bCs/>
          <w:i/>
          <w:iCs/>
          <w:color w:val="000000"/>
          <w:sz w:val="28"/>
          <w:szCs w:val="28"/>
          <w:shd w:val="clear" w:color="auto" w:fill="FFFFFF"/>
          <w:lang w:eastAsia="cs-CZ"/>
        </w:rPr>
        <w:t>Připojení jednotlivých FVE</w:t>
      </w:r>
      <w:r w:rsidRPr="00D3213F">
        <w:rPr>
          <w:rFonts w:asciiTheme="majorHAnsi" w:eastAsia="Times New Roman" w:hAnsiTheme="majorHAnsi" w:cs="Arial"/>
          <w:b/>
          <w:bCs/>
          <w:i/>
          <w:iCs/>
          <w:color w:val="000000"/>
          <w:sz w:val="28"/>
          <w:szCs w:val="28"/>
          <w:shd w:val="clear" w:color="auto" w:fill="FFFFFF"/>
          <w:lang w:eastAsia="cs-CZ"/>
        </w:rPr>
        <w:t xml:space="preserve">:     </w:t>
      </w:r>
    </w:p>
    <w:p w14:paraId="7E0871E3" w14:textId="7214DF24" w:rsidR="007E4BA3" w:rsidRPr="007E4BA3" w:rsidRDefault="007E4BA3" w:rsidP="007E4BA3">
      <w:pPr>
        <w:pStyle w:val="Zkladntext"/>
        <w:numPr>
          <w:ilvl w:val="0"/>
          <w:numId w:val="2"/>
        </w:numPr>
        <w:rPr>
          <w:b/>
          <w:u w:val="single"/>
        </w:rPr>
      </w:pPr>
      <w:proofErr w:type="gramStart"/>
      <w:r w:rsidRPr="007E4BA3">
        <w:rPr>
          <w:b/>
          <w:u w:val="single"/>
        </w:rPr>
        <w:t>RFVE1a - budova</w:t>
      </w:r>
      <w:proofErr w:type="gramEnd"/>
      <w:r w:rsidRPr="007E4BA3">
        <w:rPr>
          <w:b/>
          <w:u w:val="single"/>
        </w:rPr>
        <w:t xml:space="preserve"> A</w:t>
      </w:r>
    </w:p>
    <w:p w14:paraId="590C0DAF" w14:textId="1054ADC9" w:rsidR="003936B3" w:rsidRDefault="007E4BA3" w:rsidP="007E4BA3">
      <w:pPr>
        <w:pStyle w:val="Odstavecseseznamem1"/>
        <w:widowControl/>
        <w:suppressAutoHyphens w:val="0"/>
        <w:autoSpaceDE w:val="0"/>
        <w:autoSpaceDN w:val="0"/>
        <w:adjustRightInd w:val="0"/>
        <w:spacing w:before="120"/>
        <w:ind w:left="425" w:firstLine="284"/>
        <w:jc w:val="both"/>
      </w:pPr>
      <w:r w:rsidRPr="00DB2300">
        <w:t xml:space="preserve">AC trasa napojení do </w:t>
      </w:r>
      <w:r>
        <w:t xml:space="preserve">stávající </w:t>
      </w:r>
      <w:r w:rsidRPr="00DB2300">
        <w:t xml:space="preserve">elektroinstalace </w:t>
      </w:r>
      <w:r>
        <w:t xml:space="preserve">budovy bude provedeno kabelem NAYY 4x120 a </w:t>
      </w:r>
      <w:r w:rsidRPr="00DB2300">
        <w:t xml:space="preserve">povede </w:t>
      </w:r>
      <w:r>
        <w:t>v kabelovém roštu v podhledu, dále do místnosti vzduchotechniky v 3.NP částečně v nových, částečně ve stávajících trasách</w:t>
      </w:r>
      <w:r w:rsidRPr="00DB2300">
        <w:t xml:space="preserve"> </w:t>
      </w:r>
      <w:r>
        <w:t>do nového rozvaděče RP1a umístěného vedle stávajícího rozvaděče PS02-DT1.</w:t>
      </w:r>
      <w:r w:rsidRPr="007B4CC6">
        <w:t> </w:t>
      </w:r>
      <w:r>
        <w:t>Stávající přívod WL-104 kabelem AYKY 3x120+70mm</w:t>
      </w:r>
      <w:r w:rsidRPr="00920C58">
        <w:rPr>
          <w:vertAlign w:val="superscript"/>
        </w:rPr>
        <w:t>2</w:t>
      </w:r>
      <w:r>
        <w:t xml:space="preserve"> do rozvaděče PS02-DT1 bude přepojen do nového rozvaděče RP1a zde bude výroba FVE1a napojena na stávající rozvody. Z RP1a bude provedeno opětovné připojení rozvaděče PS02-DT1 kabelem NAYY 4x120. K odjištění všech kabelů </w:t>
      </w:r>
      <w:proofErr w:type="gramStart"/>
      <w:r w:rsidR="00E5272B">
        <w:t xml:space="preserve">v </w:t>
      </w:r>
      <w:r>
        <w:t xml:space="preserve"> RP</w:t>
      </w:r>
      <w:proofErr w:type="gramEnd"/>
      <w:r>
        <w:t xml:space="preserve">1a budou použity pojistkové odpínače OEZ FH2-3A/F s poj 3x160A </w:t>
      </w:r>
      <w:proofErr w:type="spellStart"/>
      <w:r>
        <w:t>gG</w:t>
      </w:r>
      <w:proofErr w:type="spellEnd"/>
      <w:r>
        <w:t>.</w:t>
      </w:r>
    </w:p>
    <w:p w14:paraId="21A2CB14" w14:textId="77777777" w:rsidR="00022070" w:rsidRDefault="00022070" w:rsidP="008226A2">
      <w:pPr>
        <w:pStyle w:val="Zkladntext"/>
        <w:numPr>
          <w:ilvl w:val="0"/>
          <w:numId w:val="2"/>
        </w:numPr>
        <w:rPr>
          <w:b/>
          <w:u w:val="single"/>
        </w:rPr>
      </w:pPr>
    </w:p>
    <w:p w14:paraId="3A0EAD98" w14:textId="22F810A2" w:rsidR="008226A2" w:rsidRPr="00ED4D53" w:rsidRDefault="008226A2" w:rsidP="008226A2">
      <w:pPr>
        <w:pStyle w:val="Zkladntext"/>
        <w:numPr>
          <w:ilvl w:val="0"/>
          <w:numId w:val="2"/>
        </w:numPr>
        <w:rPr>
          <w:b/>
          <w:u w:val="single"/>
        </w:rPr>
      </w:pPr>
      <w:proofErr w:type="gramStart"/>
      <w:r w:rsidRPr="00ED4D53">
        <w:rPr>
          <w:b/>
          <w:u w:val="single"/>
        </w:rPr>
        <w:t>RFVE1b - budova</w:t>
      </w:r>
      <w:proofErr w:type="gramEnd"/>
      <w:r w:rsidRPr="00ED4D53">
        <w:rPr>
          <w:b/>
          <w:u w:val="single"/>
        </w:rPr>
        <w:t xml:space="preserve"> A</w:t>
      </w:r>
    </w:p>
    <w:p w14:paraId="7A54D981" w14:textId="06203740" w:rsidR="003936B3" w:rsidRDefault="008226A2" w:rsidP="008226A2">
      <w:pPr>
        <w:pStyle w:val="Odstavecseseznamem1"/>
        <w:widowControl/>
        <w:suppressAutoHyphens w:val="0"/>
        <w:autoSpaceDE w:val="0"/>
        <w:autoSpaceDN w:val="0"/>
        <w:adjustRightInd w:val="0"/>
        <w:spacing w:before="120"/>
        <w:ind w:left="425" w:firstLine="284"/>
        <w:jc w:val="both"/>
      </w:pPr>
      <w:r w:rsidRPr="00DB2300">
        <w:t xml:space="preserve">AC trasa napojení do </w:t>
      </w:r>
      <w:r>
        <w:t xml:space="preserve">stávající </w:t>
      </w:r>
      <w:r w:rsidRPr="00DB2300">
        <w:t xml:space="preserve">elektroinstalace </w:t>
      </w:r>
      <w:r>
        <w:t xml:space="preserve">budovy bude provedeno kabelem NAYY 5x70 a </w:t>
      </w:r>
      <w:r w:rsidRPr="00DB2300">
        <w:t xml:space="preserve">povede </w:t>
      </w:r>
      <w:r>
        <w:t>v kabelovém roštu v podhledu, dále do místnosti vzduchotechniky v 3.NP částečně v nových, částečně ve stávajících trasách</w:t>
      </w:r>
      <w:r w:rsidRPr="00DB2300">
        <w:t xml:space="preserve"> </w:t>
      </w:r>
      <w:r>
        <w:t xml:space="preserve">do nového rozvaděče RP1b umístěného vedle stávajícího rozvaděče </w:t>
      </w:r>
      <w:r w:rsidRPr="00203042">
        <w:t>PS02-DT2</w:t>
      </w:r>
      <w:r>
        <w:t>.</w:t>
      </w:r>
      <w:r w:rsidRPr="007B4CC6">
        <w:t> </w:t>
      </w:r>
      <w:r>
        <w:t>Stávající přívod kabelem AYKY 5x70mm</w:t>
      </w:r>
      <w:r w:rsidRPr="00920C58">
        <w:rPr>
          <w:vertAlign w:val="superscript"/>
        </w:rPr>
        <w:t>2</w:t>
      </w:r>
      <w:r>
        <w:t xml:space="preserve"> do rozvaděče PS02-DT2 bude přepojen do nového rozvaděče RP1b zde bude výroba FVE1b napojena na stávající rozvody. Z RP1b bude provedeno opětovné připojení rozvaděče PS02-DT2 kabelem AYKY 5x70. K odjištění všech kabelů </w:t>
      </w:r>
      <w:r w:rsidR="00E5272B">
        <w:t>v</w:t>
      </w:r>
      <w:r>
        <w:t xml:space="preserve"> RP1b budou použity pojistkové odpínače OEZ FH2-</w:t>
      </w:r>
      <w:proofErr w:type="gramStart"/>
      <w:r>
        <w:t>3A</w:t>
      </w:r>
      <w:proofErr w:type="gramEnd"/>
      <w:r>
        <w:t xml:space="preserve">/F s poj 3x160A </w:t>
      </w:r>
      <w:proofErr w:type="spellStart"/>
      <w:r>
        <w:t>gG</w:t>
      </w:r>
      <w:proofErr w:type="spellEnd"/>
      <w:r>
        <w:t>.</w:t>
      </w:r>
    </w:p>
    <w:p w14:paraId="4515CC81" w14:textId="77777777" w:rsidR="00ED4D53" w:rsidRDefault="00ED4D53" w:rsidP="00ED4D53">
      <w:pPr>
        <w:pStyle w:val="Zkladntext"/>
        <w:numPr>
          <w:ilvl w:val="0"/>
          <w:numId w:val="2"/>
        </w:numPr>
        <w:rPr>
          <w:b/>
        </w:rPr>
      </w:pPr>
    </w:p>
    <w:p w14:paraId="623AC135" w14:textId="081C69DC" w:rsidR="00ED4D53" w:rsidRPr="00ED4D53" w:rsidRDefault="00ED4D53" w:rsidP="00ED4D53">
      <w:pPr>
        <w:pStyle w:val="Zkladntext"/>
        <w:numPr>
          <w:ilvl w:val="0"/>
          <w:numId w:val="2"/>
        </w:numPr>
        <w:rPr>
          <w:b/>
          <w:u w:val="single"/>
        </w:rPr>
      </w:pPr>
      <w:proofErr w:type="gramStart"/>
      <w:r w:rsidRPr="00ED4D53">
        <w:rPr>
          <w:b/>
          <w:u w:val="single"/>
        </w:rPr>
        <w:t>RFVE2 - budova</w:t>
      </w:r>
      <w:proofErr w:type="gramEnd"/>
      <w:r w:rsidRPr="00ED4D53">
        <w:rPr>
          <w:b/>
          <w:u w:val="single"/>
        </w:rPr>
        <w:t xml:space="preserve"> P</w:t>
      </w:r>
    </w:p>
    <w:p w14:paraId="460F14EE" w14:textId="141011C3" w:rsidR="00ED4D53" w:rsidRDefault="006F5D8A" w:rsidP="00ED4D53">
      <w:pPr>
        <w:pStyle w:val="Odstavecseseznamem1"/>
        <w:widowControl/>
        <w:suppressAutoHyphens w:val="0"/>
        <w:autoSpaceDE w:val="0"/>
        <w:autoSpaceDN w:val="0"/>
        <w:adjustRightInd w:val="0"/>
        <w:spacing w:before="120"/>
        <w:ind w:left="425" w:firstLine="284"/>
        <w:jc w:val="both"/>
      </w:pPr>
      <w:r w:rsidRPr="00DB2300">
        <w:t xml:space="preserve">AC trasa napojení do </w:t>
      </w:r>
      <w:r>
        <w:t xml:space="preserve">stávající </w:t>
      </w:r>
      <w:r w:rsidRPr="00DB2300">
        <w:t xml:space="preserve">elektroinstalace </w:t>
      </w:r>
      <w:r>
        <w:t>budovy bude provedeno kabelem NAYY 5x70</w:t>
      </w:r>
      <w:r w:rsidR="004910B6">
        <w:t>mm.</w:t>
      </w:r>
      <w:r>
        <w:t xml:space="preserve"> </w:t>
      </w:r>
      <w:r w:rsidR="004910B6">
        <w:t xml:space="preserve">Od </w:t>
      </w:r>
      <w:r w:rsidR="002B500B">
        <w:t xml:space="preserve">RFVE </w:t>
      </w:r>
      <w:r w:rsidR="004910B6">
        <w:t xml:space="preserve">povede kabel skrz zeď </w:t>
      </w:r>
      <w:r>
        <w:t>do místnosti vzduchotechniky v </w:t>
      </w:r>
      <w:r w:rsidR="001C1097">
        <w:t>5</w:t>
      </w:r>
      <w:r>
        <w:t>.NP ve stávajících trasách</w:t>
      </w:r>
      <w:r w:rsidRPr="00DB2300">
        <w:t xml:space="preserve"> </w:t>
      </w:r>
      <w:r>
        <w:t>do nového rozvaděče RP</w:t>
      </w:r>
      <w:r w:rsidR="001C1097">
        <w:t>2</w:t>
      </w:r>
      <w:r>
        <w:t xml:space="preserve"> umístěného </w:t>
      </w:r>
      <w:r w:rsidR="00D11253">
        <w:t xml:space="preserve">blízko </w:t>
      </w:r>
      <w:r w:rsidR="009A15ED">
        <w:t xml:space="preserve">společného </w:t>
      </w:r>
      <w:r w:rsidR="00D11253">
        <w:t xml:space="preserve">rohu s venkovní chladící jednotkou </w:t>
      </w:r>
      <w:r w:rsidR="00340CB5">
        <w:t>CHL1.</w:t>
      </w:r>
      <w:r w:rsidR="009A15ED">
        <w:t xml:space="preserve"> </w:t>
      </w:r>
      <w:r w:rsidR="00A70321">
        <w:t xml:space="preserve">Délka přívodního kabelu NAYY </w:t>
      </w:r>
      <w:r w:rsidR="009E38A1">
        <w:t>5</w:t>
      </w:r>
      <w:r w:rsidR="00A70321">
        <w:t xml:space="preserve">x70 je cca </w:t>
      </w:r>
      <w:proofErr w:type="gramStart"/>
      <w:r w:rsidR="009E38A1">
        <w:t>35</w:t>
      </w:r>
      <w:r w:rsidR="00A70321">
        <w:t>m</w:t>
      </w:r>
      <w:proofErr w:type="gramEnd"/>
      <w:r w:rsidR="00A70321">
        <w:t>.</w:t>
      </w:r>
      <w:r w:rsidR="009E38A1">
        <w:t xml:space="preserve"> </w:t>
      </w:r>
      <w:r w:rsidR="009A15ED">
        <w:t xml:space="preserve">Kabelový přívod </w:t>
      </w:r>
      <w:r w:rsidR="00373314">
        <w:t xml:space="preserve">AYKY 5x70mm směr RH – CHL1 vývod č. RH21 bude </w:t>
      </w:r>
      <w:r w:rsidR="00B20E23">
        <w:t>z</w:t>
      </w:r>
      <w:r w:rsidR="003C00F2">
        <w:t xml:space="preserve"> venkovní </w:t>
      </w:r>
      <w:r w:rsidR="00B20E23">
        <w:t>chladící jednotky vytažen a zaveden do rozvaděče RP2.</w:t>
      </w:r>
      <w:r w:rsidR="00340CB5">
        <w:t xml:space="preserve"> </w:t>
      </w:r>
      <w:r w:rsidR="002D767B">
        <w:t>Z</w:t>
      </w:r>
      <w:r>
        <w:t>de bude výroba FVE</w:t>
      </w:r>
      <w:r w:rsidR="002D767B">
        <w:t>2</w:t>
      </w:r>
      <w:r>
        <w:t xml:space="preserve"> napojena na stávající rozvody. Z</w:t>
      </w:r>
      <w:r w:rsidR="002D767B">
        <w:t> </w:t>
      </w:r>
      <w:r>
        <w:t>RP</w:t>
      </w:r>
      <w:r w:rsidR="002D767B">
        <w:t>2</w:t>
      </w:r>
      <w:r>
        <w:t xml:space="preserve"> bude provedeno opětovné připojení </w:t>
      </w:r>
      <w:r w:rsidR="002D767B">
        <w:t>venkovní chladící jednotky</w:t>
      </w:r>
      <w:r w:rsidR="005B1B8D">
        <w:t xml:space="preserve"> CHL1 </w:t>
      </w:r>
      <w:r w:rsidR="00ED5788">
        <w:t xml:space="preserve">v trase původního přívodu </w:t>
      </w:r>
      <w:r w:rsidR="005B1B8D">
        <w:t>kabelem</w:t>
      </w:r>
      <w:r>
        <w:t xml:space="preserve"> AYKY </w:t>
      </w:r>
      <w:r w:rsidR="005B1B8D">
        <w:t>5</w:t>
      </w:r>
      <w:r>
        <w:t>x</w:t>
      </w:r>
      <w:r w:rsidR="005B1B8D">
        <w:t>7</w:t>
      </w:r>
      <w:r>
        <w:t>0. K odjištění všech kabelů v</w:t>
      </w:r>
      <w:r w:rsidR="005B1B8D">
        <w:t> </w:t>
      </w:r>
      <w:r>
        <w:t>RP</w:t>
      </w:r>
      <w:r w:rsidR="005B1B8D">
        <w:t>2</w:t>
      </w:r>
      <w:r>
        <w:t xml:space="preserve"> budou použity pojistkové odpínače OEZ FH2-</w:t>
      </w:r>
      <w:proofErr w:type="gramStart"/>
      <w:r>
        <w:t>3A</w:t>
      </w:r>
      <w:proofErr w:type="gramEnd"/>
      <w:r>
        <w:t xml:space="preserve">/F s poj </w:t>
      </w:r>
      <w:r w:rsidR="006D00AB">
        <w:t>9</w:t>
      </w:r>
      <w:r>
        <w:t>x</w:t>
      </w:r>
      <w:r w:rsidR="006D00AB">
        <w:t>16</w:t>
      </w:r>
      <w:r>
        <w:t xml:space="preserve">0A </w:t>
      </w:r>
      <w:proofErr w:type="spellStart"/>
      <w:r>
        <w:t>gG</w:t>
      </w:r>
      <w:proofErr w:type="spellEnd"/>
      <w:r>
        <w:t>.</w:t>
      </w:r>
    </w:p>
    <w:p w14:paraId="1B92CBD7" w14:textId="77777777" w:rsidR="006F5D8A" w:rsidRDefault="006F5D8A" w:rsidP="00ED4D53">
      <w:pPr>
        <w:pStyle w:val="Odstavecseseznamem1"/>
        <w:widowControl/>
        <w:suppressAutoHyphens w:val="0"/>
        <w:autoSpaceDE w:val="0"/>
        <w:autoSpaceDN w:val="0"/>
        <w:adjustRightInd w:val="0"/>
        <w:spacing w:before="120"/>
        <w:ind w:left="425" w:firstLine="284"/>
        <w:jc w:val="both"/>
      </w:pPr>
    </w:p>
    <w:p w14:paraId="671BB8C8" w14:textId="77777777" w:rsidR="00C41D42" w:rsidRDefault="00C41D42" w:rsidP="00C41D42">
      <w:pPr>
        <w:pStyle w:val="Zkladntext"/>
        <w:numPr>
          <w:ilvl w:val="0"/>
          <w:numId w:val="2"/>
        </w:numPr>
        <w:rPr>
          <w:b/>
        </w:rPr>
      </w:pPr>
      <w:proofErr w:type="gramStart"/>
      <w:r w:rsidRPr="00E67833">
        <w:rPr>
          <w:b/>
        </w:rPr>
        <w:t>RFVE3</w:t>
      </w:r>
      <w:r>
        <w:rPr>
          <w:b/>
        </w:rPr>
        <w:t xml:space="preserve"> - budova</w:t>
      </w:r>
      <w:proofErr w:type="gramEnd"/>
      <w:r>
        <w:rPr>
          <w:b/>
        </w:rPr>
        <w:t xml:space="preserve"> S</w:t>
      </w:r>
    </w:p>
    <w:p w14:paraId="6C9E15D2" w14:textId="79970AA0" w:rsidR="00846D18" w:rsidRDefault="00846D18" w:rsidP="00C41D42">
      <w:pPr>
        <w:pStyle w:val="Odstavecseseznamem1"/>
        <w:widowControl/>
        <w:suppressAutoHyphens w:val="0"/>
        <w:autoSpaceDE w:val="0"/>
        <w:autoSpaceDN w:val="0"/>
        <w:adjustRightInd w:val="0"/>
        <w:spacing w:before="120"/>
        <w:ind w:left="425" w:firstLine="284"/>
        <w:jc w:val="both"/>
      </w:pPr>
      <w:r w:rsidRPr="00DB2300">
        <w:t xml:space="preserve">AC trasa napojení do </w:t>
      </w:r>
      <w:r>
        <w:t xml:space="preserve">stávající </w:t>
      </w:r>
      <w:r w:rsidRPr="00DB2300">
        <w:t xml:space="preserve">elektroinstalace </w:t>
      </w:r>
      <w:r>
        <w:t>budovy bude provedeno kabelem NAYY 4x</w:t>
      </w:r>
      <w:r w:rsidR="00B66B3D">
        <w:t>7</w:t>
      </w:r>
      <w:r>
        <w:t xml:space="preserve">0 a </w:t>
      </w:r>
      <w:r w:rsidRPr="00DB2300">
        <w:t xml:space="preserve">povede </w:t>
      </w:r>
      <w:r>
        <w:t xml:space="preserve">v kabelovém </w:t>
      </w:r>
      <w:r w:rsidR="007731A8">
        <w:t>žlabu</w:t>
      </w:r>
      <w:r>
        <w:t xml:space="preserve"> </w:t>
      </w:r>
      <w:r w:rsidR="007731A8">
        <w:t>ke zdi</w:t>
      </w:r>
      <w:r>
        <w:t xml:space="preserve">, dále </w:t>
      </w:r>
      <w:r w:rsidR="007731A8">
        <w:t xml:space="preserve">skrz zeď </w:t>
      </w:r>
      <w:r>
        <w:t>do místnosti vzduchotechniky v 3.NP částečně v nových, částečně ve stávajících trasách</w:t>
      </w:r>
      <w:r w:rsidRPr="00DB2300">
        <w:t xml:space="preserve"> </w:t>
      </w:r>
      <w:r>
        <w:t>do nového rozvaděče RP</w:t>
      </w:r>
      <w:r w:rsidR="00EC7C32">
        <w:t>3</w:t>
      </w:r>
      <w:r>
        <w:t xml:space="preserve"> umístěného vedle stávajícího rozvaděče </w:t>
      </w:r>
      <w:r w:rsidR="00F11244">
        <w:t>3RA1</w:t>
      </w:r>
      <w:r>
        <w:t>.</w:t>
      </w:r>
      <w:r w:rsidRPr="007B4CC6">
        <w:t> </w:t>
      </w:r>
      <w:r w:rsidR="00CD4E0E">
        <w:t>Délka přívodního kabelu NAYY 4x</w:t>
      </w:r>
      <w:r w:rsidR="00B66B3D">
        <w:t>7</w:t>
      </w:r>
      <w:r w:rsidR="00CD4E0E">
        <w:t xml:space="preserve">0 je cca </w:t>
      </w:r>
      <w:proofErr w:type="gramStart"/>
      <w:r w:rsidR="00CD4E0E">
        <w:t>25m</w:t>
      </w:r>
      <w:proofErr w:type="gramEnd"/>
      <w:r w:rsidR="00CD4E0E">
        <w:t xml:space="preserve">. </w:t>
      </w:r>
      <w:r>
        <w:t xml:space="preserve">Stávající </w:t>
      </w:r>
      <w:r w:rsidR="009A2610">
        <w:t xml:space="preserve">smyčka z 3RA1 do 3MR1-2 </w:t>
      </w:r>
      <w:r>
        <w:t xml:space="preserve">kabelem AYKY </w:t>
      </w:r>
      <w:r w:rsidR="00F11244">
        <w:t>3</w:t>
      </w:r>
      <w:r>
        <w:t>x</w:t>
      </w:r>
      <w:r w:rsidR="00F11244">
        <w:t>240+12</w:t>
      </w:r>
      <w:r>
        <w:t>0mm</w:t>
      </w:r>
      <w:r w:rsidRPr="00920C58">
        <w:rPr>
          <w:vertAlign w:val="superscript"/>
        </w:rPr>
        <w:t>2</w:t>
      </w:r>
      <w:r>
        <w:t xml:space="preserve"> bude přepojen</w:t>
      </w:r>
      <w:r w:rsidR="00F41D31">
        <w:t>a</w:t>
      </w:r>
      <w:r>
        <w:t xml:space="preserve"> do nového rozvaděče RP</w:t>
      </w:r>
      <w:r w:rsidR="00F41D31">
        <w:t>3</w:t>
      </w:r>
      <w:r>
        <w:t xml:space="preserve"> zde bude výroba FVE</w:t>
      </w:r>
      <w:r w:rsidR="00F41D31">
        <w:t>3</w:t>
      </w:r>
      <w:r>
        <w:t xml:space="preserve"> napojena na stávající rozvody. Z</w:t>
      </w:r>
      <w:r w:rsidR="00F41D31">
        <w:t> </w:t>
      </w:r>
      <w:r>
        <w:t>RP</w:t>
      </w:r>
      <w:r w:rsidR="00F41D31">
        <w:t>3</w:t>
      </w:r>
      <w:r>
        <w:t xml:space="preserve"> bude provedeno </w:t>
      </w:r>
      <w:r>
        <w:lastRenderedPageBreak/>
        <w:t xml:space="preserve">opětovné připojení rozvaděče </w:t>
      </w:r>
      <w:r w:rsidR="00F41D31">
        <w:t>3MR1-2</w:t>
      </w:r>
      <w:r>
        <w:t xml:space="preserve"> kabelem AYKY </w:t>
      </w:r>
      <w:r w:rsidR="00F41D31">
        <w:t>3</w:t>
      </w:r>
      <w:r>
        <w:t>x</w:t>
      </w:r>
      <w:r w:rsidR="00F41D31">
        <w:t>240+120</w:t>
      </w:r>
      <w:r>
        <w:t>. K odjištění všech kabelů v</w:t>
      </w:r>
      <w:r w:rsidR="00F41D31">
        <w:t> </w:t>
      </w:r>
      <w:r>
        <w:t>RP</w:t>
      </w:r>
      <w:r w:rsidR="00F41D31">
        <w:t>3</w:t>
      </w:r>
      <w:r>
        <w:t xml:space="preserve"> budou použity pojistkové odpínače OEZ FH2-</w:t>
      </w:r>
      <w:proofErr w:type="gramStart"/>
      <w:r>
        <w:t>3A</w:t>
      </w:r>
      <w:proofErr w:type="gramEnd"/>
      <w:r>
        <w:t xml:space="preserve">/F s poj </w:t>
      </w:r>
      <w:r w:rsidR="003338A4">
        <w:t xml:space="preserve">6x400A + </w:t>
      </w:r>
      <w:r>
        <w:t xml:space="preserve">3x160A </w:t>
      </w:r>
      <w:proofErr w:type="spellStart"/>
      <w:r>
        <w:t>gG</w:t>
      </w:r>
      <w:proofErr w:type="spellEnd"/>
      <w:r>
        <w:t>.</w:t>
      </w:r>
    </w:p>
    <w:p w14:paraId="324B0CEA" w14:textId="77777777" w:rsidR="00CE1176" w:rsidRDefault="00CE1176" w:rsidP="00C41D42">
      <w:pPr>
        <w:pStyle w:val="Zkladntext"/>
        <w:numPr>
          <w:ilvl w:val="0"/>
          <w:numId w:val="2"/>
        </w:numPr>
        <w:rPr>
          <w:b/>
        </w:rPr>
      </w:pPr>
    </w:p>
    <w:p w14:paraId="55D9A679" w14:textId="05E80D18" w:rsidR="00C41D42" w:rsidRDefault="00C41D42" w:rsidP="00C41D42">
      <w:pPr>
        <w:pStyle w:val="Zkladntext"/>
        <w:numPr>
          <w:ilvl w:val="0"/>
          <w:numId w:val="2"/>
        </w:numPr>
        <w:rPr>
          <w:b/>
        </w:rPr>
      </w:pPr>
      <w:proofErr w:type="gramStart"/>
      <w:r>
        <w:rPr>
          <w:b/>
        </w:rPr>
        <w:t>RFVE4 - budova</w:t>
      </w:r>
      <w:proofErr w:type="gramEnd"/>
      <w:r>
        <w:rPr>
          <w:b/>
        </w:rPr>
        <w:t xml:space="preserve"> Y</w:t>
      </w:r>
    </w:p>
    <w:p w14:paraId="0CA8E25D" w14:textId="2C993177" w:rsidR="00F12C16" w:rsidRDefault="00F12C16" w:rsidP="00F12C16">
      <w:pPr>
        <w:pStyle w:val="Odstavecseseznamem1"/>
        <w:widowControl/>
        <w:suppressAutoHyphens w:val="0"/>
        <w:autoSpaceDE w:val="0"/>
        <w:autoSpaceDN w:val="0"/>
        <w:adjustRightInd w:val="0"/>
        <w:spacing w:before="120"/>
        <w:ind w:left="425" w:firstLine="284"/>
        <w:jc w:val="both"/>
      </w:pPr>
      <w:r w:rsidRPr="00DB2300">
        <w:t xml:space="preserve">AC trasa </w:t>
      </w:r>
      <w:r w:rsidR="000B295E">
        <w:t xml:space="preserve">pro </w:t>
      </w:r>
      <w:r w:rsidRPr="00DB2300">
        <w:t xml:space="preserve">napojení do </w:t>
      </w:r>
      <w:r>
        <w:t xml:space="preserve">stávající </w:t>
      </w:r>
      <w:r w:rsidRPr="00DB2300">
        <w:t xml:space="preserve">elektroinstalace </w:t>
      </w:r>
      <w:r>
        <w:t>budovy bude proveden</w:t>
      </w:r>
      <w:r w:rsidR="000B295E">
        <w:t>a</w:t>
      </w:r>
      <w:r>
        <w:t xml:space="preserve"> kabelem NAYY </w:t>
      </w:r>
      <w:r w:rsidR="00892651">
        <w:t>4</w:t>
      </w:r>
      <w:r>
        <w:t>x70</w:t>
      </w:r>
      <w:r w:rsidR="000B295E">
        <w:t>mm</w:t>
      </w:r>
      <w:r>
        <w:t xml:space="preserve"> a </w:t>
      </w:r>
      <w:r w:rsidRPr="00DB2300">
        <w:t xml:space="preserve">povede </w:t>
      </w:r>
      <w:r w:rsidR="008E31FF">
        <w:t xml:space="preserve">z RFVE4 </w:t>
      </w:r>
      <w:r w:rsidR="00C92F83">
        <w:t>po střeše</w:t>
      </w:r>
      <w:r w:rsidR="00CD6F8C">
        <w:t xml:space="preserve"> </w:t>
      </w:r>
      <w:r w:rsidR="00A633D8">
        <w:t>venkovním prostředí</w:t>
      </w:r>
      <w:r w:rsidR="001245BE">
        <w:t>m</w:t>
      </w:r>
      <w:r w:rsidR="00A633D8">
        <w:t xml:space="preserve"> </w:t>
      </w:r>
      <w:r w:rsidR="006A5E96">
        <w:t xml:space="preserve">ve žlabu </w:t>
      </w:r>
      <w:r w:rsidR="00F31FB3">
        <w:t>ke zdi</w:t>
      </w:r>
      <w:r w:rsidR="00C374D4">
        <w:t>,</w:t>
      </w:r>
      <w:r w:rsidR="00F31FB3">
        <w:t xml:space="preserve"> </w:t>
      </w:r>
      <w:r w:rsidR="006A5E96">
        <w:t>konstrukci</w:t>
      </w:r>
      <w:r w:rsidR="00CA1175">
        <w:t xml:space="preserve"> nad nebo vedle </w:t>
      </w:r>
      <w:r w:rsidR="00166044">
        <w:t xml:space="preserve">trasy </w:t>
      </w:r>
      <w:r w:rsidR="00CA1175">
        <w:t>stávajících trubek</w:t>
      </w:r>
      <w:r w:rsidR="0088175D">
        <w:t xml:space="preserve"> od klimatizačních jednotek</w:t>
      </w:r>
      <w:r w:rsidR="003D72AD">
        <w:t>, dále bude nutno na část trasy vytvořit obdobnou nosnou konstrukci</w:t>
      </w:r>
      <w:r w:rsidR="00146656">
        <w:t>. Trasa</w:t>
      </w:r>
      <w:r w:rsidR="00222D70">
        <w:t xml:space="preserve"> </w:t>
      </w:r>
      <w:r w:rsidR="00146656">
        <w:t xml:space="preserve">bude </w:t>
      </w:r>
      <w:r w:rsidR="000E5222">
        <w:t xml:space="preserve">na protější straně u chladícího zařízení prostupem </w:t>
      </w:r>
      <w:r w:rsidR="00E57A06">
        <w:t xml:space="preserve">vstupovat do vnitřních prostor </w:t>
      </w:r>
      <w:r w:rsidR="005269FA">
        <w:t xml:space="preserve">směrem k rozvaděči </w:t>
      </w:r>
      <w:r w:rsidR="00DC2297">
        <w:t xml:space="preserve">5RCH1. </w:t>
      </w:r>
      <w:r w:rsidR="00DE1A69">
        <w:t>V</w:t>
      </w:r>
      <w:r>
        <w:t xml:space="preserve"> místnosti vzduchotechniky v </w:t>
      </w:r>
      <w:r w:rsidR="00DE1A69">
        <w:t>5</w:t>
      </w:r>
      <w:r>
        <w:t xml:space="preserve">.NP </w:t>
      </w:r>
      <w:r w:rsidR="00DE1A69">
        <w:t xml:space="preserve">bude kabelové vedení vedeno </w:t>
      </w:r>
      <w:r>
        <w:t>částečně v nových, částečně ve stávajících trasách</w:t>
      </w:r>
      <w:r w:rsidRPr="00DB2300">
        <w:t xml:space="preserve"> </w:t>
      </w:r>
      <w:r>
        <w:t>do nového rozvaděče RP</w:t>
      </w:r>
      <w:r w:rsidR="00041787">
        <w:t>4</w:t>
      </w:r>
      <w:r>
        <w:t xml:space="preserve"> umístěného vedle stávajícího rozvaděče </w:t>
      </w:r>
      <w:r w:rsidR="00041787">
        <w:t>5RCH1</w:t>
      </w:r>
      <w:r>
        <w:t>.</w:t>
      </w:r>
      <w:r w:rsidRPr="007B4CC6">
        <w:t> </w:t>
      </w:r>
      <w:r w:rsidR="00776A38">
        <w:t xml:space="preserve">Délka přívodního kabelu NAYY 4x70 je cca </w:t>
      </w:r>
      <w:proofErr w:type="gramStart"/>
      <w:r w:rsidR="00F62D02">
        <w:t>7</w:t>
      </w:r>
      <w:r w:rsidR="00776A38">
        <w:t>0m</w:t>
      </w:r>
      <w:proofErr w:type="gramEnd"/>
      <w:r w:rsidR="00776A38">
        <w:t xml:space="preserve">. </w:t>
      </w:r>
      <w:r>
        <w:t xml:space="preserve">Stávající přívod kabelem </w:t>
      </w:r>
      <w:r w:rsidR="00FC7DE0">
        <w:t>8x CXKH-R 1x150</w:t>
      </w:r>
      <w:r>
        <w:t xml:space="preserve"> do rozvaděče </w:t>
      </w:r>
      <w:r w:rsidR="00FC7DE0">
        <w:t>5RCH1</w:t>
      </w:r>
      <w:r>
        <w:t xml:space="preserve"> bude přepojen do nového rozvaděče RP</w:t>
      </w:r>
      <w:r w:rsidR="00FC7DE0">
        <w:t>4</w:t>
      </w:r>
      <w:r>
        <w:t xml:space="preserve"> zde bude výroba FVE</w:t>
      </w:r>
      <w:r w:rsidR="00FC7DE0">
        <w:t>4</w:t>
      </w:r>
      <w:r>
        <w:t xml:space="preserve"> napojena na stávající rozvody. Z</w:t>
      </w:r>
      <w:r w:rsidR="00BE2726">
        <w:t> </w:t>
      </w:r>
      <w:r>
        <w:t>RP</w:t>
      </w:r>
      <w:r w:rsidR="00BE2726">
        <w:t>4</w:t>
      </w:r>
      <w:r>
        <w:t xml:space="preserve"> bude provedeno opětovné připojení rozvaděče </w:t>
      </w:r>
      <w:r w:rsidR="00BE2726">
        <w:t xml:space="preserve">5RCH1 </w:t>
      </w:r>
      <w:r>
        <w:t xml:space="preserve">kabelem </w:t>
      </w:r>
      <w:r w:rsidR="00BE2726">
        <w:t>8x CXKH-R 1x150</w:t>
      </w:r>
      <w:r>
        <w:t>. K odjištění všech kabelů v</w:t>
      </w:r>
      <w:r w:rsidR="00BE2726">
        <w:t> </w:t>
      </w:r>
      <w:r>
        <w:t>RP</w:t>
      </w:r>
      <w:r w:rsidR="00BE2726">
        <w:t>4</w:t>
      </w:r>
      <w:r>
        <w:t xml:space="preserve"> budou použity pojistkové odpínače OEZ FH2-</w:t>
      </w:r>
      <w:proofErr w:type="gramStart"/>
      <w:r>
        <w:t>3A</w:t>
      </w:r>
      <w:proofErr w:type="gramEnd"/>
      <w:r>
        <w:t xml:space="preserve">/F s poj </w:t>
      </w:r>
      <w:r w:rsidR="001B703C">
        <w:t xml:space="preserve">12x400A a </w:t>
      </w:r>
      <w:r>
        <w:t xml:space="preserve">3x160A </w:t>
      </w:r>
      <w:proofErr w:type="spellStart"/>
      <w:r>
        <w:t>gG</w:t>
      </w:r>
      <w:proofErr w:type="spellEnd"/>
      <w:r>
        <w:t>.</w:t>
      </w:r>
    </w:p>
    <w:p w14:paraId="46F7727D" w14:textId="4A9042CD" w:rsidR="0072306E" w:rsidRDefault="0072306E">
      <w:pPr>
        <w:pStyle w:val="Nadpis2"/>
        <w:widowControl/>
        <w:numPr>
          <w:ilvl w:val="1"/>
          <w:numId w:val="2"/>
        </w:numPr>
        <w:tabs>
          <w:tab w:val="left" w:pos="680"/>
        </w:tabs>
        <w:spacing w:after="0"/>
        <w:ind w:left="680" w:hanging="680"/>
        <w:jc w:val="both"/>
      </w:pPr>
      <w:r>
        <w:t>Uložení kabelů v objektech a na vzduchu</w:t>
      </w:r>
    </w:p>
    <w:p w14:paraId="1DEFF643" w14:textId="4B2E3CE6" w:rsidR="0072306E" w:rsidRDefault="0072306E">
      <w:pPr>
        <w:spacing w:before="120" w:line="240" w:lineRule="atLeast"/>
        <w:ind w:left="426"/>
        <w:jc w:val="both"/>
      </w:pPr>
      <w:r w:rsidRPr="00DB43BA">
        <w:t>Kabely budou uloženy v</w:t>
      </w:r>
      <w:r w:rsidR="0052506C" w:rsidRPr="00DB43BA">
        <w:t> </w:t>
      </w:r>
      <w:r w:rsidR="00BB611A" w:rsidRPr="00DB43BA">
        <w:t xml:space="preserve">oceloplechových </w:t>
      </w:r>
      <w:r w:rsidR="00D40770">
        <w:t xml:space="preserve">zakrytovaných </w:t>
      </w:r>
      <w:r w:rsidR="00BB611A" w:rsidRPr="00DB43BA">
        <w:t>žlabech</w:t>
      </w:r>
      <w:r w:rsidRPr="00DB43BA">
        <w:t>, na příchytkách</w:t>
      </w:r>
      <w:r w:rsidR="0059241C">
        <w:t>, konzolích</w:t>
      </w:r>
      <w:r w:rsidRPr="00DB43BA">
        <w:t xml:space="preserve"> </w:t>
      </w:r>
      <w:r w:rsidR="00E72DC7" w:rsidRPr="00DB43BA">
        <w:t>případně v</w:t>
      </w:r>
      <w:r w:rsidR="0024539E">
        <w:t> </w:t>
      </w:r>
      <w:r w:rsidR="00E72DC7" w:rsidRPr="00DB43BA">
        <w:t>kabelových</w:t>
      </w:r>
      <w:r w:rsidR="0024539E">
        <w:t xml:space="preserve"> kanálech</w:t>
      </w:r>
      <w:r w:rsidRPr="00DB43BA">
        <w:t>.</w:t>
      </w:r>
      <w:r w:rsidR="00513168">
        <w:t xml:space="preserve"> Žlaby budou použity </w:t>
      </w:r>
      <w:r w:rsidR="003979AC">
        <w:t>v celém rozsahu kabelových tras</w:t>
      </w:r>
      <w:r w:rsidR="00B35BCE">
        <w:t xml:space="preserve"> z důvodu opatření před vlivy </w:t>
      </w:r>
      <w:r w:rsidR="001B2DDC">
        <w:t xml:space="preserve">elektromagnetických </w:t>
      </w:r>
      <w:proofErr w:type="gramStart"/>
      <w:r w:rsidR="001B2DDC">
        <w:t>rušení</w:t>
      </w:r>
      <w:r w:rsidR="00302325">
        <w:t xml:space="preserve"> - </w:t>
      </w:r>
      <w:r w:rsidR="00B35BCE">
        <w:t>EMI</w:t>
      </w:r>
      <w:proofErr w:type="gramEnd"/>
      <w:r w:rsidR="006E71F2">
        <w:t xml:space="preserve">. Další požadavky </w:t>
      </w:r>
      <w:r w:rsidR="005B57CE">
        <w:t>mají</w:t>
      </w:r>
      <w:r w:rsidR="006E71F2">
        <w:t xml:space="preserve"> návaznost na </w:t>
      </w:r>
      <w:r w:rsidR="00513168">
        <w:t xml:space="preserve">požární odolnost </w:t>
      </w:r>
      <w:r w:rsidR="008D2C3C">
        <w:t>/</w:t>
      </w:r>
      <w:r w:rsidR="00513168">
        <w:t xml:space="preserve"> nehořlavost dle stanoviska PBŘ.</w:t>
      </w:r>
    </w:p>
    <w:p w14:paraId="19C71B72" w14:textId="77777777" w:rsidR="00E00B91" w:rsidRDefault="00E00B91" w:rsidP="00E00B91">
      <w:pPr>
        <w:spacing w:before="120" w:line="240" w:lineRule="atLeast"/>
        <w:ind w:left="426"/>
        <w:jc w:val="both"/>
      </w:pPr>
      <w:r>
        <w:t xml:space="preserve">Přednostně budou použity kabely v provedení zabraňující šíření </w:t>
      </w:r>
      <w:proofErr w:type="gramStart"/>
      <w:r>
        <w:t>plamene - nejedná</w:t>
      </w:r>
      <w:proofErr w:type="gramEnd"/>
      <w:r>
        <w:t xml:space="preserve"> se o požárně bezpečnostní zařízení, není požadavek na kabely s funkční integritou.</w:t>
      </w:r>
    </w:p>
    <w:p w14:paraId="06749340" w14:textId="12DB61C4" w:rsidR="00E00B91" w:rsidRDefault="00E00B91" w:rsidP="00E00B91">
      <w:pPr>
        <w:spacing w:before="120" w:line="240" w:lineRule="atLeast"/>
        <w:ind w:left="426"/>
        <w:jc w:val="both"/>
      </w:pPr>
      <w:r>
        <w:t xml:space="preserve">Celkové provedení kabelových rozvodů musí </w:t>
      </w:r>
      <w:r w:rsidRPr="008469DE">
        <w:rPr>
          <w:rFonts w:cs="Times New Roman"/>
        </w:rPr>
        <w:t xml:space="preserve">odpovídat </w:t>
      </w:r>
      <w:r w:rsidR="001D2FFD" w:rsidRPr="008469DE">
        <w:rPr>
          <w:rFonts w:cs="Times New Roman"/>
          <w:color w:val="000000" w:themeColor="text1"/>
        </w:rPr>
        <w:t>ČSN EN 33 2000-7-710</w:t>
      </w:r>
      <w:r w:rsidR="008469DE" w:rsidRPr="008469DE">
        <w:rPr>
          <w:rFonts w:cs="Times New Roman"/>
          <w:color w:val="000000" w:themeColor="text1"/>
        </w:rPr>
        <w:t xml:space="preserve">, </w:t>
      </w:r>
      <w:r w:rsidRPr="008469DE">
        <w:rPr>
          <w:rFonts w:cs="Times New Roman"/>
        </w:rPr>
        <w:t>ČSN</w:t>
      </w:r>
      <w:r>
        <w:t xml:space="preserve"> 33</w:t>
      </w:r>
      <w:r w:rsidR="00FA415B">
        <w:t xml:space="preserve"> </w:t>
      </w:r>
      <w:r>
        <w:t xml:space="preserve">2000-5-52 ed.2 a barevné značení vodičů ČSN 33 0165 ed.2. Jednotlivé kabely budou na koncích a v určených místech, v trase označeny kabelovými štítky (číslo označení, typ kabelu, odkud-kam, délka). Kabelové rozvody budou provedeny dle ČSN 33 2000-5-52 ed.2 NA.4.5.10.3 tak, že kabely různých napětí nebo různých proudových soustav budou uloženy samostatně do skupin, oddělených většími mezerami a tak, aby neztěžovaly nebo neznemožňovaly údržbu, opravy a výměny jednotlivých dílů technologického zařízení FVE </w:t>
      </w:r>
      <w:proofErr w:type="gramStart"/>
      <w:r>
        <w:t>systému</w:t>
      </w:r>
      <w:proofErr w:type="gramEnd"/>
      <w:r>
        <w:t xml:space="preserve"> popř. ostatních částí elektroinstalace.</w:t>
      </w:r>
    </w:p>
    <w:p w14:paraId="41419F85" w14:textId="77777777" w:rsidR="0072306E" w:rsidRDefault="0072306E">
      <w:pPr>
        <w:pStyle w:val="Nadpis2"/>
        <w:widowControl/>
        <w:tabs>
          <w:tab w:val="left" w:pos="680"/>
        </w:tabs>
        <w:spacing w:after="0"/>
        <w:jc w:val="both"/>
      </w:pPr>
      <w:r>
        <w:t>Ohyb kabelu</w:t>
      </w:r>
    </w:p>
    <w:p w14:paraId="0D917DAC" w14:textId="77777777" w:rsidR="0072306E" w:rsidRDefault="0072306E">
      <w:pPr>
        <w:spacing w:before="120" w:line="240" w:lineRule="atLeast"/>
        <w:ind w:left="426" w:firstLine="283"/>
        <w:jc w:val="both"/>
      </w:pPr>
      <w:r>
        <w:t xml:space="preserve"> Při kladení jak v objektech, tak v zemi musí být zachován nejmenší poloměr ohybu. Pr</w:t>
      </w:r>
      <w:r w:rsidR="009379DA">
        <w:t xml:space="preserve">o celoplastový kabel typu AYKY, </w:t>
      </w:r>
      <w:r>
        <w:t xml:space="preserve">CYKY je roven </w:t>
      </w:r>
      <w:proofErr w:type="gramStart"/>
      <w:r w:rsidR="009379DA">
        <w:t>15</w:t>
      </w:r>
      <w:r w:rsidR="001A2510">
        <w:t>ti</w:t>
      </w:r>
      <w:proofErr w:type="gramEnd"/>
      <w:r w:rsidR="009379DA">
        <w:t>-</w:t>
      </w:r>
      <w:r>
        <w:t>násobku vnějšího průměru kabelu (15 d).</w:t>
      </w:r>
    </w:p>
    <w:p w14:paraId="218EE67C" w14:textId="77777777" w:rsidR="0072306E" w:rsidRDefault="0072306E">
      <w:pPr>
        <w:pStyle w:val="Nadpis2"/>
        <w:widowControl/>
        <w:tabs>
          <w:tab w:val="left" w:pos="680"/>
        </w:tabs>
        <w:spacing w:after="0"/>
        <w:jc w:val="both"/>
      </w:pPr>
      <w:r>
        <w:t xml:space="preserve">Ochrana před nebezpečným dotykem neživých částí elektrických zařízení v soustavě IT dle ČSN 33 </w:t>
      </w:r>
      <w:proofErr w:type="gramStart"/>
      <w:r>
        <w:t>2000 – 4</w:t>
      </w:r>
      <w:proofErr w:type="gramEnd"/>
      <w:r>
        <w:t>-41, čl. 413.</w:t>
      </w:r>
      <w:r w:rsidR="006E50C6">
        <w:t>2</w:t>
      </w:r>
      <w:r>
        <w:t xml:space="preserve"> (ochrana při poruše)</w:t>
      </w:r>
    </w:p>
    <w:p w14:paraId="022CE2F7" w14:textId="77777777" w:rsidR="0072306E" w:rsidRDefault="0072306E">
      <w:pPr>
        <w:spacing w:before="120"/>
        <w:ind w:left="425" w:firstLine="284"/>
        <w:jc w:val="both"/>
      </w:pPr>
      <w:r>
        <w:t xml:space="preserve">Všechny živé části musí být izolovány od země nebo spojeny se zemí s dostatečně vysokou impedancí. Toto spojení může být buď v nulovém nebo středním bodě sítě, nebo v umělém nulovém bodě. Umělý nulový bod může být přímo spojen se zemí, jestliže výsledná impedance proti zemi je při frekvenci sítě dostatečně vysoká. Jestliže nulový bod nebo střední bod neexistuje, může se přes velkou impedanci uzemnit vodič vedení. </w:t>
      </w:r>
    </w:p>
    <w:p w14:paraId="0F0BCEE3" w14:textId="77777777" w:rsidR="0072306E" w:rsidRDefault="0072306E" w:rsidP="009379DA">
      <w:pPr>
        <w:ind w:firstLine="680"/>
        <w:jc w:val="both"/>
      </w:pPr>
      <w:r>
        <w:t>Neživé části musí být uzemněny individuálně, po skupinách nebo společně.</w:t>
      </w:r>
    </w:p>
    <w:p w14:paraId="530C93F0" w14:textId="77777777" w:rsidR="001241ED" w:rsidRDefault="001241ED" w:rsidP="001241ED">
      <w:pPr>
        <w:pStyle w:val="Nadpis2"/>
        <w:widowControl/>
        <w:tabs>
          <w:tab w:val="clear" w:pos="576"/>
          <w:tab w:val="left" w:pos="680"/>
        </w:tabs>
        <w:spacing w:after="0"/>
        <w:ind w:left="680" w:hanging="510"/>
        <w:jc w:val="both"/>
      </w:pPr>
      <w:r>
        <w:lastRenderedPageBreak/>
        <w:t>Ochrana před nebezpečným dotykem neživých částí elektrických zařízení v soustavě TN-C-</w:t>
      </w:r>
      <w:proofErr w:type="gramStart"/>
      <w:r>
        <w:t>S  dle</w:t>
      </w:r>
      <w:proofErr w:type="gramEnd"/>
      <w:r>
        <w:t xml:space="preserve"> ČSN 33 2000 – 4-41 ed.</w:t>
      </w:r>
      <w:r w:rsidR="00BD070A">
        <w:t>3</w:t>
      </w:r>
      <w:r>
        <w:t>, čl.413.1.3</w:t>
      </w:r>
      <w:r w:rsidR="003C1EE7">
        <w:t xml:space="preserve"> (ochrana při poruše).</w:t>
      </w:r>
    </w:p>
    <w:p w14:paraId="249434E2" w14:textId="77777777" w:rsidR="001241ED" w:rsidRDefault="001241ED" w:rsidP="001241ED">
      <w:pPr>
        <w:spacing w:before="120"/>
        <w:ind w:left="425" w:firstLine="284"/>
      </w:pPr>
      <w:r>
        <w:t xml:space="preserve">Všechny neživé části musí být spojeny s uzemněným bodem sítě prostřednictvím vodičů PEN nebo vodičů PE, které musejí být uzemněny u každého příslušného transformátoru. </w:t>
      </w:r>
    </w:p>
    <w:p w14:paraId="64BD7BA5" w14:textId="77777777" w:rsidR="001241ED" w:rsidRDefault="001241ED" w:rsidP="001241ED">
      <w:pPr>
        <w:ind w:left="425" w:firstLine="284"/>
      </w:pPr>
      <w:r>
        <w:t>Bodem uzemnění sítě je střed (uzel) vinutí zdroje.</w:t>
      </w:r>
    </w:p>
    <w:p w14:paraId="543D55F6" w14:textId="77777777" w:rsidR="0018135A" w:rsidRDefault="0018135A" w:rsidP="001241ED">
      <w:pPr>
        <w:ind w:left="425" w:firstLine="284"/>
      </w:pPr>
    </w:p>
    <w:p w14:paraId="5017A338" w14:textId="77777777" w:rsidR="001241ED" w:rsidRDefault="001241ED" w:rsidP="001241ED">
      <w:pPr>
        <w:ind w:left="425" w:firstLine="284"/>
      </w:pPr>
      <w:r>
        <w:t xml:space="preserve">Vodiče PEN v síti TN-C nebo PE v síti TN-C-S se musí uzemnit buď samostatným </w:t>
      </w:r>
      <w:r w:rsidR="00AE0015">
        <w:t>zemničem, nebo</w:t>
      </w:r>
      <w:r>
        <w:t xml:space="preserve"> spojit s uzemňovací soustavou, kromě uzlu zdroje ještě v těchto místech</w:t>
      </w:r>
    </w:p>
    <w:p w14:paraId="35DD87EA" w14:textId="77777777" w:rsidR="001241ED" w:rsidRDefault="001241ED" w:rsidP="001241ED">
      <w:pPr>
        <w:widowControl/>
        <w:numPr>
          <w:ilvl w:val="0"/>
          <w:numId w:val="4"/>
        </w:numPr>
        <w:tabs>
          <w:tab w:val="left" w:pos="879"/>
        </w:tabs>
        <w:ind w:left="879" w:hanging="170"/>
        <w:jc w:val="both"/>
      </w:pPr>
      <w:r>
        <w:t xml:space="preserve">u přípojkových skříní (např. hlavních domovních), jsou-li vzdáleny od nejbližšího </w:t>
      </w:r>
      <w:r w:rsidR="00AE0015">
        <w:t>místa uzemnění</w:t>
      </w:r>
      <w:r>
        <w:t xml:space="preserve"> více než 100 m </w:t>
      </w:r>
    </w:p>
    <w:p w14:paraId="0EB3FD6B" w14:textId="77777777" w:rsidR="001241ED" w:rsidRDefault="001241ED" w:rsidP="001241ED">
      <w:pPr>
        <w:widowControl/>
        <w:numPr>
          <w:ilvl w:val="0"/>
          <w:numId w:val="5"/>
        </w:numPr>
        <w:tabs>
          <w:tab w:val="clear" w:pos="1429"/>
          <w:tab w:val="num" w:pos="851"/>
        </w:tabs>
        <w:ind w:left="851" w:hanging="142"/>
        <w:jc w:val="both"/>
      </w:pPr>
      <w:r>
        <w:t>ve vni</w:t>
      </w:r>
      <w:r w:rsidR="00AE0015">
        <w:t>třním rozvodu u podružných rozva</w:t>
      </w:r>
      <w:r>
        <w:t xml:space="preserve">děčů, jsou-li vzdáleny od nejbližšího místa uzemnění více než </w:t>
      </w:r>
      <w:proofErr w:type="gramStart"/>
      <w:r>
        <w:t>100m</w:t>
      </w:r>
      <w:proofErr w:type="gramEnd"/>
      <w:r>
        <w:t xml:space="preserve"> a na konci odboček delších než 200m.</w:t>
      </w:r>
    </w:p>
    <w:p w14:paraId="2A0DAA72" w14:textId="77777777" w:rsidR="0018135A" w:rsidRDefault="0018135A" w:rsidP="0018135A">
      <w:pPr>
        <w:widowControl/>
        <w:ind w:left="851"/>
        <w:jc w:val="both"/>
      </w:pPr>
    </w:p>
    <w:p w14:paraId="69509035" w14:textId="77777777" w:rsidR="0018135A" w:rsidRDefault="001241ED" w:rsidP="001241ED">
      <w:pPr>
        <w:ind w:left="426" w:firstLine="283"/>
      </w:pPr>
      <w:r>
        <w:t xml:space="preserve">Jednotlivá uzemnění vodiče PEN v síti TN-C nebo vodiče PE v síti TN-C-S musí být vhodně rozmístěna a mají mít odpor uzemnění nejvýše 15 </w:t>
      </w:r>
      <w:r>
        <w:rPr>
          <w:rFonts w:ascii="Symbol" w:hAnsi="Symbol"/>
        </w:rPr>
        <w:t></w:t>
      </w:r>
      <w:r>
        <w:rPr>
          <w:rFonts w:ascii="Symbol" w:hAnsi="Symbol"/>
        </w:rPr>
        <w:t></w:t>
      </w:r>
      <w:r>
        <w:rPr>
          <w:rFonts w:ascii="Symbol" w:hAnsi="Symbol"/>
        </w:rPr>
        <w:t></w:t>
      </w:r>
      <w:r>
        <w:t>není však třeba klást zemnící pásky o celkové délce větší než 20 m nebo jiné rovnocenné zemniče.</w:t>
      </w:r>
    </w:p>
    <w:p w14:paraId="52B93551" w14:textId="77777777" w:rsidR="001241ED" w:rsidRDefault="001241ED" w:rsidP="001241ED">
      <w:pPr>
        <w:ind w:left="426" w:firstLine="283"/>
      </w:pPr>
      <w:r>
        <w:t xml:space="preserve"> </w:t>
      </w:r>
    </w:p>
    <w:p w14:paraId="263F4C21" w14:textId="77777777" w:rsidR="001241ED" w:rsidRDefault="001241ED" w:rsidP="001241ED">
      <w:pPr>
        <w:ind w:left="426" w:firstLine="283"/>
      </w:pPr>
      <w:r>
        <w:t>Na konci vedení a odboček sítě a v uzlu zdroje má být odpor uzemnění nejvýše 5</w:t>
      </w:r>
      <w:r>
        <w:rPr>
          <w:rFonts w:ascii="Symbol" w:hAnsi="Symbol"/>
        </w:rPr>
        <w:t></w:t>
      </w:r>
      <w:r>
        <w:rPr>
          <w:rFonts w:ascii="Symbol" w:hAnsi="Symbol"/>
        </w:rPr>
        <w:t></w:t>
      </w:r>
      <w:r>
        <w:rPr>
          <w:rFonts w:ascii="Symbol" w:hAnsi="Symbol"/>
        </w:rPr>
        <w:t></w:t>
      </w:r>
      <w:r>
        <w:rPr>
          <w:rFonts w:ascii="Symbol" w:hAnsi="Symbol"/>
        </w:rPr>
        <w:t></w:t>
      </w:r>
      <w:r>
        <w:t xml:space="preserve"> není však třeba klást zemnící pásky o celkové délce větší než 50 m nebo jiné rovnocenné zemniče.</w:t>
      </w:r>
    </w:p>
    <w:p w14:paraId="65585073" w14:textId="77777777" w:rsidR="001241ED" w:rsidRDefault="001241ED" w:rsidP="001241ED">
      <w:pPr>
        <w:pStyle w:val="Zkladntextodsazen2"/>
        <w:spacing w:line="240" w:lineRule="auto"/>
      </w:pPr>
      <w:r>
        <w:t>Vodič PE je uzemněn v hlavním rozv</w:t>
      </w:r>
      <w:r w:rsidR="00AE0015">
        <w:t>a</w:t>
      </w:r>
      <w:r>
        <w:t>děči objektu.</w:t>
      </w:r>
    </w:p>
    <w:p w14:paraId="08132A0A" w14:textId="77777777" w:rsidR="008F19D3" w:rsidRPr="008F19D3" w:rsidRDefault="0018135A" w:rsidP="008F19D3">
      <w:pPr>
        <w:pStyle w:val="Nadpis2"/>
        <w:widowControl/>
        <w:tabs>
          <w:tab w:val="clear" w:pos="576"/>
          <w:tab w:val="left" w:pos="680"/>
        </w:tabs>
        <w:spacing w:after="0"/>
        <w:ind w:left="680" w:hanging="510"/>
        <w:jc w:val="both"/>
      </w:pPr>
      <w:r>
        <w:t>P</w:t>
      </w:r>
      <w:r w:rsidR="008F19D3">
        <w:t>odmínky ČSN 33 2000-7-712 ed.2:</w:t>
      </w:r>
    </w:p>
    <w:p w14:paraId="62408870" w14:textId="77777777" w:rsidR="0018135A" w:rsidRDefault="0018135A" w:rsidP="008F19D3">
      <w:pPr>
        <w:widowControl/>
        <w:shd w:val="clear" w:color="auto" w:fill="FFFFFF"/>
        <w:suppressAutoHyphens w:val="0"/>
        <w:rPr>
          <w:rFonts w:ascii="Arial-BoldMT" w:eastAsia="Times New Roman" w:hAnsi="Arial-BoldMT" w:cs="Helvetica"/>
          <w:b/>
          <w:bCs/>
          <w:color w:val="000000"/>
          <w:kern w:val="0"/>
          <w:sz w:val="20"/>
          <w:szCs w:val="20"/>
          <w:lang w:eastAsia="cs-CZ" w:bidi="ar-SA"/>
        </w:rPr>
      </w:pPr>
    </w:p>
    <w:p w14:paraId="60BF237A"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b/>
          <w:bCs/>
          <w:color w:val="000000"/>
          <w:kern w:val="0"/>
          <w:lang w:eastAsia="cs-CZ" w:bidi="ar-SA"/>
        </w:rPr>
        <w:t>712.514.101: </w:t>
      </w:r>
      <w:r w:rsidRPr="008F19D3">
        <w:rPr>
          <w:rFonts w:eastAsia="Times New Roman" w:cs="Times New Roman"/>
          <w:color w:val="000000"/>
          <w:kern w:val="0"/>
          <w:lang w:eastAsia="cs-CZ" w:bidi="ar-SA"/>
        </w:rPr>
        <w:t>Znak, uvedený na obrázku 712.514.101</w:t>
      </w:r>
      <w:r w:rsidR="0018135A" w:rsidRPr="009E4E43">
        <w:rPr>
          <w:rFonts w:eastAsia="Times New Roman" w:cs="Times New Roman"/>
          <w:color w:val="000000"/>
          <w:kern w:val="0"/>
          <w:lang w:eastAsia="cs-CZ" w:bidi="ar-SA"/>
        </w:rPr>
        <w:t xml:space="preserve"> (viz níže)</w:t>
      </w:r>
      <w:r w:rsidRPr="008F19D3">
        <w:rPr>
          <w:rFonts w:eastAsia="Times New Roman" w:cs="Times New Roman"/>
          <w:color w:val="000000"/>
          <w:kern w:val="0"/>
          <w:lang w:eastAsia="cs-CZ" w:bidi="ar-SA"/>
        </w:rPr>
        <w:t xml:space="preserve"> musí být pevně umístěn:</w:t>
      </w:r>
    </w:p>
    <w:p w14:paraId="1FC0E3A7" w14:textId="77777777" w:rsidR="008F19D3" w:rsidRPr="008F19D3" w:rsidRDefault="008F19D3" w:rsidP="0018135A">
      <w:pPr>
        <w:widowControl/>
        <w:shd w:val="clear" w:color="auto" w:fill="FFFFFF"/>
        <w:suppressAutoHyphens w:val="0"/>
        <w:ind w:left="993"/>
        <w:rPr>
          <w:rFonts w:eastAsia="Times New Roman" w:cs="Times New Roman"/>
          <w:color w:val="000000"/>
          <w:kern w:val="0"/>
          <w:lang w:eastAsia="cs-CZ" w:bidi="ar-SA"/>
        </w:rPr>
      </w:pPr>
      <w:r w:rsidRPr="008F19D3">
        <w:rPr>
          <w:rFonts w:eastAsia="Times New Roman" w:cs="Times New Roman"/>
          <w:color w:val="000000"/>
          <w:kern w:val="0"/>
          <w:lang w:eastAsia="cs-CZ" w:bidi="ar-SA"/>
        </w:rPr>
        <w:t>– na počátku elektrické instalace;</w:t>
      </w:r>
    </w:p>
    <w:p w14:paraId="45EA3976" w14:textId="77777777" w:rsidR="008F19D3" w:rsidRPr="008F19D3" w:rsidRDefault="008F19D3" w:rsidP="0018135A">
      <w:pPr>
        <w:widowControl/>
        <w:shd w:val="clear" w:color="auto" w:fill="FFFFFF"/>
        <w:suppressAutoHyphens w:val="0"/>
        <w:ind w:left="993"/>
        <w:rPr>
          <w:rFonts w:eastAsia="Times New Roman" w:cs="Times New Roman"/>
          <w:color w:val="000000"/>
          <w:kern w:val="0"/>
          <w:lang w:eastAsia="cs-CZ" w:bidi="ar-SA"/>
        </w:rPr>
      </w:pPr>
      <w:r w:rsidRPr="008F19D3">
        <w:rPr>
          <w:rFonts w:eastAsia="Times New Roman" w:cs="Times New Roman"/>
          <w:color w:val="000000"/>
          <w:kern w:val="0"/>
          <w:lang w:eastAsia="cs-CZ" w:bidi="ar-SA"/>
        </w:rPr>
        <w:t>– v místě měření elektrické energie, je-li vzdáleno od počátku elektrické instalace;</w:t>
      </w:r>
    </w:p>
    <w:p w14:paraId="45AB3BC2" w14:textId="77777777" w:rsidR="0018135A" w:rsidRPr="009E4E43" w:rsidRDefault="008F19D3" w:rsidP="0018135A">
      <w:pPr>
        <w:widowControl/>
        <w:shd w:val="clear" w:color="auto" w:fill="FFFFFF"/>
        <w:suppressAutoHyphens w:val="0"/>
        <w:ind w:left="993"/>
        <w:rPr>
          <w:rFonts w:eastAsia="Times New Roman" w:cs="Times New Roman"/>
          <w:color w:val="000000"/>
          <w:kern w:val="0"/>
          <w:lang w:eastAsia="cs-CZ" w:bidi="ar-SA"/>
        </w:rPr>
      </w:pPr>
      <w:r w:rsidRPr="008F19D3">
        <w:rPr>
          <w:rFonts w:eastAsia="Times New Roman" w:cs="Times New Roman"/>
          <w:color w:val="000000"/>
          <w:kern w:val="0"/>
          <w:lang w:eastAsia="cs-CZ" w:bidi="ar-SA"/>
        </w:rPr>
        <w:t>– na spotřebitelském zařízení nebo rozváděči ke kterému je připojeno napájení od měniče.</w:t>
      </w:r>
    </w:p>
    <w:p w14:paraId="55205DCA" w14:textId="77777777" w:rsidR="0018135A" w:rsidRPr="008F19D3" w:rsidRDefault="0018135A" w:rsidP="0018135A">
      <w:pPr>
        <w:widowControl/>
        <w:shd w:val="clear" w:color="auto" w:fill="FFFFFF"/>
        <w:suppressAutoHyphens w:val="0"/>
        <w:ind w:left="993"/>
        <w:jc w:val="center"/>
        <w:rPr>
          <w:rFonts w:eastAsia="Times New Roman" w:cs="Times New Roman"/>
          <w:color w:val="000000"/>
          <w:kern w:val="0"/>
          <w:lang w:eastAsia="cs-CZ" w:bidi="ar-SA"/>
        </w:rPr>
      </w:pPr>
      <w:r w:rsidRPr="009E4E43">
        <w:rPr>
          <w:rFonts w:eastAsia="Times New Roman" w:cs="Times New Roman"/>
          <w:noProof/>
          <w:color w:val="000000"/>
          <w:kern w:val="0"/>
          <w:lang w:eastAsia="cs-CZ" w:bidi="ar-SA"/>
        </w:rPr>
        <w:drawing>
          <wp:inline distT="0" distB="0" distL="0" distR="0" wp14:anchorId="7338D8AA" wp14:editId="037D31A4">
            <wp:extent cx="1628775" cy="2109178"/>
            <wp:effectExtent l="19050" t="0" r="9525" b="0"/>
            <wp:docPr id="8" name="Obrázek 2" descr="ATT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00001.png"/>
                    <pic:cNvPicPr/>
                  </pic:nvPicPr>
                  <pic:blipFill>
                    <a:blip r:embed="rId13" cstate="print"/>
                    <a:stretch>
                      <a:fillRect/>
                    </a:stretch>
                  </pic:blipFill>
                  <pic:spPr>
                    <a:xfrm>
                      <a:off x="0" y="0"/>
                      <a:ext cx="1632663" cy="2114212"/>
                    </a:xfrm>
                    <a:prstGeom prst="rect">
                      <a:avLst/>
                    </a:prstGeom>
                  </pic:spPr>
                </pic:pic>
              </a:graphicData>
            </a:graphic>
          </wp:inline>
        </w:drawing>
      </w:r>
    </w:p>
    <w:p w14:paraId="55BADFD4"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p>
    <w:p w14:paraId="7D29B2DC" w14:textId="77777777" w:rsidR="008F19D3" w:rsidRPr="009E4E4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b/>
          <w:bCs/>
          <w:color w:val="000000"/>
          <w:kern w:val="0"/>
          <w:lang w:eastAsia="cs-CZ" w:bidi="ar-SA"/>
        </w:rPr>
        <w:t>712.514.102 </w:t>
      </w:r>
      <w:r w:rsidRPr="008F19D3">
        <w:rPr>
          <w:rFonts w:eastAsia="Times New Roman" w:cs="Times New Roman"/>
          <w:color w:val="000000"/>
          <w:kern w:val="0"/>
          <w:lang w:eastAsia="cs-CZ" w:bidi="ar-SA"/>
        </w:rPr>
        <w:t>Každé přístupové místo k živé části na DC straně, jako je, rozvaděč a slučovací box, musí mít</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trvalé označení upozorňující, že živá část může být po odpojení stále napájena, např. textem „Solární DC – Živé</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části mohou zůstat po odpojení pod napětím“.</w:t>
      </w:r>
    </w:p>
    <w:p w14:paraId="43BFA2E0" w14:textId="77777777" w:rsidR="0018135A" w:rsidRPr="008F19D3" w:rsidRDefault="0018135A" w:rsidP="008F19D3">
      <w:pPr>
        <w:widowControl/>
        <w:shd w:val="clear" w:color="auto" w:fill="FFFFFF"/>
        <w:suppressAutoHyphens w:val="0"/>
        <w:rPr>
          <w:rFonts w:eastAsia="Times New Roman" w:cs="Times New Roman"/>
          <w:color w:val="000000"/>
          <w:kern w:val="0"/>
          <w:lang w:eastAsia="cs-CZ" w:bidi="ar-SA"/>
        </w:rPr>
      </w:pPr>
    </w:p>
    <w:p w14:paraId="29D83615"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b/>
          <w:bCs/>
          <w:color w:val="000000"/>
          <w:kern w:val="0"/>
          <w:lang w:eastAsia="cs-CZ" w:bidi="ar-SA"/>
        </w:rPr>
        <w:lastRenderedPageBreak/>
        <w:t>712.514.103 </w:t>
      </w:r>
      <w:r w:rsidRPr="008F19D3">
        <w:rPr>
          <w:rFonts w:eastAsia="Times New Roman" w:cs="Times New Roman"/>
          <w:color w:val="000000"/>
          <w:kern w:val="0"/>
          <w:lang w:eastAsia="cs-CZ" w:bidi="ar-SA"/>
        </w:rPr>
        <w:t>Všechny měniče musí mít označení indikující, že před jakoukoliv údržbou musí být měnič odpojen</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jak z DC strany, tak z AC strany.</w:t>
      </w:r>
    </w:p>
    <w:p w14:paraId="669F7AC6"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p>
    <w:p w14:paraId="0F35F226"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b/>
          <w:bCs/>
          <w:color w:val="000000"/>
          <w:kern w:val="0"/>
          <w:lang w:eastAsia="cs-CZ" w:bidi="ar-SA"/>
        </w:rPr>
        <w:t>712.521.101 </w:t>
      </w:r>
      <w:r w:rsidRPr="008F19D3">
        <w:rPr>
          <w:rFonts w:eastAsia="Times New Roman" w:cs="Times New Roman"/>
          <w:color w:val="000000"/>
          <w:kern w:val="0"/>
          <w:lang w:eastAsia="cs-CZ" w:bidi="ar-SA"/>
        </w:rPr>
        <w:t>Kabely na DC straně musí být vybrány a namontovány tak, aby minimalizovaly riziko zemní poruchy</w:t>
      </w:r>
      <w:r w:rsidR="00664EC5">
        <w:rPr>
          <w:rFonts w:eastAsia="Times New Roman" w:cs="Times New Roman"/>
          <w:color w:val="000000"/>
          <w:kern w:val="0"/>
          <w:lang w:eastAsia="cs-CZ" w:bidi="ar-SA"/>
        </w:rPr>
        <w:t xml:space="preserve"> </w:t>
      </w:r>
      <w:r w:rsidR="0018135A" w:rsidRPr="009E4E43">
        <w:rPr>
          <w:rFonts w:eastAsia="Times New Roman" w:cs="Times New Roman"/>
          <w:color w:val="000000"/>
          <w:kern w:val="0"/>
          <w:lang w:eastAsia="cs-CZ" w:bidi="ar-SA"/>
        </w:rPr>
        <w:t>a zkratu.</w:t>
      </w:r>
      <w:r w:rsidRPr="008F19D3">
        <w:rPr>
          <w:rFonts w:eastAsia="Times New Roman" w:cs="Times New Roman"/>
          <w:color w:val="000000"/>
          <w:kern w:val="0"/>
          <w:lang w:eastAsia="cs-CZ" w:bidi="ar-SA"/>
        </w:rPr>
        <w:t xml:space="preserve"> Kabel (kabely)</w:t>
      </w:r>
      <w:r w:rsidR="0018135A" w:rsidRPr="009E4E43">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nesmí být umístěny přímo na povrchu střechy.</w:t>
      </w:r>
    </w:p>
    <w:p w14:paraId="239744B8"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p>
    <w:p w14:paraId="7D34010F"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r w:rsidRPr="008F19D3">
        <w:rPr>
          <w:rFonts w:eastAsia="Times New Roman" w:cs="Times New Roman"/>
          <w:b/>
          <w:bCs/>
          <w:color w:val="000000"/>
          <w:kern w:val="0"/>
          <w:lang w:eastAsia="cs-CZ" w:bidi="ar-SA"/>
        </w:rPr>
        <w:t>712.521.102 </w:t>
      </w:r>
      <w:r w:rsidRPr="008F19D3">
        <w:rPr>
          <w:rFonts w:eastAsia="Times New Roman" w:cs="Times New Roman"/>
          <w:color w:val="000000"/>
          <w:kern w:val="0"/>
          <w:lang w:eastAsia="cs-CZ" w:bidi="ar-SA"/>
        </w:rPr>
        <w:t>Pro minimalizování indukce napětí z důvodů blesků musí být plocha všech smyček tak malá, jak</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 xml:space="preserve">je to jen </w:t>
      </w:r>
      <w:proofErr w:type="gramStart"/>
      <w:r w:rsidRPr="008F19D3">
        <w:rPr>
          <w:rFonts w:eastAsia="Times New Roman" w:cs="Times New Roman"/>
          <w:color w:val="000000"/>
          <w:kern w:val="0"/>
          <w:lang w:eastAsia="cs-CZ" w:bidi="ar-SA"/>
        </w:rPr>
        <w:t>možné</w:t>
      </w:r>
      <w:proofErr w:type="gramEnd"/>
      <w:r w:rsidRPr="008F19D3">
        <w:rPr>
          <w:rFonts w:eastAsia="Times New Roman" w:cs="Times New Roman"/>
          <w:color w:val="000000"/>
          <w:kern w:val="0"/>
          <w:lang w:eastAsia="cs-CZ" w:bidi="ar-SA"/>
        </w:rPr>
        <w:t xml:space="preserve"> a to zejména pro kabely PV řetězců. DC kabely a vodič ekvi</w:t>
      </w:r>
      <w:r w:rsidR="00F27CC3">
        <w:rPr>
          <w:rFonts w:eastAsia="Times New Roman" w:cs="Times New Roman"/>
          <w:color w:val="000000"/>
          <w:kern w:val="0"/>
          <w:lang w:eastAsia="cs-CZ" w:bidi="ar-SA"/>
        </w:rPr>
        <w:t>potenci</w:t>
      </w:r>
      <w:r w:rsidRPr="008F19D3">
        <w:rPr>
          <w:rFonts w:eastAsia="Times New Roman" w:cs="Times New Roman"/>
          <w:color w:val="000000"/>
          <w:kern w:val="0"/>
          <w:lang w:eastAsia="cs-CZ" w:bidi="ar-SA"/>
        </w:rPr>
        <w:t>álního pospojování mají být</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vedeny společně.</w:t>
      </w:r>
    </w:p>
    <w:p w14:paraId="4F19A1D2"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p>
    <w:p w14:paraId="2561DB6B"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b/>
          <w:bCs/>
          <w:color w:val="000000"/>
          <w:kern w:val="0"/>
          <w:lang w:eastAsia="cs-CZ" w:bidi="ar-SA"/>
        </w:rPr>
        <w:t>712.534.101 Obecně</w:t>
      </w:r>
    </w:p>
    <w:p w14:paraId="362B6174"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Je-li PV systém instalovaný uvnitř prostoru chráněného LPS, pak všechny silové a řídící kabely nebo trasy PV</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systému musí být odděleny od všech částí LPS.</w:t>
      </w:r>
    </w:p>
    <w:p w14:paraId="394660DA"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p>
    <w:p w14:paraId="5BFE707F"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r w:rsidRPr="008F19D3">
        <w:rPr>
          <w:rFonts w:eastAsia="Times New Roman" w:cs="Times New Roman"/>
          <w:b/>
          <w:bCs/>
          <w:color w:val="000000"/>
          <w:kern w:val="0"/>
          <w:lang w:eastAsia="cs-CZ" w:bidi="ar-SA"/>
        </w:rPr>
        <w:t>712.511.101 </w:t>
      </w:r>
      <w:r w:rsidRPr="008F19D3">
        <w:rPr>
          <w:rFonts w:eastAsia="Times New Roman" w:cs="Times New Roman"/>
          <w:color w:val="000000"/>
          <w:kern w:val="0"/>
          <w:lang w:eastAsia="cs-CZ" w:bidi="ar-SA"/>
        </w:rPr>
        <w:t>PV moduly musí splňovat požadavky příslušných norem elektrického zařízení, např. EN 61730-1,</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EN 61215 nebo EN 61646.</w:t>
      </w:r>
    </w:p>
    <w:p w14:paraId="4B2EA827"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p>
    <w:p w14:paraId="57F5CF36"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b/>
          <w:bCs/>
          <w:color w:val="000000"/>
          <w:kern w:val="0"/>
          <w:lang w:eastAsia="cs-CZ" w:bidi="ar-SA"/>
        </w:rPr>
        <w:t>712.511.102 </w:t>
      </w:r>
      <w:r w:rsidRPr="008F19D3">
        <w:rPr>
          <w:rFonts w:eastAsia="Times New Roman" w:cs="Times New Roman"/>
          <w:color w:val="000000"/>
          <w:kern w:val="0"/>
          <w:lang w:eastAsia="cs-CZ" w:bidi="ar-SA"/>
        </w:rPr>
        <w:t>Měniče musí být v souladu např. s EN 62109-1 a EN 62109-2.</w:t>
      </w:r>
    </w:p>
    <w:p w14:paraId="0C1B2BCD"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color w:val="000000"/>
          <w:kern w:val="0"/>
          <w:lang w:eastAsia="cs-CZ" w:bidi="ar-SA"/>
        </w:rPr>
        <w:t> </w:t>
      </w:r>
    </w:p>
    <w:p w14:paraId="096C2181" w14:textId="77777777" w:rsidR="008F19D3" w:rsidRPr="008F19D3" w:rsidRDefault="008F19D3" w:rsidP="008F19D3">
      <w:pPr>
        <w:widowControl/>
        <w:shd w:val="clear" w:color="auto" w:fill="FFFFFF"/>
        <w:suppressAutoHyphens w:val="0"/>
        <w:rPr>
          <w:rFonts w:eastAsia="Times New Roman" w:cs="Times New Roman"/>
          <w:color w:val="000000"/>
          <w:kern w:val="0"/>
          <w:lang w:eastAsia="cs-CZ" w:bidi="ar-SA"/>
        </w:rPr>
      </w:pPr>
      <w:r w:rsidRPr="008F19D3">
        <w:rPr>
          <w:rFonts w:eastAsia="Times New Roman" w:cs="Times New Roman"/>
          <w:b/>
          <w:bCs/>
          <w:color w:val="000000"/>
          <w:kern w:val="0"/>
          <w:lang w:eastAsia="cs-CZ" w:bidi="ar-SA"/>
        </w:rPr>
        <w:t>712.514.102 </w:t>
      </w:r>
      <w:r w:rsidRPr="008F19D3">
        <w:rPr>
          <w:rFonts w:eastAsia="Times New Roman" w:cs="Times New Roman"/>
          <w:color w:val="000000"/>
          <w:kern w:val="0"/>
          <w:lang w:eastAsia="cs-CZ" w:bidi="ar-SA"/>
        </w:rPr>
        <w:t>Každé přístupové místo k živé části na DC straně, jako je, rozvaděč a slučovací box, musí mít</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trvalé označení upozorňující, že živá část může být po odpojení stále napájena, např. textem </w:t>
      </w:r>
      <w:r w:rsidRPr="008F19D3">
        <w:rPr>
          <w:rFonts w:eastAsia="Times New Roman" w:cs="Times New Roman"/>
          <w:color w:val="000000"/>
          <w:kern w:val="0"/>
          <w:lang w:eastAsia="ja-JP" w:bidi="ar-SA"/>
        </w:rPr>
        <w:t>„</w:t>
      </w:r>
      <w:r w:rsidRPr="008F19D3">
        <w:rPr>
          <w:rFonts w:eastAsia="Times New Roman" w:cs="Times New Roman"/>
          <w:color w:val="000000"/>
          <w:kern w:val="0"/>
          <w:lang w:eastAsia="cs-CZ" w:bidi="ar-SA"/>
        </w:rPr>
        <w:t>Solární DC </w:t>
      </w:r>
      <w:r w:rsidRPr="008F19D3">
        <w:rPr>
          <w:rFonts w:eastAsia="Times New Roman" w:cs="Times New Roman"/>
          <w:color w:val="000000"/>
          <w:kern w:val="0"/>
          <w:lang w:eastAsia="ja-JP" w:bidi="ar-SA"/>
        </w:rPr>
        <w:t>–</w:t>
      </w:r>
      <w:r w:rsidRPr="008F19D3">
        <w:rPr>
          <w:rFonts w:eastAsia="Times New Roman" w:cs="Times New Roman"/>
          <w:color w:val="000000"/>
          <w:kern w:val="0"/>
          <w:lang w:eastAsia="cs-CZ" w:bidi="ar-SA"/>
        </w:rPr>
        <w:t> Živé</w:t>
      </w:r>
      <w:r w:rsidR="00664EC5">
        <w:rPr>
          <w:rFonts w:eastAsia="Times New Roman" w:cs="Times New Roman"/>
          <w:color w:val="000000"/>
          <w:kern w:val="0"/>
          <w:lang w:eastAsia="cs-CZ" w:bidi="ar-SA"/>
        </w:rPr>
        <w:t xml:space="preserve"> </w:t>
      </w:r>
      <w:r w:rsidRPr="008F19D3">
        <w:rPr>
          <w:rFonts w:eastAsia="Times New Roman" w:cs="Times New Roman"/>
          <w:color w:val="000000"/>
          <w:kern w:val="0"/>
          <w:lang w:eastAsia="cs-CZ" w:bidi="ar-SA"/>
        </w:rPr>
        <w:t>části mohou zůstat po odpojení pod napětím</w:t>
      </w:r>
      <w:r w:rsidRPr="008F19D3">
        <w:rPr>
          <w:rFonts w:eastAsia="Times New Roman" w:cs="Times New Roman"/>
          <w:color w:val="000000"/>
          <w:kern w:val="0"/>
          <w:lang w:eastAsia="ja-JP" w:bidi="ar-SA"/>
        </w:rPr>
        <w:t>“</w:t>
      </w:r>
      <w:r w:rsidRPr="008F19D3">
        <w:rPr>
          <w:rFonts w:eastAsia="Times New Roman" w:cs="Times New Roman"/>
          <w:color w:val="000000"/>
          <w:kern w:val="0"/>
          <w:lang w:eastAsia="cs-CZ" w:bidi="ar-SA"/>
        </w:rPr>
        <w:t>. </w:t>
      </w:r>
    </w:p>
    <w:p w14:paraId="12D60DC2" w14:textId="77777777" w:rsidR="0072306E" w:rsidRPr="00C85099" w:rsidRDefault="0072306E">
      <w:pPr>
        <w:pStyle w:val="Nadpis2"/>
        <w:widowControl/>
        <w:tabs>
          <w:tab w:val="left" w:pos="680"/>
        </w:tabs>
        <w:spacing w:after="0"/>
        <w:jc w:val="both"/>
        <w:rPr>
          <w:rFonts w:ascii="Arial Black" w:hAnsi="Arial Black"/>
          <w:i w:val="0"/>
          <w:caps/>
          <w:kern w:val="24"/>
          <w:sz w:val="24"/>
          <w:szCs w:val="24"/>
        </w:rPr>
      </w:pPr>
      <w:r w:rsidRPr="00C85099">
        <w:rPr>
          <w:rFonts w:ascii="Arial Black" w:hAnsi="Arial Black"/>
          <w:i w:val="0"/>
          <w:caps/>
          <w:kern w:val="24"/>
          <w:sz w:val="24"/>
          <w:szCs w:val="24"/>
        </w:rPr>
        <w:t>Všeobecně</w:t>
      </w:r>
    </w:p>
    <w:p w14:paraId="38DA9761" w14:textId="77777777" w:rsidR="0072306E" w:rsidRDefault="0072306E" w:rsidP="00CE41D0">
      <w:pPr>
        <w:spacing w:before="120" w:line="240" w:lineRule="atLeast"/>
        <w:ind w:left="284"/>
        <w:jc w:val="both"/>
      </w:pPr>
      <w:r>
        <w:t>Při obsluze a práci na elektrických zařízeních musí být dodržena příslušná ustanovení ČSN EN 50110-1</w:t>
      </w:r>
      <w:r w:rsidR="00784858">
        <w:t xml:space="preserve"> ed.3</w:t>
      </w:r>
      <w:r>
        <w:t xml:space="preserve"> a dále následujících norem týkajících se montážních prací:</w:t>
      </w:r>
    </w:p>
    <w:p w14:paraId="34EE3E27" w14:textId="77777777" w:rsidR="00CE41D0" w:rsidRDefault="00CE41D0" w:rsidP="00CE41D0">
      <w:pPr>
        <w:ind w:left="284"/>
        <w:jc w:val="both"/>
      </w:pPr>
      <w:r>
        <w:t xml:space="preserve">ČSN 33 2000 část 1 </w:t>
      </w:r>
      <w:proofErr w:type="spellStart"/>
      <w:r>
        <w:t>ed</w:t>
      </w:r>
      <w:proofErr w:type="spellEnd"/>
      <w:r>
        <w:t>. 2 - Elektrické instalace nízkého napětí – část 1: Základní hlediska, stanovení základních charakteristik, definice</w:t>
      </w:r>
    </w:p>
    <w:p w14:paraId="32D336CF" w14:textId="77777777" w:rsidR="0072306E" w:rsidRPr="003A4967" w:rsidRDefault="0072306E" w:rsidP="00CE41D0">
      <w:pPr>
        <w:ind w:left="284"/>
        <w:jc w:val="both"/>
      </w:pPr>
      <w:r w:rsidRPr="003A4967">
        <w:t>ČSN 33 2000 část 4-41 ed.</w:t>
      </w:r>
      <w:r w:rsidR="00563999">
        <w:t>3</w:t>
      </w:r>
      <w:r w:rsidRPr="003A4967">
        <w:t xml:space="preserve"> - </w:t>
      </w:r>
      <w:r w:rsidR="00CE41D0" w:rsidRPr="003A4967">
        <w:t>Elektrické instalace nízkého napětí – část 4</w:t>
      </w:r>
      <w:r w:rsidR="00CA7931" w:rsidRPr="003A4967">
        <w:t>-41</w:t>
      </w:r>
      <w:r w:rsidR="00CE41D0" w:rsidRPr="003A4967">
        <w:t xml:space="preserve">: </w:t>
      </w:r>
      <w:r w:rsidRPr="003A4967">
        <w:t xml:space="preserve">Ochrana před úrazem před el. </w:t>
      </w:r>
      <w:r w:rsidR="001C26E7" w:rsidRPr="003A4967">
        <w:t>P</w:t>
      </w:r>
      <w:r w:rsidRPr="003A4967">
        <w:t>roudem</w:t>
      </w:r>
    </w:p>
    <w:p w14:paraId="6BEA7877" w14:textId="77777777" w:rsidR="001C26E7" w:rsidRPr="003A4967" w:rsidRDefault="003A4967" w:rsidP="00CE41D0">
      <w:pPr>
        <w:ind w:left="284"/>
        <w:jc w:val="both"/>
      </w:pPr>
      <w:r w:rsidRPr="003A4967">
        <w:t xml:space="preserve">ČSN 33 2000-4-443 </w:t>
      </w:r>
      <w:r w:rsidR="001C26E7" w:rsidRPr="003A4967">
        <w:t>ed.</w:t>
      </w:r>
      <w:r w:rsidR="00563999">
        <w:t>3</w:t>
      </w:r>
      <w:r w:rsidR="001C26E7" w:rsidRPr="003A4967">
        <w:t xml:space="preserve"> Ochrana proti atmosférickým nebo spínacím přepětím</w:t>
      </w:r>
    </w:p>
    <w:p w14:paraId="1D1C6232" w14:textId="77777777" w:rsidR="0072306E" w:rsidRPr="003A4967" w:rsidRDefault="0072306E" w:rsidP="00CE41D0">
      <w:pPr>
        <w:ind w:left="284"/>
        <w:jc w:val="both"/>
      </w:pPr>
      <w:r w:rsidRPr="003A4967">
        <w:t>ČSN 33 2000-7-712</w:t>
      </w:r>
      <w:r w:rsidR="00563999">
        <w:t xml:space="preserve"> ed.2</w:t>
      </w:r>
      <w:r w:rsidRPr="003A4967">
        <w:t xml:space="preserve"> - Elektrické instalace </w:t>
      </w:r>
      <w:proofErr w:type="gramStart"/>
      <w:r w:rsidRPr="003A4967">
        <w:t>budov - Část</w:t>
      </w:r>
      <w:proofErr w:type="gramEnd"/>
      <w:r w:rsidRPr="003A4967">
        <w:t xml:space="preserve"> 7-712: Zařízení jednoúčelová a ve zvláštních objektech - Solární fotovoltaické (PV) napájecí systémy</w:t>
      </w:r>
    </w:p>
    <w:p w14:paraId="64EFE078" w14:textId="77777777" w:rsidR="0072306E" w:rsidRPr="003A4967" w:rsidRDefault="0072306E" w:rsidP="00CE41D0">
      <w:pPr>
        <w:ind w:left="284"/>
        <w:jc w:val="both"/>
      </w:pPr>
      <w:r w:rsidRPr="003A4967">
        <w:t xml:space="preserve">ČSN 33 2000 část 5-54 ed.3 - </w:t>
      </w:r>
      <w:r w:rsidR="00CA7931" w:rsidRPr="003A4967">
        <w:t xml:space="preserve">Elektrické instalace nízkého napětí – část 5-54: </w:t>
      </w:r>
      <w:r w:rsidRPr="003A4967">
        <w:t>Uzemnění a ochranné vodiče</w:t>
      </w:r>
    </w:p>
    <w:p w14:paraId="6183404C" w14:textId="77777777" w:rsidR="0072306E" w:rsidRPr="003A4967" w:rsidRDefault="0072306E" w:rsidP="00CE41D0">
      <w:pPr>
        <w:ind w:left="284"/>
        <w:jc w:val="both"/>
      </w:pPr>
      <w:r w:rsidRPr="003A4967">
        <w:t xml:space="preserve">ČSN 33 2000 část 6 </w:t>
      </w:r>
      <w:r w:rsidR="00965A10" w:rsidRPr="003A4967">
        <w:t>–</w:t>
      </w:r>
      <w:r w:rsidR="00563999">
        <w:t xml:space="preserve"> </w:t>
      </w:r>
      <w:r w:rsidR="00965A10" w:rsidRPr="003A4967">
        <w:t>Elektrické instalace nízkého napětí-část 6: Revize</w:t>
      </w:r>
    </w:p>
    <w:p w14:paraId="0346823F" w14:textId="77777777" w:rsidR="0072306E" w:rsidRPr="003A4967" w:rsidRDefault="0072306E" w:rsidP="00CE41D0">
      <w:pPr>
        <w:ind w:left="284"/>
        <w:jc w:val="both"/>
      </w:pPr>
      <w:r w:rsidRPr="003A4967">
        <w:t>ČSN 33</w:t>
      </w:r>
      <w:r w:rsidR="00563999">
        <w:t xml:space="preserve"> </w:t>
      </w:r>
      <w:r w:rsidRPr="003A4967">
        <w:t xml:space="preserve">2000 část 5-52 </w:t>
      </w:r>
      <w:r w:rsidR="00152672" w:rsidRPr="003A4967">
        <w:t>–Elektrotechnické předpisy – Elektrická zařízení</w:t>
      </w:r>
      <w:r w:rsidR="00121C53" w:rsidRPr="003A4967">
        <w:t xml:space="preserve"> – část 5-54: </w:t>
      </w:r>
      <w:r w:rsidRPr="003A4967">
        <w:t xml:space="preserve">Výběr soustav a stavba </w:t>
      </w:r>
      <w:proofErr w:type="gramStart"/>
      <w:r w:rsidRPr="003A4967">
        <w:t>vedení</w:t>
      </w:r>
      <w:r w:rsidR="00563999">
        <w:t xml:space="preserve"> - v</w:t>
      </w:r>
      <w:proofErr w:type="gramEnd"/>
      <w:r w:rsidR="00563999">
        <w:t> aktuální edici</w:t>
      </w:r>
    </w:p>
    <w:p w14:paraId="42FF6E2C" w14:textId="77777777" w:rsidR="001C26E7" w:rsidRPr="003A4967" w:rsidRDefault="001C26E7" w:rsidP="00CE41D0">
      <w:pPr>
        <w:ind w:left="284"/>
        <w:jc w:val="both"/>
      </w:pPr>
      <w:r w:rsidRPr="003A4967">
        <w:t>ČSN 33 2000-5-51 (33</w:t>
      </w:r>
      <w:r w:rsidR="00563999">
        <w:t xml:space="preserve"> </w:t>
      </w:r>
      <w:r w:rsidRPr="003A4967">
        <w:t>2000) Výběr a stavba elektrických zařízení. Všeobecné předpisy</w:t>
      </w:r>
    </w:p>
    <w:p w14:paraId="5C326C2C" w14:textId="77777777" w:rsidR="000B3DCD" w:rsidRPr="003A4967" w:rsidRDefault="000B3DCD" w:rsidP="00CE41D0">
      <w:pPr>
        <w:ind w:left="284"/>
        <w:jc w:val="both"/>
      </w:pPr>
      <w:r w:rsidRPr="003A4967">
        <w:t>ČSN EN 62 305 Ochrana před bleskem</w:t>
      </w:r>
    </w:p>
    <w:p w14:paraId="156CAAD4" w14:textId="77777777" w:rsidR="00B208AF" w:rsidRPr="003A4967" w:rsidRDefault="003A4967" w:rsidP="00CE41D0">
      <w:pPr>
        <w:ind w:left="284"/>
        <w:jc w:val="both"/>
      </w:pPr>
      <w:r w:rsidRPr="003A4967">
        <w:t xml:space="preserve">ČSN 33 1310 </w:t>
      </w:r>
      <w:r w:rsidR="00B208AF" w:rsidRPr="003A4967">
        <w:t>ed.2 Bezpečnostní požadavky na elektrické instalace a spotřebiče určené k užívání osobami bez elektrotechnické kvalifikace</w:t>
      </w:r>
    </w:p>
    <w:p w14:paraId="04E24E80" w14:textId="77777777" w:rsidR="00CD01A8" w:rsidRDefault="00CD01A8" w:rsidP="00CE41D0">
      <w:pPr>
        <w:ind w:left="284"/>
        <w:jc w:val="both"/>
      </w:pPr>
      <w:r w:rsidRPr="003A4967">
        <w:t>ČSN EN 61140 ed.</w:t>
      </w:r>
      <w:r w:rsidR="00BE798D">
        <w:t>3</w:t>
      </w:r>
      <w:r w:rsidR="00BE798D" w:rsidRPr="003A4967">
        <w:t xml:space="preserve"> </w:t>
      </w:r>
      <w:r w:rsidRPr="003A4967">
        <w:t>(33</w:t>
      </w:r>
      <w:r w:rsidR="008B12D9">
        <w:t xml:space="preserve"> </w:t>
      </w:r>
      <w:r w:rsidRPr="003A4967">
        <w:t>0500) Ochrana před úrazem elektrickým proudem – Společná hlediska pro instalaci a zařízení</w:t>
      </w:r>
    </w:p>
    <w:p w14:paraId="78EA42EA" w14:textId="77777777" w:rsidR="009E4E43" w:rsidRDefault="009E4E43" w:rsidP="00CE41D0">
      <w:pPr>
        <w:ind w:left="284"/>
        <w:jc w:val="both"/>
      </w:pPr>
      <w:r w:rsidRPr="009E4E43">
        <w:t xml:space="preserve">ČSN 73 0810 Požární bezpečnost </w:t>
      </w:r>
      <w:proofErr w:type="gramStart"/>
      <w:r w:rsidRPr="009E4E43">
        <w:t>staveb - společná</w:t>
      </w:r>
      <w:proofErr w:type="gramEnd"/>
      <w:r w:rsidRPr="009E4E43">
        <w:t xml:space="preserve"> ustanovení</w:t>
      </w:r>
    </w:p>
    <w:p w14:paraId="4E15F09C" w14:textId="77777777" w:rsidR="009E4E43" w:rsidRDefault="009E4E43" w:rsidP="00CE41D0">
      <w:pPr>
        <w:ind w:left="284"/>
        <w:jc w:val="both"/>
      </w:pPr>
      <w:r>
        <w:t>V</w:t>
      </w:r>
      <w:r w:rsidRPr="009E4E43">
        <w:t>yhlášk</w:t>
      </w:r>
      <w:r>
        <w:t>a</w:t>
      </w:r>
      <w:r w:rsidRPr="009E4E43">
        <w:t xml:space="preserve"> MV 246/2001 o požární prevenci</w:t>
      </w:r>
    </w:p>
    <w:p w14:paraId="64CBE93C" w14:textId="1864C239" w:rsidR="00134548" w:rsidRDefault="0072306E" w:rsidP="00134548">
      <w:pPr>
        <w:spacing w:before="120" w:line="240" w:lineRule="atLeast"/>
        <w:ind w:left="425" w:firstLine="284"/>
        <w:jc w:val="both"/>
      </w:pPr>
      <w:r>
        <w:t>Před uvedením do provozu musí být provedena výchozí revize instalovaného elektrického zařízení</w:t>
      </w:r>
      <w:r w:rsidR="00733906">
        <w:t xml:space="preserve"> dle ČSN </w:t>
      </w:r>
      <w:r w:rsidR="00E5443A">
        <w:t>EN 33 2000-7-710 čl. 710.61</w:t>
      </w:r>
      <w:r>
        <w:t xml:space="preserve">. Po uvedení do provozu musí být </w:t>
      </w:r>
      <w:r>
        <w:lastRenderedPageBreak/>
        <w:t xml:space="preserve">provozovatelem prováděny pravidelné revize dle </w:t>
      </w:r>
      <w:r w:rsidR="00134548">
        <w:t>ČSN EN 33 2000-7-710 čl. 710.62. Pozor jedná se o zdravotnické zařízení.</w:t>
      </w:r>
    </w:p>
    <w:p w14:paraId="6B0F6116" w14:textId="6CF351A8" w:rsidR="0072306E" w:rsidRDefault="0072306E">
      <w:pPr>
        <w:spacing w:before="120" w:line="240" w:lineRule="atLeast"/>
        <w:ind w:left="425" w:firstLine="284"/>
        <w:jc w:val="both"/>
      </w:pPr>
      <w:r>
        <w:t>Použitý materiál musí odpovídat platnému zákonu č. 22/</w:t>
      </w:r>
      <w:r w:rsidR="003A4967">
        <w:t>19</w:t>
      </w:r>
      <w:r>
        <w:t>97 Sb.</w:t>
      </w:r>
      <w:r w:rsidR="003A4967">
        <w:t xml:space="preserve"> resp. 90/2016 Sb.</w:t>
      </w:r>
      <w:r>
        <w:t xml:space="preserve"> § 12 a 13 o technických požadavcích na výrobky. </w:t>
      </w:r>
    </w:p>
    <w:p w14:paraId="480C6BAC" w14:textId="4681B178" w:rsidR="0072306E" w:rsidRPr="00C85099" w:rsidRDefault="0072306E">
      <w:pPr>
        <w:pStyle w:val="Nadpis1"/>
        <w:widowControl/>
        <w:jc w:val="both"/>
        <w:rPr>
          <w:b/>
          <w:lang w:val="cs-CZ"/>
        </w:rPr>
      </w:pPr>
      <w:r w:rsidRPr="00C85099">
        <w:rPr>
          <w:b/>
          <w:lang w:val="cs-CZ"/>
        </w:rPr>
        <w:t>DOPRAVNÍ TRASY PRO PŘÍSUN MATERIÁLU A STAVEBNÍCH HMOT</w:t>
      </w:r>
    </w:p>
    <w:p w14:paraId="1F8B87DE" w14:textId="79583FD4" w:rsidR="0072306E" w:rsidRDefault="0072306E">
      <w:pPr>
        <w:spacing w:before="120" w:line="240" w:lineRule="atLeast"/>
        <w:ind w:left="426" w:firstLine="283"/>
        <w:jc w:val="both"/>
      </w:pPr>
      <w:r>
        <w:t xml:space="preserve"> Pro dopravu stavebních hmot se použijí </w:t>
      </w:r>
      <w:r w:rsidR="00B15D24">
        <w:t>stávající</w:t>
      </w:r>
      <w:r>
        <w:t xml:space="preserve"> komunikace. Doprava materiálu bude prováděna běžnými dopravními prostředky.</w:t>
      </w:r>
    </w:p>
    <w:p w14:paraId="46E81615" w14:textId="259920D2" w:rsidR="0072306E" w:rsidRPr="00C85099" w:rsidRDefault="0072306E">
      <w:pPr>
        <w:pStyle w:val="Nadpis1"/>
        <w:widowControl/>
        <w:jc w:val="both"/>
        <w:rPr>
          <w:b/>
          <w:lang w:val="cs-CZ"/>
        </w:rPr>
      </w:pPr>
      <w:r w:rsidRPr="00C85099">
        <w:rPr>
          <w:b/>
          <w:lang w:val="cs-CZ"/>
        </w:rPr>
        <w:t>BEZPEČNOST PRÁCE</w:t>
      </w:r>
    </w:p>
    <w:p w14:paraId="50A3F394" w14:textId="77777777" w:rsidR="0072306E" w:rsidRDefault="0072306E">
      <w:pPr>
        <w:spacing w:before="120" w:line="240" w:lineRule="atLeast"/>
        <w:ind w:left="426" w:firstLine="283"/>
        <w:jc w:val="both"/>
      </w:pPr>
      <w:r>
        <w:t xml:space="preserve"> Při stavbě je nutné dbát všech platných bezpečnostních předpisů. Zvláštní důraz je třeba dbát na zajištění proti pádu, zejména nutnosti osvětlení výkopu v nočních hodinách.   Je třeba dodržovat příslušná ustanovení zákona </w:t>
      </w:r>
      <w:r w:rsidR="006D290B">
        <w:t xml:space="preserve">č. </w:t>
      </w:r>
      <w:r>
        <w:t>262/2006 Sb. (Zákoník práce), zákona</w:t>
      </w:r>
      <w:r w:rsidR="006D290B">
        <w:t xml:space="preserve"> č.</w:t>
      </w:r>
      <w:r>
        <w:t xml:space="preserve"> 309/2006 Sb. (o zajištění dalších podmínek bezpečnosti a ochrany zdraví při práci)</w:t>
      </w:r>
      <w:r w:rsidR="006D290B">
        <w:t xml:space="preserve"> ve znění pozdějších předpisů</w:t>
      </w:r>
      <w:r>
        <w:t>, elektrotechnických předpisů –</w:t>
      </w:r>
      <w:r w:rsidR="006D290B">
        <w:t xml:space="preserve"> zejména</w:t>
      </w:r>
      <w:r>
        <w:t xml:space="preserve"> ČSN EN 50110-1</w:t>
      </w:r>
      <w:r w:rsidR="00A0791F">
        <w:t xml:space="preserve"> </w:t>
      </w:r>
      <w:proofErr w:type="spellStart"/>
      <w:r w:rsidR="008B41D4">
        <w:t>ed</w:t>
      </w:r>
      <w:proofErr w:type="spellEnd"/>
      <w:r w:rsidR="008B41D4">
        <w:t>. 3</w:t>
      </w:r>
      <w:r w:rsidR="00784858">
        <w:t>.</w:t>
      </w:r>
    </w:p>
    <w:p w14:paraId="3CC44756" w14:textId="77777777" w:rsidR="0072306E" w:rsidRPr="00EB1126" w:rsidRDefault="0072306E">
      <w:pPr>
        <w:spacing w:before="120" w:line="240" w:lineRule="atLeast"/>
        <w:ind w:left="426" w:firstLine="283"/>
        <w:jc w:val="both"/>
      </w:pPr>
      <w:r w:rsidRPr="00EB1126">
        <w:t>Zařízení smějí obsluhovat osoby bez elektrotechnické kvalifikace dle §3</w:t>
      </w:r>
      <w:r w:rsidR="00A0791F">
        <w:t xml:space="preserve"> </w:t>
      </w:r>
      <w:proofErr w:type="spellStart"/>
      <w:r w:rsidR="00035721" w:rsidRPr="00EB1126">
        <w:t>vyhl</w:t>
      </w:r>
      <w:proofErr w:type="spellEnd"/>
      <w:r w:rsidR="00035721" w:rsidRPr="00EB1126">
        <w:t>.</w:t>
      </w:r>
      <w:r w:rsidR="002050F7" w:rsidRPr="00EB1126">
        <w:t xml:space="preserve"> ČÚBP</w:t>
      </w:r>
      <w:r w:rsidR="00035721" w:rsidRPr="00EB1126">
        <w:t xml:space="preserve"> č. 50/1978 Sb.</w:t>
      </w:r>
      <w:r w:rsidRPr="00EB1126">
        <w:t xml:space="preserve"> – seznámení v souladu s návody k obsluze. </w:t>
      </w:r>
      <w:r w:rsidR="00DB39A2" w:rsidRPr="00EB1126">
        <w:t>Obsluhu přístrojů v rozvaděčích a veškeré údržbářské práce na el. zařízení smí vykonávat pouze prac</w:t>
      </w:r>
      <w:r w:rsidR="006D290B" w:rsidRPr="00EB1126">
        <w:t>ovníci s příslušnou kvalifikací:</w:t>
      </w:r>
    </w:p>
    <w:p w14:paraId="50F18E86" w14:textId="77777777" w:rsidR="00AD34C6" w:rsidRPr="00EB1126" w:rsidRDefault="00AD34C6">
      <w:pPr>
        <w:spacing w:before="120" w:line="240" w:lineRule="atLeast"/>
        <w:ind w:left="426" w:firstLine="283"/>
        <w:jc w:val="both"/>
      </w:pPr>
    </w:p>
    <w:p w14:paraId="5DF5942D" w14:textId="77777777" w:rsidR="00AD34C6" w:rsidRPr="00EB1126" w:rsidRDefault="00AD34C6" w:rsidP="00AD34C6">
      <w:pPr>
        <w:ind w:left="709"/>
        <w:jc w:val="both"/>
        <w:rPr>
          <w:sz w:val="22"/>
          <w:szCs w:val="22"/>
        </w:rPr>
      </w:pPr>
      <w:r w:rsidRPr="00EB1126">
        <w:rPr>
          <w:sz w:val="22"/>
          <w:szCs w:val="22"/>
        </w:rPr>
        <w:t xml:space="preserve">§ 3 pracovníci seznámení </w:t>
      </w:r>
      <w:r w:rsidRPr="00EB1126">
        <w:rPr>
          <w:sz w:val="22"/>
          <w:szCs w:val="22"/>
        </w:rPr>
        <w:tab/>
        <w:t xml:space="preserve">- obsluha elektrického zařízení </w:t>
      </w:r>
      <w:proofErr w:type="spellStart"/>
      <w:r w:rsidRPr="00EB1126">
        <w:rPr>
          <w:sz w:val="22"/>
          <w:szCs w:val="22"/>
        </w:rPr>
        <w:t>mn</w:t>
      </w:r>
      <w:proofErr w:type="spellEnd"/>
      <w:r w:rsidRPr="00EB1126">
        <w:rPr>
          <w:sz w:val="22"/>
          <w:szCs w:val="22"/>
        </w:rPr>
        <w:t xml:space="preserve">, </w:t>
      </w:r>
      <w:proofErr w:type="spellStart"/>
      <w:r w:rsidRPr="00EB1126">
        <w:rPr>
          <w:sz w:val="22"/>
          <w:szCs w:val="22"/>
        </w:rPr>
        <w:t>nn</w:t>
      </w:r>
      <w:proofErr w:type="spellEnd"/>
      <w:r w:rsidRPr="00EB1126">
        <w:rPr>
          <w:sz w:val="22"/>
          <w:szCs w:val="22"/>
        </w:rPr>
        <w:t xml:space="preserve"> s krytím IP 20 a vyšším</w:t>
      </w:r>
    </w:p>
    <w:p w14:paraId="314278F6" w14:textId="77777777" w:rsidR="00AD34C6" w:rsidRPr="00EB1126" w:rsidRDefault="00AD34C6" w:rsidP="00AD34C6">
      <w:pPr>
        <w:ind w:left="709"/>
        <w:jc w:val="both"/>
        <w:rPr>
          <w:sz w:val="22"/>
          <w:szCs w:val="22"/>
        </w:rPr>
      </w:pPr>
      <w:r w:rsidRPr="00EB1126">
        <w:rPr>
          <w:sz w:val="22"/>
          <w:szCs w:val="22"/>
        </w:rPr>
        <w:t>§ 5 pracovníci znalí (a vyšší)</w:t>
      </w:r>
      <w:r w:rsidRPr="00EB1126">
        <w:rPr>
          <w:sz w:val="22"/>
          <w:szCs w:val="22"/>
        </w:rPr>
        <w:tab/>
        <w:t xml:space="preserve">- obsluha elektrického zařízení </w:t>
      </w:r>
      <w:proofErr w:type="spellStart"/>
      <w:r w:rsidRPr="00EB1126">
        <w:rPr>
          <w:sz w:val="22"/>
          <w:szCs w:val="22"/>
        </w:rPr>
        <w:t>mn</w:t>
      </w:r>
      <w:proofErr w:type="spellEnd"/>
      <w:r w:rsidRPr="00EB1126">
        <w:rPr>
          <w:sz w:val="22"/>
          <w:szCs w:val="22"/>
        </w:rPr>
        <w:t xml:space="preserve">, </w:t>
      </w:r>
      <w:proofErr w:type="spellStart"/>
      <w:r w:rsidRPr="00EB1126">
        <w:rPr>
          <w:sz w:val="22"/>
          <w:szCs w:val="22"/>
        </w:rPr>
        <w:t>nn</w:t>
      </w:r>
      <w:proofErr w:type="spellEnd"/>
      <w:r w:rsidRPr="00EB1126">
        <w:rPr>
          <w:sz w:val="22"/>
          <w:szCs w:val="22"/>
        </w:rPr>
        <w:t xml:space="preserve"> s krytím IP 1x a menším </w:t>
      </w:r>
    </w:p>
    <w:p w14:paraId="5E273D72" w14:textId="77777777" w:rsidR="00AD34C6" w:rsidRPr="00EB1126" w:rsidRDefault="00AD34C6" w:rsidP="00AD34C6">
      <w:pPr>
        <w:ind w:left="709"/>
        <w:jc w:val="both"/>
        <w:rPr>
          <w:sz w:val="22"/>
          <w:szCs w:val="22"/>
        </w:rPr>
      </w:pPr>
      <w:r w:rsidRPr="00EB1126">
        <w:rPr>
          <w:sz w:val="22"/>
          <w:szCs w:val="22"/>
        </w:rPr>
        <w:tab/>
      </w:r>
      <w:r w:rsidRPr="00EB1126">
        <w:rPr>
          <w:sz w:val="22"/>
          <w:szCs w:val="22"/>
        </w:rPr>
        <w:tab/>
      </w:r>
      <w:r w:rsidRPr="00EB1126">
        <w:rPr>
          <w:sz w:val="22"/>
          <w:szCs w:val="22"/>
        </w:rPr>
        <w:tab/>
      </w:r>
      <w:r w:rsidR="002A2472">
        <w:rPr>
          <w:sz w:val="22"/>
          <w:szCs w:val="22"/>
        </w:rPr>
        <w:t xml:space="preserve">          </w:t>
      </w:r>
      <w:r w:rsidR="00664EC5">
        <w:rPr>
          <w:sz w:val="22"/>
          <w:szCs w:val="22"/>
        </w:rPr>
        <w:t xml:space="preserve">  </w:t>
      </w:r>
      <w:r w:rsidR="002A2472">
        <w:rPr>
          <w:sz w:val="22"/>
          <w:szCs w:val="22"/>
        </w:rPr>
        <w:t xml:space="preserve"> </w:t>
      </w:r>
      <w:r w:rsidRPr="00EB1126">
        <w:rPr>
          <w:sz w:val="22"/>
          <w:szCs w:val="22"/>
        </w:rPr>
        <w:t xml:space="preserve">- obsluha elektrického zařízení </w:t>
      </w:r>
      <w:proofErr w:type="spellStart"/>
      <w:r w:rsidRPr="00EB1126">
        <w:rPr>
          <w:sz w:val="22"/>
          <w:szCs w:val="22"/>
        </w:rPr>
        <w:t>vn</w:t>
      </w:r>
      <w:proofErr w:type="spellEnd"/>
    </w:p>
    <w:p w14:paraId="226D3494" w14:textId="77777777" w:rsidR="00AD34C6" w:rsidRPr="00611DFA" w:rsidRDefault="00AD34C6" w:rsidP="00AD34C6">
      <w:pPr>
        <w:ind w:left="709"/>
        <w:jc w:val="both"/>
        <w:rPr>
          <w:sz w:val="22"/>
          <w:szCs w:val="22"/>
        </w:rPr>
      </w:pPr>
      <w:r w:rsidRPr="00EB1126">
        <w:rPr>
          <w:sz w:val="22"/>
          <w:szCs w:val="22"/>
        </w:rPr>
        <w:tab/>
      </w:r>
      <w:r w:rsidRPr="00EB1126">
        <w:rPr>
          <w:sz w:val="22"/>
          <w:szCs w:val="22"/>
        </w:rPr>
        <w:tab/>
      </w:r>
      <w:r w:rsidRPr="00EB1126">
        <w:rPr>
          <w:sz w:val="22"/>
          <w:szCs w:val="22"/>
        </w:rPr>
        <w:tab/>
      </w:r>
      <w:r w:rsidRPr="00EB1126">
        <w:rPr>
          <w:sz w:val="22"/>
          <w:szCs w:val="22"/>
        </w:rPr>
        <w:tab/>
        <w:t>- práce na elektrických zařízeních</w:t>
      </w:r>
    </w:p>
    <w:p w14:paraId="5286D666" w14:textId="77777777" w:rsidR="00AD34C6" w:rsidRPr="00611DFA" w:rsidRDefault="00AD34C6" w:rsidP="00AD34C6">
      <w:pPr>
        <w:ind w:left="709"/>
        <w:jc w:val="both"/>
        <w:rPr>
          <w:sz w:val="22"/>
          <w:szCs w:val="22"/>
        </w:rPr>
      </w:pPr>
    </w:p>
    <w:p w14:paraId="19DBEF95" w14:textId="77777777" w:rsidR="00AD34C6" w:rsidRPr="00611DFA" w:rsidRDefault="00AD34C6" w:rsidP="00AD34C6">
      <w:pPr>
        <w:ind w:left="709"/>
        <w:jc w:val="both"/>
      </w:pPr>
      <w:r w:rsidRPr="00611DFA">
        <w:t>Tyto osoby musí prokázat znalost místních provozních a bezpečnostních předpisů, protipožárních opatří, první pomoci při úrazech elektřinou a znalost postupu a způsobu hlášení závad na svěřeném zařízení.</w:t>
      </w:r>
    </w:p>
    <w:p w14:paraId="2582E984" w14:textId="77777777" w:rsidR="00035721" w:rsidRPr="00611DFA" w:rsidRDefault="00035721" w:rsidP="00035721">
      <w:pPr>
        <w:spacing w:before="120" w:line="240" w:lineRule="atLeast"/>
        <w:ind w:left="426" w:firstLine="283"/>
        <w:jc w:val="both"/>
      </w:pPr>
      <w:r w:rsidRPr="00611DFA">
        <w:t xml:space="preserve">Elektrické zařízení bude během výstavby – ještě před uvedením do </w:t>
      </w:r>
      <w:proofErr w:type="gramStart"/>
      <w:r w:rsidRPr="00611DFA">
        <w:t>provozu- prohlédnuto</w:t>
      </w:r>
      <w:proofErr w:type="gramEnd"/>
      <w:r w:rsidRPr="00611DFA">
        <w:t>, individuálně vyzkoušeno a bude provedena výchozí revize. Individuální zkoušky budou provedeny jako součást montáže, přičemž budou přezkoušeny mechanické i elektrické funkce jednotlivých zařízení. Během individuálních zkoušek budou prováděny i výchozí revize elektrozařízení. Ve stanovených lhůtách je nutno provádět periodické revize elektrického zařízení.</w:t>
      </w:r>
    </w:p>
    <w:p w14:paraId="2A45443F" w14:textId="77777777" w:rsidR="00891430" w:rsidRDefault="00891430" w:rsidP="00891430">
      <w:pPr>
        <w:spacing w:before="120" w:line="240" w:lineRule="atLeast"/>
        <w:ind w:left="426" w:firstLine="283"/>
        <w:jc w:val="both"/>
      </w:pPr>
      <w:bookmarkStart w:id="0" w:name="_Toc302476962"/>
      <w:bookmarkStart w:id="1" w:name="_Toc468714480"/>
      <w:r w:rsidRPr="00611DFA">
        <w:t>Při provádění stavebně montážních prací</w:t>
      </w:r>
      <w:bookmarkEnd w:id="0"/>
      <w:bookmarkEnd w:id="1"/>
      <w:r w:rsidRPr="00611DFA">
        <w:t xml:space="preserve"> musí být dodržována příslušná ustanovení následujících norem: ČSN EN 50110-1 ed.3,</w:t>
      </w:r>
      <w:r w:rsidR="009E4E43">
        <w:t xml:space="preserve"> </w:t>
      </w:r>
      <w:r w:rsidRPr="00611DFA">
        <w:t>Vyhláška č.</w:t>
      </w:r>
      <w:r w:rsidR="009E4E43">
        <w:t xml:space="preserve"> </w:t>
      </w:r>
      <w:r w:rsidR="007F5AAD" w:rsidRPr="00611DFA">
        <w:t>601</w:t>
      </w:r>
      <w:r w:rsidRPr="00611DFA">
        <w:t>/200</w:t>
      </w:r>
      <w:r w:rsidR="007F5AAD" w:rsidRPr="00611DFA">
        <w:t>6</w:t>
      </w:r>
      <w:r w:rsidRPr="00611DFA">
        <w:t xml:space="preserve"> Sb.</w:t>
      </w:r>
      <w:r w:rsidR="007F5AAD" w:rsidRPr="00611DFA">
        <w:t xml:space="preserve"> o bezpečnosti práce a technických zařízení při stavebních pracích</w:t>
      </w:r>
      <w:r w:rsidR="00611DFA" w:rsidRPr="00611DFA">
        <w:t xml:space="preserve"> v platném znění</w:t>
      </w:r>
      <w:r w:rsidR="007F5AAD" w:rsidRPr="00611DFA">
        <w:t>.</w:t>
      </w:r>
    </w:p>
    <w:p w14:paraId="3E57EFD1" w14:textId="77777777" w:rsidR="009E4E43" w:rsidRDefault="009E4E43" w:rsidP="009E4E43">
      <w:pPr>
        <w:spacing w:before="120" w:line="240" w:lineRule="atLeast"/>
        <w:ind w:left="426" w:firstLine="283"/>
        <w:jc w:val="both"/>
      </w:pPr>
      <w:r>
        <w:t xml:space="preserve">Nutno zachovat únikové cesty v souladu s ČSN </w:t>
      </w:r>
      <w:r w:rsidR="008B12D9">
        <w:t xml:space="preserve">73 </w:t>
      </w:r>
      <w:r>
        <w:t>0804 (MAX 100 M PŘI ÚNIKU JEDNÍM SMĚREM).</w:t>
      </w:r>
    </w:p>
    <w:p w14:paraId="4E97F0FA" w14:textId="77777777" w:rsidR="009E4E43" w:rsidRPr="00611DFA" w:rsidRDefault="009E4E43" w:rsidP="009E4E43">
      <w:pPr>
        <w:spacing w:before="120" w:line="240" w:lineRule="atLeast"/>
        <w:ind w:left="426" w:firstLine="283"/>
        <w:jc w:val="both"/>
      </w:pPr>
      <w:r>
        <w:t xml:space="preserve">PROSTUPY požárně dělícími konstrukcemi utěsnit v souladu s ČSN 73 0810 - použít certifikovaný systém např. </w:t>
      </w:r>
      <w:proofErr w:type="spellStart"/>
      <w:r>
        <w:t>Hilti</w:t>
      </w:r>
      <w:proofErr w:type="spellEnd"/>
      <w:r>
        <w:t xml:space="preserve">, </w:t>
      </w:r>
      <w:proofErr w:type="spellStart"/>
      <w:r>
        <w:t>Intumex</w:t>
      </w:r>
      <w:proofErr w:type="spellEnd"/>
      <w:r>
        <w:t xml:space="preserve">, </w:t>
      </w:r>
      <w:proofErr w:type="spellStart"/>
      <w:proofErr w:type="gramStart"/>
      <w:r>
        <w:t>Promat</w:t>
      </w:r>
      <w:proofErr w:type="spellEnd"/>
      <w:r>
        <w:t>,..</w:t>
      </w:r>
      <w:proofErr w:type="gramEnd"/>
      <w:r>
        <w:t>)</w:t>
      </w:r>
    </w:p>
    <w:p w14:paraId="36048EAC" w14:textId="77777777" w:rsidR="00970EF0" w:rsidRPr="00611DFA" w:rsidRDefault="00970EF0" w:rsidP="00970EF0">
      <w:pPr>
        <w:spacing w:before="120" w:line="240" w:lineRule="atLeast"/>
        <w:ind w:left="426" w:firstLine="283"/>
        <w:jc w:val="both"/>
      </w:pPr>
      <w:r w:rsidRPr="00611DFA">
        <w:t>Elektrická zařízení, musí být před uvedením do provozu vybaveny bezpečnostními tabulkami a nápisy předepsanými pro tato zařízení příslušnými zařizovacími, nebo předmětovými normami. Nad rámec běžných výstražných tabulek budou umístěny na viditelném místě také tabulky „Pozor zpětný proud!“ a „Elektrický zdroj!“.</w:t>
      </w:r>
    </w:p>
    <w:p w14:paraId="67E22CE1" w14:textId="77777777" w:rsidR="0007392F" w:rsidRDefault="0007392F" w:rsidP="0007392F">
      <w:pPr>
        <w:spacing w:before="120" w:line="240" w:lineRule="atLeast"/>
        <w:ind w:left="426" w:firstLine="283"/>
        <w:jc w:val="both"/>
      </w:pPr>
      <w:r w:rsidRPr="00611DFA">
        <w:lastRenderedPageBreak/>
        <w:t xml:space="preserve">Při údržbě FV elektrárny je nutné dodržovat ustanovení v této PD, příslušných norem a pokynů výrobce konkrétního zařízení. </w:t>
      </w:r>
    </w:p>
    <w:p w14:paraId="6AE0B01E" w14:textId="77777777" w:rsidR="009E4E43" w:rsidRDefault="009E4E43" w:rsidP="009E4E43">
      <w:pPr>
        <w:spacing w:before="120" w:line="240" w:lineRule="atLeast"/>
        <w:ind w:left="426" w:firstLine="283"/>
        <w:jc w:val="both"/>
      </w:pPr>
      <w:r>
        <w:t>Doporučení:</w:t>
      </w:r>
    </w:p>
    <w:p w14:paraId="48D15CD1" w14:textId="77777777" w:rsidR="009E4E43" w:rsidRDefault="009E4E43" w:rsidP="009E4E43">
      <w:pPr>
        <w:spacing w:before="120" w:line="240" w:lineRule="atLeast"/>
        <w:ind w:left="426" w:firstLine="283"/>
        <w:jc w:val="both"/>
      </w:pPr>
      <w:r>
        <w:t xml:space="preserve">- osadit rozvodnu protipožárním </w:t>
      </w:r>
      <w:r w:rsidR="00B27BEE">
        <w:t>hasicím</w:t>
      </w:r>
      <w:r>
        <w:t xml:space="preserve"> přístrojem CO</w:t>
      </w:r>
      <w:r w:rsidRPr="00A96136">
        <w:rPr>
          <w:vertAlign w:val="subscript"/>
        </w:rPr>
        <w:t>2</w:t>
      </w:r>
      <w:r>
        <w:t xml:space="preserve"> nebo práškový, min 6 kg</w:t>
      </w:r>
    </w:p>
    <w:p w14:paraId="22E2A9C0" w14:textId="77777777" w:rsidR="009E4E43" w:rsidRDefault="009E4E43" w:rsidP="009E4E43">
      <w:pPr>
        <w:spacing w:before="120" w:line="240" w:lineRule="atLeast"/>
        <w:ind w:left="426" w:firstLine="283"/>
        <w:jc w:val="both"/>
      </w:pPr>
      <w:r>
        <w:t>- osadit bezpečnostní tabulky do rozvodny: ČSN EN ISO 7010 + změny A1-A</w:t>
      </w:r>
      <w:r w:rsidR="008B12D9">
        <w:t>7</w:t>
      </w:r>
      <w:r>
        <w:t xml:space="preserve"> a dle NV </w:t>
      </w:r>
      <w:r w:rsidR="00C74824">
        <w:t>375</w:t>
      </w:r>
      <w:r>
        <w:t>/20</w:t>
      </w:r>
      <w:r w:rsidR="00C74824">
        <w:t>17</w:t>
      </w:r>
      <w:r>
        <w:t>, zejména:</w:t>
      </w:r>
    </w:p>
    <w:p w14:paraId="6C96ECD6" w14:textId="77777777" w:rsidR="009E4E43" w:rsidRDefault="009E4E43" w:rsidP="009E4E43">
      <w:pPr>
        <w:spacing w:before="120" w:line="240" w:lineRule="atLeast"/>
        <w:ind w:left="2268"/>
        <w:jc w:val="both"/>
      </w:pPr>
      <w:r>
        <w:t xml:space="preserve"> 1) </w:t>
      </w:r>
      <w:proofErr w:type="gramStart"/>
      <w:r>
        <w:t>Výstraha - nebezpečí</w:t>
      </w:r>
      <w:proofErr w:type="gramEnd"/>
      <w:r>
        <w:t xml:space="preserve"> elektřina</w:t>
      </w:r>
    </w:p>
    <w:p w14:paraId="7508AF85" w14:textId="77777777" w:rsidR="009E4E43" w:rsidRDefault="009E4E43" w:rsidP="009E4E43">
      <w:pPr>
        <w:spacing w:before="120" w:line="240" w:lineRule="atLeast"/>
        <w:ind w:left="2268"/>
        <w:jc w:val="both"/>
      </w:pPr>
      <w:r>
        <w:t xml:space="preserve"> 2) Nepovolaným vstup zakázán</w:t>
      </w:r>
    </w:p>
    <w:p w14:paraId="6942832A" w14:textId="77777777" w:rsidR="009E4E43" w:rsidRDefault="009E4E43" w:rsidP="009E4E43">
      <w:pPr>
        <w:spacing w:before="120" w:line="240" w:lineRule="atLeast"/>
        <w:ind w:left="2268"/>
        <w:jc w:val="both"/>
      </w:pPr>
      <w:r>
        <w:t xml:space="preserve"> 3) Zákaz výskytu otevřeného ohně</w:t>
      </w:r>
    </w:p>
    <w:p w14:paraId="37AEDA38" w14:textId="77777777" w:rsidR="00BB72E6" w:rsidRDefault="004A3A3E" w:rsidP="001E04C4">
      <w:pPr>
        <w:spacing w:before="120" w:line="240" w:lineRule="atLeast"/>
        <w:ind w:left="2268"/>
        <w:jc w:val="both"/>
      </w:pPr>
      <w:r>
        <w:t xml:space="preserve"> </w:t>
      </w:r>
      <w:r w:rsidR="009E4E43">
        <w:t>4) Nehas vodou ani pěnovými přístroji</w:t>
      </w:r>
    </w:p>
    <w:sectPr w:rsidR="00BB72E6" w:rsidSect="004618B2">
      <w:headerReference w:type="default" r:id="rId14"/>
      <w:footerReference w:type="default" r:id="rId15"/>
      <w:footerReference w:type="first" r:id="rId16"/>
      <w:pgSz w:w="11906" w:h="16838"/>
      <w:pgMar w:top="993" w:right="991" w:bottom="1134" w:left="1276" w:header="708" w:footer="708"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C58B" w14:textId="77777777" w:rsidR="0066218A" w:rsidRDefault="0066218A">
      <w:r>
        <w:separator/>
      </w:r>
    </w:p>
  </w:endnote>
  <w:endnote w:type="continuationSeparator" w:id="0">
    <w:p w14:paraId="720E06EA" w14:textId="77777777" w:rsidR="0066218A" w:rsidRDefault="0066218A">
      <w:r>
        <w:continuationSeparator/>
      </w:r>
    </w:p>
  </w:endnote>
  <w:endnote w:type="continuationNotice" w:id="1">
    <w:p w14:paraId="7F736D15" w14:textId="77777777" w:rsidR="0066218A" w:rsidRDefault="00662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Mangal">
    <w:altName w:val="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EA83" w14:textId="77777777" w:rsidR="004618B2" w:rsidRPr="004618B2" w:rsidRDefault="004618B2" w:rsidP="004618B2">
    <w:pPr>
      <w:pStyle w:val="Zpat"/>
      <w:jc w:val="both"/>
      <w:rPr>
        <w:rFonts w:cs="Arial"/>
        <w:b/>
        <w:bCs/>
        <w:sz w:val="20"/>
        <w:szCs w:val="20"/>
      </w:rPr>
    </w:pPr>
    <w:r w:rsidRPr="006933C3">
      <w:rPr>
        <w:rFonts w:cs="Arial"/>
        <w:b/>
        <w:bCs/>
        <w:noProof/>
        <w:sz w:val="20"/>
        <w:szCs w:val="20"/>
      </w:rPr>
      <w:t>PKV BUILD, s.r.o.</w:t>
    </w:r>
    <w:r w:rsidRPr="006933C3">
      <w:rPr>
        <w:rFonts w:cs="Arial"/>
        <w:b/>
        <w:bCs/>
        <w:noProof/>
        <w:sz w:val="20"/>
        <w:szCs w:val="20"/>
      </w:rPr>
      <w:tab/>
    </w:r>
    <w:r w:rsidRPr="006933C3">
      <w:rPr>
        <w:rFonts w:cs="Arial"/>
        <w:b/>
        <w:bCs/>
        <w:noProof/>
        <w:sz w:val="20"/>
        <w:szCs w:val="20"/>
      </w:rPr>
      <w:tab/>
      <w:t>www.pkv.cz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2547" w14:textId="77777777" w:rsidR="00520507" w:rsidRPr="004618B2" w:rsidRDefault="004618B2" w:rsidP="004618B2">
    <w:pPr>
      <w:pStyle w:val="Zpat"/>
      <w:jc w:val="both"/>
      <w:rPr>
        <w:rFonts w:cs="Arial"/>
        <w:b/>
        <w:bCs/>
        <w:sz w:val="20"/>
        <w:szCs w:val="20"/>
      </w:rPr>
    </w:pPr>
    <w:r w:rsidRPr="006933C3">
      <w:rPr>
        <w:rFonts w:cs="Arial"/>
        <w:b/>
        <w:bCs/>
        <w:noProof/>
        <w:sz w:val="20"/>
        <w:szCs w:val="20"/>
      </w:rPr>
      <w:t>PKV BUILD, s.r.o.</w:t>
    </w:r>
    <w:r w:rsidRPr="006933C3">
      <w:rPr>
        <w:rFonts w:cs="Arial"/>
        <w:b/>
        <w:bCs/>
        <w:noProof/>
        <w:sz w:val="20"/>
        <w:szCs w:val="20"/>
      </w:rPr>
      <w:tab/>
    </w:r>
    <w:r w:rsidRPr="006933C3">
      <w:rPr>
        <w:rFonts w:cs="Arial"/>
        <w:b/>
        <w:bCs/>
        <w:noProof/>
        <w:sz w:val="20"/>
        <w:szCs w:val="20"/>
      </w:rPr>
      <w:tab/>
      <w:t>www.pkv.cz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CF69" w14:textId="77777777" w:rsidR="0066218A" w:rsidRDefault="0066218A">
      <w:r>
        <w:separator/>
      </w:r>
    </w:p>
  </w:footnote>
  <w:footnote w:type="continuationSeparator" w:id="0">
    <w:p w14:paraId="592AA51C" w14:textId="77777777" w:rsidR="0066218A" w:rsidRDefault="0066218A">
      <w:r>
        <w:continuationSeparator/>
      </w:r>
    </w:p>
  </w:footnote>
  <w:footnote w:type="continuationNotice" w:id="1">
    <w:p w14:paraId="14EB0461" w14:textId="77777777" w:rsidR="0066218A" w:rsidRDefault="00662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F98E" w14:textId="77777777" w:rsidR="00520507" w:rsidRPr="00330482" w:rsidRDefault="00F258FA" w:rsidP="00330482">
    <w:pPr>
      <w:pStyle w:val="Zhlav"/>
      <w:rPr>
        <w:szCs w:val="20"/>
      </w:rPr>
    </w:pPr>
    <w:r>
      <w:rPr>
        <w:noProof/>
      </w:rPr>
      <w:pict w14:anchorId="0F3602E1">
        <v:shapetype id="_x0000_t202" coordsize="21600,21600" o:spt="202" path="m,l,21600r21600,l21600,xe">
          <v:stroke joinstyle="miter"/>
          <v:path gradientshapeok="t" o:connecttype="rect"/>
        </v:shapetype>
        <v:shape id="Textové pole 38" o:spid="_x0000_s2049" type="#_x0000_t202" style="position:absolute;margin-left:21.7pt;margin-top:20.8pt;width:283pt;height:26.8pt;z-index:251658241;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" filled="f" stroked="f" strokeweight=".5pt">
          <v:textbox>
            <w:txbxContent>
              <w:p w14:paraId="436EDD8B" w14:textId="79E1A868" w:rsidR="004618B2" w:rsidRPr="006933C3" w:rsidRDefault="009942D1" w:rsidP="004618B2">
                <w:pPr>
                  <w:rPr>
                    <w:rFonts w:ascii="Arial" w:hAnsi="Arial" w:cs="Arial"/>
                    <w:b/>
                    <w:bCs/>
                  </w:rPr>
                </w:pPr>
                <w:r>
                  <w:rPr>
                    <w:rFonts w:ascii="Arial" w:hAnsi="Arial" w:cs="Arial"/>
                    <w:b/>
                    <w:bCs/>
                  </w:rPr>
                  <w:t xml:space="preserve">FVE FN </w:t>
                </w:r>
                <w:proofErr w:type="gramStart"/>
                <w:r>
                  <w:rPr>
                    <w:rFonts w:ascii="Arial" w:hAnsi="Arial" w:cs="Arial"/>
                    <w:b/>
                    <w:bCs/>
                  </w:rPr>
                  <w:t>Olomouc  -</w:t>
                </w:r>
                <w:proofErr w:type="gramEnd"/>
                <w:r>
                  <w:rPr>
                    <w:rFonts w:ascii="Arial" w:hAnsi="Arial" w:cs="Arial"/>
                    <w:b/>
                    <w:bCs/>
                  </w:rPr>
                  <w:t xml:space="preserve"> Olomouc -  </w:t>
                </w:r>
                <w:r w:rsidR="008E311B">
                  <w:rPr>
                    <w:rFonts w:ascii="Arial" w:hAnsi="Arial" w:cs="Arial"/>
                    <w:b/>
                    <w:bCs/>
                  </w:rPr>
                  <w:t>377,2</w:t>
                </w:r>
                <w:r w:rsidR="00E942E1">
                  <w:rPr>
                    <w:rFonts w:ascii="Arial" w:hAnsi="Arial" w:cs="Arial"/>
                    <w:b/>
                    <w:bCs/>
                  </w:rPr>
                  <w:t xml:space="preserve"> </w:t>
                </w:r>
                <w:proofErr w:type="spellStart"/>
                <w:r w:rsidR="00E942E1">
                  <w:rPr>
                    <w:rFonts w:ascii="Arial" w:hAnsi="Arial" w:cs="Arial"/>
                    <w:b/>
                    <w:bCs/>
                  </w:rPr>
                  <w:t>kWp</w:t>
                </w:r>
                <w:proofErr w:type="spellEnd"/>
              </w:p>
            </w:txbxContent>
          </v:textbox>
        </v:shape>
      </w:pict>
    </w:r>
    <w:r w:rsidR="004618B2" w:rsidRPr="004618B2">
      <w:rPr>
        <w:noProof/>
        <w:sz w:val="20"/>
        <w:szCs w:val="20"/>
      </w:rPr>
      <w:drawing>
        <wp:anchor distT="0" distB="0" distL="114300" distR="114300" simplePos="0" relativeHeight="251658240" behindDoc="1" locked="0" layoutInCell="1" allowOverlap="1" wp14:anchorId="4CFDB798" wp14:editId="3C792D5E">
          <wp:simplePos x="0" y="0"/>
          <wp:positionH relativeFrom="column">
            <wp:posOffset>-810260</wp:posOffset>
          </wp:positionH>
          <wp:positionV relativeFrom="paragraph">
            <wp:posOffset>-450850</wp:posOffset>
          </wp:positionV>
          <wp:extent cx="7559675" cy="1303020"/>
          <wp:effectExtent l="0" t="0" r="3175" b="0"/>
          <wp:wrapTight wrapText="bothSides">
            <wp:wrapPolygon edited="0">
              <wp:start x="0" y="0"/>
              <wp:lineTo x="0" y="21158"/>
              <wp:lineTo x="21555" y="21158"/>
              <wp:lineTo x="21555" y="0"/>
              <wp:lineTo x="0" y="0"/>
            </wp:wrapPolygon>
          </wp:wrapTight>
          <wp:docPr id="35" name="Obrázek 35" descr="C:\Users\Prucha\AppData\Local\Microsoft\Windows\INetCache\Content.Word\pkv_zahlav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ucha\AppData\Local\Microsoft\Windows\INetCache\Content.Word\pkv_zahlavi_2.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7354"/>
                  <a:stretch/>
                </pic:blipFill>
                <pic:spPr bwMode="auto">
                  <a:xfrm>
                    <a:off x="0" y="0"/>
                    <a:ext cx="7559675" cy="1303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2"/>
    <w:lvl w:ilvl="0">
      <w:start w:val="1"/>
      <w:numFmt w:val="bullet"/>
      <w:lvlText w:val=""/>
      <w:lvlJc w:val="left"/>
      <w:pPr>
        <w:tabs>
          <w:tab w:val="num" w:pos="992"/>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lvl w:ilvl="0">
      <w:numFmt w:val="bullet"/>
      <w:lvlText w:val=""/>
      <w:lvlJc w:val="left"/>
      <w:pPr>
        <w:tabs>
          <w:tab w:val="num" w:pos="879"/>
        </w:tabs>
      </w:pPr>
      <w:rPr>
        <w:rFonts w:ascii="Symbol" w:hAnsi="Symbol"/>
      </w:rPr>
    </w:lvl>
  </w:abstractNum>
  <w:abstractNum w:abstractNumId="4" w15:restartNumberingAfterBreak="0">
    <w:nsid w:val="020C28E7"/>
    <w:multiLevelType w:val="hybridMultilevel"/>
    <w:tmpl w:val="9070BF1E"/>
    <w:lvl w:ilvl="0" w:tplc="D4566274">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867BD1"/>
    <w:multiLevelType w:val="hybridMultilevel"/>
    <w:tmpl w:val="C3A29F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775FFD"/>
    <w:multiLevelType w:val="multilevel"/>
    <w:tmpl w:val="9274FA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ADB1EE3"/>
    <w:multiLevelType w:val="hybridMultilevel"/>
    <w:tmpl w:val="603427C4"/>
    <w:lvl w:ilvl="0" w:tplc="04050001">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4180BD3"/>
    <w:multiLevelType w:val="hybridMultilevel"/>
    <w:tmpl w:val="98DA7170"/>
    <w:lvl w:ilvl="0" w:tplc="88DE23CC">
      <w:start w:val="1"/>
      <w:numFmt w:val="decimalZero"/>
      <w:lvlText w:val="%1"/>
      <w:lvlJc w:val="left"/>
      <w:pPr>
        <w:ind w:left="4266" w:hanging="384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468A4E72"/>
    <w:multiLevelType w:val="hybridMultilevel"/>
    <w:tmpl w:val="740EDBF6"/>
    <w:lvl w:ilvl="0" w:tplc="F9828538">
      <w:numFmt w:val="bullet"/>
      <w:lvlText w:val="-"/>
      <w:lvlJc w:val="left"/>
      <w:pPr>
        <w:ind w:left="720" w:hanging="360"/>
      </w:pPr>
      <w:rPr>
        <w:rFonts w:ascii="StarSymbol" w:hAnsi="Star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7449D2"/>
    <w:multiLevelType w:val="hybridMultilevel"/>
    <w:tmpl w:val="98DA7170"/>
    <w:lvl w:ilvl="0" w:tplc="88DE23CC">
      <w:start w:val="1"/>
      <w:numFmt w:val="decimalZero"/>
      <w:lvlText w:val="%1"/>
      <w:lvlJc w:val="left"/>
      <w:pPr>
        <w:ind w:left="4266" w:hanging="384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6CF7D40"/>
    <w:multiLevelType w:val="hybridMultilevel"/>
    <w:tmpl w:val="905CBABE"/>
    <w:lvl w:ilvl="0" w:tplc="A50A0DEC">
      <w:start w:val="1"/>
      <w:numFmt w:val="decimalZero"/>
      <w:lvlText w:val="%1"/>
      <w:lvlJc w:val="left"/>
      <w:pPr>
        <w:ind w:left="4620" w:hanging="42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D86FCA"/>
    <w:multiLevelType w:val="hybridMultilevel"/>
    <w:tmpl w:val="E084CC0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11"/>
  </w:num>
  <w:num w:numId="8">
    <w:abstractNumId w:val="9"/>
  </w:num>
  <w:num w:numId="9">
    <w:abstractNumId w:val="6"/>
  </w:num>
  <w:num w:numId="10">
    <w:abstractNumId w:val="10"/>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65A10"/>
    <w:rsid w:val="00000DC6"/>
    <w:rsid w:val="0000146F"/>
    <w:rsid w:val="0000215C"/>
    <w:rsid w:val="000022DF"/>
    <w:rsid w:val="00003A01"/>
    <w:rsid w:val="00004751"/>
    <w:rsid w:val="000054C0"/>
    <w:rsid w:val="00005DAC"/>
    <w:rsid w:val="0000609A"/>
    <w:rsid w:val="00012245"/>
    <w:rsid w:val="00012AC1"/>
    <w:rsid w:val="00013016"/>
    <w:rsid w:val="00013EA9"/>
    <w:rsid w:val="00016B2D"/>
    <w:rsid w:val="00016B91"/>
    <w:rsid w:val="00017080"/>
    <w:rsid w:val="00017324"/>
    <w:rsid w:val="00020075"/>
    <w:rsid w:val="00021E7F"/>
    <w:rsid w:val="00021FC1"/>
    <w:rsid w:val="00022070"/>
    <w:rsid w:val="00023E85"/>
    <w:rsid w:val="00024321"/>
    <w:rsid w:val="000245FC"/>
    <w:rsid w:val="00024E14"/>
    <w:rsid w:val="0002536A"/>
    <w:rsid w:val="000304CE"/>
    <w:rsid w:val="00030614"/>
    <w:rsid w:val="00030B17"/>
    <w:rsid w:val="000313F2"/>
    <w:rsid w:val="00031534"/>
    <w:rsid w:val="00032304"/>
    <w:rsid w:val="00033275"/>
    <w:rsid w:val="000342C2"/>
    <w:rsid w:val="00034F77"/>
    <w:rsid w:val="00035721"/>
    <w:rsid w:val="0003626E"/>
    <w:rsid w:val="00037FB0"/>
    <w:rsid w:val="00040AD1"/>
    <w:rsid w:val="00041787"/>
    <w:rsid w:val="00041D6A"/>
    <w:rsid w:val="00042388"/>
    <w:rsid w:val="0004271D"/>
    <w:rsid w:val="00044FA6"/>
    <w:rsid w:val="00047E42"/>
    <w:rsid w:val="000532AE"/>
    <w:rsid w:val="00054362"/>
    <w:rsid w:val="00054426"/>
    <w:rsid w:val="00054965"/>
    <w:rsid w:val="00054B0C"/>
    <w:rsid w:val="00054C26"/>
    <w:rsid w:val="000552D3"/>
    <w:rsid w:val="000573C0"/>
    <w:rsid w:val="000607F4"/>
    <w:rsid w:val="00061E31"/>
    <w:rsid w:val="00061FD8"/>
    <w:rsid w:val="00063F38"/>
    <w:rsid w:val="00065B13"/>
    <w:rsid w:val="00066AEB"/>
    <w:rsid w:val="00070FCC"/>
    <w:rsid w:val="0007310F"/>
    <w:rsid w:val="0007392F"/>
    <w:rsid w:val="000748B9"/>
    <w:rsid w:val="0008011C"/>
    <w:rsid w:val="000827B5"/>
    <w:rsid w:val="00086A23"/>
    <w:rsid w:val="00087DB7"/>
    <w:rsid w:val="00095F43"/>
    <w:rsid w:val="000976C1"/>
    <w:rsid w:val="00097E46"/>
    <w:rsid w:val="000A248E"/>
    <w:rsid w:val="000A37D5"/>
    <w:rsid w:val="000A579A"/>
    <w:rsid w:val="000B12FD"/>
    <w:rsid w:val="000B1312"/>
    <w:rsid w:val="000B295E"/>
    <w:rsid w:val="000B2B09"/>
    <w:rsid w:val="000B2B46"/>
    <w:rsid w:val="000B3DCD"/>
    <w:rsid w:val="000B4481"/>
    <w:rsid w:val="000B4D67"/>
    <w:rsid w:val="000B5228"/>
    <w:rsid w:val="000B6102"/>
    <w:rsid w:val="000B78E2"/>
    <w:rsid w:val="000C1D0D"/>
    <w:rsid w:val="000C3277"/>
    <w:rsid w:val="000C4A95"/>
    <w:rsid w:val="000C4EA7"/>
    <w:rsid w:val="000C7D20"/>
    <w:rsid w:val="000E1849"/>
    <w:rsid w:val="000E18B1"/>
    <w:rsid w:val="000E1E3B"/>
    <w:rsid w:val="000E2F06"/>
    <w:rsid w:val="000E4024"/>
    <w:rsid w:val="000E4039"/>
    <w:rsid w:val="000E40CF"/>
    <w:rsid w:val="000E5222"/>
    <w:rsid w:val="000E6391"/>
    <w:rsid w:val="000E71F5"/>
    <w:rsid w:val="000F0D8A"/>
    <w:rsid w:val="000F0FEF"/>
    <w:rsid w:val="000F5251"/>
    <w:rsid w:val="000F650D"/>
    <w:rsid w:val="00101504"/>
    <w:rsid w:val="00101700"/>
    <w:rsid w:val="00103665"/>
    <w:rsid w:val="00105197"/>
    <w:rsid w:val="0010745C"/>
    <w:rsid w:val="00107F0B"/>
    <w:rsid w:val="001107DD"/>
    <w:rsid w:val="00110859"/>
    <w:rsid w:val="00111A45"/>
    <w:rsid w:val="00111CCB"/>
    <w:rsid w:val="00114746"/>
    <w:rsid w:val="0011687E"/>
    <w:rsid w:val="00121B1E"/>
    <w:rsid w:val="00121C53"/>
    <w:rsid w:val="00121F56"/>
    <w:rsid w:val="00122499"/>
    <w:rsid w:val="00122F61"/>
    <w:rsid w:val="00123D8D"/>
    <w:rsid w:val="001241ED"/>
    <w:rsid w:val="001243C8"/>
    <w:rsid w:val="001245BE"/>
    <w:rsid w:val="001254EC"/>
    <w:rsid w:val="001308A0"/>
    <w:rsid w:val="00132120"/>
    <w:rsid w:val="00132E01"/>
    <w:rsid w:val="00133A4B"/>
    <w:rsid w:val="00133EFF"/>
    <w:rsid w:val="00134548"/>
    <w:rsid w:val="00134772"/>
    <w:rsid w:val="001367BD"/>
    <w:rsid w:val="00136CEC"/>
    <w:rsid w:val="00136E8A"/>
    <w:rsid w:val="001379DD"/>
    <w:rsid w:val="00137E4C"/>
    <w:rsid w:val="001415B5"/>
    <w:rsid w:val="0014223B"/>
    <w:rsid w:val="0014317E"/>
    <w:rsid w:val="001440F5"/>
    <w:rsid w:val="00145669"/>
    <w:rsid w:val="00146656"/>
    <w:rsid w:val="00147191"/>
    <w:rsid w:val="0014750E"/>
    <w:rsid w:val="00152672"/>
    <w:rsid w:val="00153095"/>
    <w:rsid w:val="00163349"/>
    <w:rsid w:val="0016348C"/>
    <w:rsid w:val="0016391E"/>
    <w:rsid w:val="001645F7"/>
    <w:rsid w:val="00164C59"/>
    <w:rsid w:val="00164F54"/>
    <w:rsid w:val="00166044"/>
    <w:rsid w:val="00166620"/>
    <w:rsid w:val="0016754D"/>
    <w:rsid w:val="00172AD5"/>
    <w:rsid w:val="00173892"/>
    <w:rsid w:val="0017560B"/>
    <w:rsid w:val="001759FD"/>
    <w:rsid w:val="001773F5"/>
    <w:rsid w:val="00177B38"/>
    <w:rsid w:val="00177E5D"/>
    <w:rsid w:val="00180271"/>
    <w:rsid w:val="001809AE"/>
    <w:rsid w:val="0018135A"/>
    <w:rsid w:val="0018140E"/>
    <w:rsid w:val="00181477"/>
    <w:rsid w:val="00182C97"/>
    <w:rsid w:val="0018702A"/>
    <w:rsid w:val="00190726"/>
    <w:rsid w:val="0019170B"/>
    <w:rsid w:val="00192AC7"/>
    <w:rsid w:val="0019440B"/>
    <w:rsid w:val="001946B2"/>
    <w:rsid w:val="001957CF"/>
    <w:rsid w:val="001A1922"/>
    <w:rsid w:val="001A2510"/>
    <w:rsid w:val="001A2E26"/>
    <w:rsid w:val="001A3219"/>
    <w:rsid w:val="001A5923"/>
    <w:rsid w:val="001A6018"/>
    <w:rsid w:val="001A6B58"/>
    <w:rsid w:val="001A792E"/>
    <w:rsid w:val="001B178D"/>
    <w:rsid w:val="001B1A7A"/>
    <w:rsid w:val="001B21FE"/>
    <w:rsid w:val="001B2DDC"/>
    <w:rsid w:val="001B63B9"/>
    <w:rsid w:val="001B6ED2"/>
    <w:rsid w:val="001B6FA3"/>
    <w:rsid w:val="001B703C"/>
    <w:rsid w:val="001C1097"/>
    <w:rsid w:val="001C26E7"/>
    <w:rsid w:val="001C564D"/>
    <w:rsid w:val="001C5ED2"/>
    <w:rsid w:val="001C64FF"/>
    <w:rsid w:val="001C6563"/>
    <w:rsid w:val="001C7B88"/>
    <w:rsid w:val="001D1EC3"/>
    <w:rsid w:val="001D2FF0"/>
    <w:rsid w:val="001D2FFD"/>
    <w:rsid w:val="001D3AA1"/>
    <w:rsid w:val="001D5626"/>
    <w:rsid w:val="001E04C4"/>
    <w:rsid w:val="001E12C9"/>
    <w:rsid w:val="001E275C"/>
    <w:rsid w:val="001E3BAB"/>
    <w:rsid w:val="001E49E2"/>
    <w:rsid w:val="001E7A96"/>
    <w:rsid w:val="001F010C"/>
    <w:rsid w:val="001F028F"/>
    <w:rsid w:val="001F0736"/>
    <w:rsid w:val="001F0935"/>
    <w:rsid w:val="001F4A59"/>
    <w:rsid w:val="001F6996"/>
    <w:rsid w:val="002013AC"/>
    <w:rsid w:val="00203042"/>
    <w:rsid w:val="002031C5"/>
    <w:rsid w:val="0020395F"/>
    <w:rsid w:val="002050F7"/>
    <w:rsid w:val="00205633"/>
    <w:rsid w:val="0020626B"/>
    <w:rsid w:val="002069BD"/>
    <w:rsid w:val="002102E4"/>
    <w:rsid w:val="00212BC7"/>
    <w:rsid w:val="00212D14"/>
    <w:rsid w:val="00212D65"/>
    <w:rsid w:val="00216101"/>
    <w:rsid w:val="00216638"/>
    <w:rsid w:val="002168FE"/>
    <w:rsid w:val="00216C63"/>
    <w:rsid w:val="00217684"/>
    <w:rsid w:val="002205E8"/>
    <w:rsid w:val="00220BAD"/>
    <w:rsid w:val="00220C2A"/>
    <w:rsid w:val="00220CB4"/>
    <w:rsid w:val="00221550"/>
    <w:rsid w:val="002227BC"/>
    <w:rsid w:val="00222A96"/>
    <w:rsid w:val="00222D70"/>
    <w:rsid w:val="00223F7A"/>
    <w:rsid w:val="00225A73"/>
    <w:rsid w:val="00226670"/>
    <w:rsid w:val="002273F6"/>
    <w:rsid w:val="00227E67"/>
    <w:rsid w:val="002302B8"/>
    <w:rsid w:val="002307E8"/>
    <w:rsid w:val="00230A49"/>
    <w:rsid w:val="00231851"/>
    <w:rsid w:val="00232B4A"/>
    <w:rsid w:val="00233BE2"/>
    <w:rsid w:val="002355CC"/>
    <w:rsid w:val="00236C77"/>
    <w:rsid w:val="00236C91"/>
    <w:rsid w:val="0024225C"/>
    <w:rsid w:val="00242EDF"/>
    <w:rsid w:val="00244D97"/>
    <w:rsid w:val="0024539E"/>
    <w:rsid w:val="002473B8"/>
    <w:rsid w:val="00252105"/>
    <w:rsid w:val="00252EF6"/>
    <w:rsid w:val="0025516B"/>
    <w:rsid w:val="002552E6"/>
    <w:rsid w:val="002553C3"/>
    <w:rsid w:val="002573B9"/>
    <w:rsid w:val="00257C89"/>
    <w:rsid w:val="002605E0"/>
    <w:rsid w:val="00261CAC"/>
    <w:rsid w:val="00261DBC"/>
    <w:rsid w:val="00262E37"/>
    <w:rsid w:val="00262FE0"/>
    <w:rsid w:val="00264103"/>
    <w:rsid w:val="00264136"/>
    <w:rsid w:val="00264AE8"/>
    <w:rsid w:val="002702F2"/>
    <w:rsid w:val="00271C1C"/>
    <w:rsid w:val="00272511"/>
    <w:rsid w:val="0027324D"/>
    <w:rsid w:val="0027352A"/>
    <w:rsid w:val="00274251"/>
    <w:rsid w:val="00275DC1"/>
    <w:rsid w:val="00275FDF"/>
    <w:rsid w:val="0027604E"/>
    <w:rsid w:val="002766A7"/>
    <w:rsid w:val="00277BEC"/>
    <w:rsid w:val="00284ED2"/>
    <w:rsid w:val="00285F68"/>
    <w:rsid w:val="002865DC"/>
    <w:rsid w:val="00290BD4"/>
    <w:rsid w:val="00291680"/>
    <w:rsid w:val="00291B4C"/>
    <w:rsid w:val="00291D00"/>
    <w:rsid w:val="00292A28"/>
    <w:rsid w:val="00293760"/>
    <w:rsid w:val="00293DEF"/>
    <w:rsid w:val="0029428F"/>
    <w:rsid w:val="002942A0"/>
    <w:rsid w:val="0029440C"/>
    <w:rsid w:val="00294E5A"/>
    <w:rsid w:val="00295136"/>
    <w:rsid w:val="002952C3"/>
    <w:rsid w:val="00295F32"/>
    <w:rsid w:val="002960B6"/>
    <w:rsid w:val="00296D08"/>
    <w:rsid w:val="00297866"/>
    <w:rsid w:val="002979ED"/>
    <w:rsid w:val="00297B30"/>
    <w:rsid w:val="002A2472"/>
    <w:rsid w:val="002A46D9"/>
    <w:rsid w:val="002A4C99"/>
    <w:rsid w:val="002A5415"/>
    <w:rsid w:val="002A5F2F"/>
    <w:rsid w:val="002A7560"/>
    <w:rsid w:val="002B11B8"/>
    <w:rsid w:val="002B1700"/>
    <w:rsid w:val="002B293B"/>
    <w:rsid w:val="002B3477"/>
    <w:rsid w:val="002B42ED"/>
    <w:rsid w:val="002B500B"/>
    <w:rsid w:val="002B7F7B"/>
    <w:rsid w:val="002C2F77"/>
    <w:rsid w:val="002C3093"/>
    <w:rsid w:val="002C49D4"/>
    <w:rsid w:val="002C4DE2"/>
    <w:rsid w:val="002C5163"/>
    <w:rsid w:val="002C62AD"/>
    <w:rsid w:val="002C7A2C"/>
    <w:rsid w:val="002C7B69"/>
    <w:rsid w:val="002D0259"/>
    <w:rsid w:val="002D13EC"/>
    <w:rsid w:val="002D156F"/>
    <w:rsid w:val="002D7084"/>
    <w:rsid w:val="002D767B"/>
    <w:rsid w:val="002E16B3"/>
    <w:rsid w:val="002E17E8"/>
    <w:rsid w:val="002E3921"/>
    <w:rsid w:val="002E49D7"/>
    <w:rsid w:val="002E4A04"/>
    <w:rsid w:val="002E5F4E"/>
    <w:rsid w:val="002E7934"/>
    <w:rsid w:val="002F0060"/>
    <w:rsid w:val="002F19C7"/>
    <w:rsid w:val="002F21A4"/>
    <w:rsid w:val="002F3818"/>
    <w:rsid w:val="002F5E49"/>
    <w:rsid w:val="002F727F"/>
    <w:rsid w:val="00301B56"/>
    <w:rsid w:val="00302325"/>
    <w:rsid w:val="0030250C"/>
    <w:rsid w:val="00302838"/>
    <w:rsid w:val="00302A06"/>
    <w:rsid w:val="00303226"/>
    <w:rsid w:val="00303E77"/>
    <w:rsid w:val="00303FC0"/>
    <w:rsid w:val="0030648A"/>
    <w:rsid w:val="00306B16"/>
    <w:rsid w:val="0030757C"/>
    <w:rsid w:val="00310A05"/>
    <w:rsid w:val="00311F6D"/>
    <w:rsid w:val="003129AE"/>
    <w:rsid w:val="00314285"/>
    <w:rsid w:val="003142A2"/>
    <w:rsid w:val="00316409"/>
    <w:rsid w:val="00316659"/>
    <w:rsid w:val="00321B26"/>
    <w:rsid w:val="00322374"/>
    <w:rsid w:val="00326841"/>
    <w:rsid w:val="003269D7"/>
    <w:rsid w:val="00330482"/>
    <w:rsid w:val="00330B7C"/>
    <w:rsid w:val="00331017"/>
    <w:rsid w:val="003338A4"/>
    <w:rsid w:val="00334F1E"/>
    <w:rsid w:val="00336EAB"/>
    <w:rsid w:val="00337AA2"/>
    <w:rsid w:val="00340CB5"/>
    <w:rsid w:val="00342CCD"/>
    <w:rsid w:val="00343236"/>
    <w:rsid w:val="00343AB3"/>
    <w:rsid w:val="00345CC1"/>
    <w:rsid w:val="003476AE"/>
    <w:rsid w:val="003479D5"/>
    <w:rsid w:val="00353268"/>
    <w:rsid w:val="0035590E"/>
    <w:rsid w:val="00356844"/>
    <w:rsid w:val="0035797F"/>
    <w:rsid w:val="00360840"/>
    <w:rsid w:val="00361727"/>
    <w:rsid w:val="00365FEB"/>
    <w:rsid w:val="00367D6A"/>
    <w:rsid w:val="00370DAA"/>
    <w:rsid w:val="00372104"/>
    <w:rsid w:val="003730E6"/>
    <w:rsid w:val="0037311A"/>
    <w:rsid w:val="00373314"/>
    <w:rsid w:val="00373D4C"/>
    <w:rsid w:val="00374E7A"/>
    <w:rsid w:val="00375408"/>
    <w:rsid w:val="00376023"/>
    <w:rsid w:val="003805AB"/>
    <w:rsid w:val="003806B8"/>
    <w:rsid w:val="00381F30"/>
    <w:rsid w:val="0038286A"/>
    <w:rsid w:val="003851D6"/>
    <w:rsid w:val="00390C1E"/>
    <w:rsid w:val="00390CC6"/>
    <w:rsid w:val="00392ADD"/>
    <w:rsid w:val="00392F94"/>
    <w:rsid w:val="003936B3"/>
    <w:rsid w:val="0039724E"/>
    <w:rsid w:val="003979AC"/>
    <w:rsid w:val="003A0487"/>
    <w:rsid w:val="003A4967"/>
    <w:rsid w:val="003A52F6"/>
    <w:rsid w:val="003A5B6D"/>
    <w:rsid w:val="003B0B57"/>
    <w:rsid w:val="003B18B1"/>
    <w:rsid w:val="003B1F0F"/>
    <w:rsid w:val="003B22B6"/>
    <w:rsid w:val="003B2E55"/>
    <w:rsid w:val="003B34AC"/>
    <w:rsid w:val="003B4364"/>
    <w:rsid w:val="003B670C"/>
    <w:rsid w:val="003C00F2"/>
    <w:rsid w:val="003C1A8E"/>
    <w:rsid w:val="003C1C5C"/>
    <w:rsid w:val="003C1EE7"/>
    <w:rsid w:val="003C3121"/>
    <w:rsid w:val="003C4420"/>
    <w:rsid w:val="003C472E"/>
    <w:rsid w:val="003C6E52"/>
    <w:rsid w:val="003C73DC"/>
    <w:rsid w:val="003D0100"/>
    <w:rsid w:val="003D02B2"/>
    <w:rsid w:val="003D037F"/>
    <w:rsid w:val="003D0FEF"/>
    <w:rsid w:val="003D2CEF"/>
    <w:rsid w:val="003D2FBF"/>
    <w:rsid w:val="003D32F4"/>
    <w:rsid w:val="003D5B6E"/>
    <w:rsid w:val="003D72AD"/>
    <w:rsid w:val="003E1296"/>
    <w:rsid w:val="003E2F17"/>
    <w:rsid w:val="003E432A"/>
    <w:rsid w:val="003E5979"/>
    <w:rsid w:val="003E7565"/>
    <w:rsid w:val="003E7994"/>
    <w:rsid w:val="003F17C7"/>
    <w:rsid w:val="003F2F7B"/>
    <w:rsid w:val="003F38D0"/>
    <w:rsid w:val="003F3BE7"/>
    <w:rsid w:val="003F3D7F"/>
    <w:rsid w:val="003F50B7"/>
    <w:rsid w:val="003F637F"/>
    <w:rsid w:val="003F786E"/>
    <w:rsid w:val="003F7C99"/>
    <w:rsid w:val="0040105E"/>
    <w:rsid w:val="0040293C"/>
    <w:rsid w:val="00403DA7"/>
    <w:rsid w:val="00403EA6"/>
    <w:rsid w:val="0040421E"/>
    <w:rsid w:val="00404A12"/>
    <w:rsid w:val="004058EA"/>
    <w:rsid w:val="00406FF5"/>
    <w:rsid w:val="00407A4D"/>
    <w:rsid w:val="004120C6"/>
    <w:rsid w:val="00412881"/>
    <w:rsid w:val="004130CF"/>
    <w:rsid w:val="00413499"/>
    <w:rsid w:val="00415AB2"/>
    <w:rsid w:val="00416895"/>
    <w:rsid w:val="00416BB0"/>
    <w:rsid w:val="004222C6"/>
    <w:rsid w:val="0042582B"/>
    <w:rsid w:val="00425E55"/>
    <w:rsid w:val="004274A8"/>
    <w:rsid w:val="0042766C"/>
    <w:rsid w:val="00430321"/>
    <w:rsid w:val="004326F0"/>
    <w:rsid w:val="00434540"/>
    <w:rsid w:val="00434CB0"/>
    <w:rsid w:val="00444D63"/>
    <w:rsid w:val="00446F3B"/>
    <w:rsid w:val="0045112F"/>
    <w:rsid w:val="004512BF"/>
    <w:rsid w:val="004522EC"/>
    <w:rsid w:val="004539D1"/>
    <w:rsid w:val="00454341"/>
    <w:rsid w:val="004552E8"/>
    <w:rsid w:val="00455CB0"/>
    <w:rsid w:val="004567AD"/>
    <w:rsid w:val="004618B2"/>
    <w:rsid w:val="00461F34"/>
    <w:rsid w:val="00461F4F"/>
    <w:rsid w:val="00464381"/>
    <w:rsid w:val="00464C9D"/>
    <w:rsid w:val="00467495"/>
    <w:rsid w:val="00471993"/>
    <w:rsid w:val="00472423"/>
    <w:rsid w:val="004724B4"/>
    <w:rsid w:val="004725C9"/>
    <w:rsid w:val="00472B61"/>
    <w:rsid w:val="004732A4"/>
    <w:rsid w:val="00481496"/>
    <w:rsid w:val="0048354B"/>
    <w:rsid w:val="00484EC3"/>
    <w:rsid w:val="00485FBE"/>
    <w:rsid w:val="00486774"/>
    <w:rsid w:val="0049064F"/>
    <w:rsid w:val="004910B6"/>
    <w:rsid w:val="00491B8E"/>
    <w:rsid w:val="00492F7E"/>
    <w:rsid w:val="0049369E"/>
    <w:rsid w:val="00493A4C"/>
    <w:rsid w:val="00494E5D"/>
    <w:rsid w:val="00495828"/>
    <w:rsid w:val="00495AF8"/>
    <w:rsid w:val="004963DD"/>
    <w:rsid w:val="004A01B2"/>
    <w:rsid w:val="004A04D1"/>
    <w:rsid w:val="004A1580"/>
    <w:rsid w:val="004A1E63"/>
    <w:rsid w:val="004A2424"/>
    <w:rsid w:val="004A3A3E"/>
    <w:rsid w:val="004A3C98"/>
    <w:rsid w:val="004A54AD"/>
    <w:rsid w:val="004A57DE"/>
    <w:rsid w:val="004B04DC"/>
    <w:rsid w:val="004B130F"/>
    <w:rsid w:val="004B2597"/>
    <w:rsid w:val="004B2D21"/>
    <w:rsid w:val="004B2FD0"/>
    <w:rsid w:val="004B3E67"/>
    <w:rsid w:val="004B4158"/>
    <w:rsid w:val="004B51E1"/>
    <w:rsid w:val="004B569C"/>
    <w:rsid w:val="004B5755"/>
    <w:rsid w:val="004B65E2"/>
    <w:rsid w:val="004B6AA5"/>
    <w:rsid w:val="004B6CE7"/>
    <w:rsid w:val="004B77F7"/>
    <w:rsid w:val="004C0B32"/>
    <w:rsid w:val="004C3846"/>
    <w:rsid w:val="004C6575"/>
    <w:rsid w:val="004C6CE8"/>
    <w:rsid w:val="004C6D42"/>
    <w:rsid w:val="004C7895"/>
    <w:rsid w:val="004C7F31"/>
    <w:rsid w:val="004D213C"/>
    <w:rsid w:val="004D35A8"/>
    <w:rsid w:val="004D4360"/>
    <w:rsid w:val="004D7783"/>
    <w:rsid w:val="004D7C10"/>
    <w:rsid w:val="004E155C"/>
    <w:rsid w:val="004E2937"/>
    <w:rsid w:val="004E3AA6"/>
    <w:rsid w:val="004E4D65"/>
    <w:rsid w:val="004E693E"/>
    <w:rsid w:val="004E7304"/>
    <w:rsid w:val="004F0817"/>
    <w:rsid w:val="004F2829"/>
    <w:rsid w:val="004F3033"/>
    <w:rsid w:val="004F6DEA"/>
    <w:rsid w:val="00500FC7"/>
    <w:rsid w:val="00501318"/>
    <w:rsid w:val="00503427"/>
    <w:rsid w:val="00510543"/>
    <w:rsid w:val="0051080B"/>
    <w:rsid w:val="00511090"/>
    <w:rsid w:val="005114F4"/>
    <w:rsid w:val="00511932"/>
    <w:rsid w:val="00512BCD"/>
    <w:rsid w:val="00513168"/>
    <w:rsid w:val="00513AEB"/>
    <w:rsid w:val="00514869"/>
    <w:rsid w:val="005157A6"/>
    <w:rsid w:val="0051593D"/>
    <w:rsid w:val="00516CBF"/>
    <w:rsid w:val="00517BC4"/>
    <w:rsid w:val="005203CD"/>
    <w:rsid w:val="005204EA"/>
    <w:rsid w:val="00520507"/>
    <w:rsid w:val="0052191D"/>
    <w:rsid w:val="00522F05"/>
    <w:rsid w:val="00524603"/>
    <w:rsid w:val="0052478F"/>
    <w:rsid w:val="0052506C"/>
    <w:rsid w:val="005258AF"/>
    <w:rsid w:val="005269FA"/>
    <w:rsid w:val="00527245"/>
    <w:rsid w:val="005310F7"/>
    <w:rsid w:val="00531C65"/>
    <w:rsid w:val="00531C89"/>
    <w:rsid w:val="005328EA"/>
    <w:rsid w:val="0053455F"/>
    <w:rsid w:val="00534920"/>
    <w:rsid w:val="00535301"/>
    <w:rsid w:val="005362CA"/>
    <w:rsid w:val="005403F7"/>
    <w:rsid w:val="005418FA"/>
    <w:rsid w:val="00541C0D"/>
    <w:rsid w:val="005423DC"/>
    <w:rsid w:val="00542E22"/>
    <w:rsid w:val="00543E36"/>
    <w:rsid w:val="00543FA6"/>
    <w:rsid w:val="0054490E"/>
    <w:rsid w:val="00546092"/>
    <w:rsid w:val="00546164"/>
    <w:rsid w:val="00546E9D"/>
    <w:rsid w:val="00547B45"/>
    <w:rsid w:val="005516D0"/>
    <w:rsid w:val="00551F4F"/>
    <w:rsid w:val="0055294D"/>
    <w:rsid w:val="00552D26"/>
    <w:rsid w:val="0055446B"/>
    <w:rsid w:val="00554D98"/>
    <w:rsid w:val="0055600C"/>
    <w:rsid w:val="00556076"/>
    <w:rsid w:val="00556CA4"/>
    <w:rsid w:val="00556D7B"/>
    <w:rsid w:val="0056185C"/>
    <w:rsid w:val="00561E0B"/>
    <w:rsid w:val="00563999"/>
    <w:rsid w:val="005659FD"/>
    <w:rsid w:val="00566552"/>
    <w:rsid w:val="00570DC4"/>
    <w:rsid w:val="00571746"/>
    <w:rsid w:val="00571910"/>
    <w:rsid w:val="00571E53"/>
    <w:rsid w:val="005721B6"/>
    <w:rsid w:val="0057302C"/>
    <w:rsid w:val="005764DE"/>
    <w:rsid w:val="00577819"/>
    <w:rsid w:val="005812E1"/>
    <w:rsid w:val="00581863"/>
    <w:rsid w:val="00581A52"/>
    <w:rsid w:val="005844AD"/>
    <w:rsid w:val="005845E0"/>
    <w:rsid w:val="00585F67"/>
    <w:rsid w:val="00590A26"/>
    <w:rsid w:val="0059241C"/>
    <w:rsid w:val="005927EE"/>
    <w:rsid w:val="00593D99"/>
    <w:rsid w:val="00595E04"/>
    <w:rsid w:val="005976B9"/>
    <w:rsid w:val="00597FDE"/>
    <w:rsid w:val="005A0416"/>
    <w:rsid w:val="005A20B6"/>
    <w:rsid w:val="005A2D8F"/>
    <w:rsid w:val="005A61CA"/>
    <w:rsid w:val="005A76E1"/>
    <w:rsid w:val="005B19CC"/>
    <w:rsid w:val="005B1B8D"/>
    <w:rsid w:val="005B54A1"/>
    <w:rsid w:val="005B5685"/>
    <w:rsid w:val="005B57CE"/>
    <w:rsid w:val="005B5BF1"/>
    <w:rsid w:val="005B7C49"/>
    <w:rsid w:val="005C33AA"/>
    <w:rsid w:val="005C40DD"/>
    <w:rsid w:val="005C58DF"/>
    <w:rsid w:val="005C6396"/>
    <w:rsid w:val="005D1B25"/>
    <w:rsid w:val="005D1E2F"/>
    <w:rsid w:val="005D3953"/>
    <w:rsid w:val="005D578F"/>
    <w:rsid w:val="005D5E43"/>
    <w:rsid w:val="005D618E"/>
    <w:rsid w:val="005D6DD4"/>
    <w:rsid w:val="005D72B7"/>
    <w:rsid w:val="005E0263"/>
    <w:rsid w:val="005E162E"/>
    <w:rsid w:val="005E1AF9"/>
    <w:rsid w:val="005E22B5"/>
    <w:rsid w:val="005E234D"/>
    <w:rsid w:val="005E2A1F"/>
    <w:rsid w:val="005E2A41"/>
    <w:rsid w:val="005E3B09"/>
    <w:rsid w:val="005E4D33"/>
    <w:rsid w:val="005E4D59"/>
    <w:rsid w:val="005E5789"/>
    <w:rsid w:val="005E5FB3"/>
    <w:rsid w:val="005F088D"/>
    <w:rsid w:val="005F1090"/>
    <w:rsid w:val="005F4245"/>
    <w:rsid w:val="005F507A"/>
    <w:rsid w:val="005F631E"/>
    <w:rsid w:val="005F74AE"/>
    <w:rsid w:val="005F7F81"/>
    <w:rsid w:val="006035A2"/>
    <w:rsid w:val="00607A0B"/>
    <w:rsid w:val="00611DFA"/>
    <w:rsid w:val="00612F46"/>
    <w:rsid w:val="00613888"/>
    <w:rsid w:val="00613FA5"/>
    <w:rsid w:val="00614453"/>
    <w:rsid w:val="00614685"/>
    <w:rsid w:val="006147D7"/>
    <w:rsid w:val="006149B4"/>
    <w:rsid w:val="006166DD"/>
    <w:rsid w:val="00617327"/>
    <w:rsid w:val="00620C4C"/>
    <w:rsid w:val="0062313D"/>
    <w:rsid w:val="006300CE"/>
    <w:rsid w:val="00634CC3"/>
    <w:rsid w:val="00636056"/>
    <w:rsid w:val="00637001"/>
    <w:rsid w:val="006416F7"/>
    <w:rsid w:val="006434B4"/>
    <w:rsid w:val="006445DF"/>
    <w:rsid w:val="00650DB6"/>
    <w:rsid w:val="00652884"/>
    <w:rsid w:val="00653551"/>
    <w:rsid w:val="006539D4"/>
    <w:rsid w:val="006541DA"/>
    <w:rsid w:val="0065667F"/>
    <w:rsid w:val="00657478"/>
    <w:rsid w:val="00657548"/>
    <w:rsid w:val="00657B8B"/>
    <w:rsid w:val="00660BC5"/>
    <w:rsid w:val="0066218A"/>
    <w:rsid w:val="00664A2D"/>
    <w:rsid w:val="00664EC5"/>
    <w:rsid w:val="0066739A"/>
    <w:rsid w:val="00670E02"/>
    <w:rsid w:val="00671990"/>
    <w:rsid w:val="006744BC"/>
    <w:rsid w:val="006747ED"/>
    <w:rsid w:val="00674F9D"/>
    <w:rsid w:val="006759AB"/>
    <w:rsid w:val="006759C5"/>
    <w:rsid w:val="00677EC8"/>
    <w:rsid w:val="006878EF"/>
    <w:rsid w:val="00687B30"/>
    <w:rsid w:val="00690B8E"/>
    <w:rsid w:val="00690CA3"/>
    <w:rsid w:val="0069245C"/>
    <w:rsid w:val="006925D6"/>
    <w:rsid w:val="00693668"/>
    <w:rsid w:val="00693AFF"/>
    <w:rsid w:val="00693C9D"/>
    <w:rsid w:val="00696570"/>
    <w:rsid w:val="006976DF"/>
    <w:rsid w:val="006A010E"/>
    <w:rsid w:val="006A1334"/>
    <w:rsid w:val="006A2675"/>
    <w:rsid w:val="006A307F"/>
    <w:rsid w:val="006A5713"/>
    <w:rsid w:val="006A5E96"/>
    <w:rsid w:val="006B05A1"/>
    <w:rsid w:val="006B0E46"/>
    <w:rsid w:val="006B3370"/>
    <w:rsid w:val="006B4AC2"/>
    <w:rsid w:val="006B50ED"/>
    <w:rsid w:val="006B6223"/>
    <w:rsid w:val="006B70D0"/>
    <w:rsid w:val="006B7A0E"/>
    <w:rsid w:val="006B7D63"/>
    <w:rsid w:val="006C0EB2"/>
    <w:rsid w:val="006D00AB"/>
    <w:rsid w:val="006D290B"/>
    <w:rsid w:val="006D290C"/>
    <w:rsid w:val="006D2C3C"/>
    <w:rsid w:val="006D6825"/>
    <w:rsid w:val="006D6A4A"/>
    <w:rsid w:val="006D7CC2"/>
    <w:rsid w:val="006E3715"/>
    <w:rsid w:val="006E50C6"/>
    <w:rsid w:val="006E5790"/>
    <w:rsid w:val="006E57D1"/>
    <w:rsid w:val="006E5CDD"/>
    <w:rsid w:val="006E6129"/>
    <w:rsid w:val="006E6517"/>
    <w:rsid w:val="006E71F2"/>
    <w:rsid w:val="006E729C"/>
    <w:rsid w:val="006F0F8C"/>
    <w:rsid w:val="006F4B70"/>
    <w:rsid w:val="006F517E"/>
    <w:rsid w:val="006F5D8A"/>
    <w:rsid w:val="006F6926"/>
    <w:rsid w:val="00703F14"/>
    <w:rsid w:val="00711B8C"/>
    <w:rsid w:val="00712D37"/>
    <w:rsid w:val="007133BD"/>
    <w:rsid w:val="007138C4"/>
    <w:rsid w:val="007142D6"/>
    <w:rsid w:val="00714F05"/>
    <w:rsid w:val="00716A6D"/>
    <w:rsid w:val="007209D7"/>
    <w:rsid w:val="007215F0"/>
    <w:rsid w:val="007220A3"/>
    <w:rsid w:val="0072306E"/>
    <w:rsid w:val="00723BAC"/>
    <w:rsid w:val="00723E0D"/>
    <w:rsid w:val="00724A40"/>
    <w:rsid w:val="007258A4"/>
    <w:rsid w:val="007269F7"/>
    <w:rsid w:val="00726E7A"/>
    <w:rsid w:val="007276D6"/>
    <w:rsid w:val="00731147"/>
    <w:rsid w:val="00731B62"/>
    <w:rsid w:val="00733906"/>
    <w:rsid w:val="00734CE4"/>
    <w:rsid w:val="007357E8"/>
    <w:rsid w:val="00736509"/>
    <w:rsid w:val="00737A65"/>
    <w:rsid w:val="00737F21"/>
    <w:rsid w:val="00741B41"/>
    <w:rsid w:val="00741D97"/>
    <w:rsid w:val="0074500C"/>
    <w:rsid w:val="0075073B"/>
    <w:rsid w:val="00750828"/>
    <w:rsid w:val="00750D49"/>
    <w:rsid w:val="00751F8C"/>
    <w:rsid w:val="00752585"/>
    <w:rsid w:val="007530D9"/>
    <w:rsid w:val="0075344E"/>
    <w:rsid w:val="00756C24"/>
    <w:rsid w:val="0075702D"/>
    <w:rsid w:val="007609A8"/>
    <w:rsid w:val="00763828"/>
    <w:rsid w:val="00763FED"/>
    <w:rsid w:val="00764BF9"/>
    <w:rsid w:val="00766A53"/>
    <w:rsid w:val="00767B51"/>
    <w:rsid w:val="00772FA9"/>
    <w:rsid w:val="007731A8"/>
    <w:rsid w:val="00773305"/>
    <w:rsid w:val="0077348C"/>
    <w:rsid w:val="00774A73"/>
    <w:rsid w:val="00776A38"/>
    <w:rsid w:val="00777574"/>
    <w:rsid w:val="00780824"/>
    <w:rsid w:val="007831C5"/>
    <w:rsid w:val="00783462"/>
    <w:rsid w:val="00783E55"/>
    <w:rsid w:val="0078449B"/>
    <w:rsid w:val="00784858"/>
    <w:rsid w:val="0078784E"/>
    <w:rsid w:val="00790B5B"/>
    <w:rsid w:val="007919A8"/>
    <w:rsid w:val="00792DAC"/>
    <w:rsid w:val="007935F7"/>
    <w:rsid w:val="007944E4"/>
    <w:rsid w:val="007962DB"/>
    <w:rsid w:val="00796317"/>
    <w:rsid w:val="007A1B55"/>
    <w:rsid w:val="007A3475"/>
    <w:rsid w:val="007A43C5"/>
    <w:rsid w:val="007A4701"/>
    <w:rsid w:val="007A4F38"/>
    <w:rsid w:val="007A51C0"/>
    <w:rsid w:val="007A778F"/>
    <w:rsid w:val="007A788E"/>
    <w:rsid w:val="007A7ACB"/>
    <w:rsid w:val="007B01AB"/>
    <w:rsid w:val="007B1BD9"/>
    <w:rsid w:val="007B3761"/>
    <w:rsid w:val="007B39A7"/>
    <w:rsid w:val="007B41AD"/>
    <w:rsid w:val="007B504A"/>
    <w:rsid w:val="007B520C"/>
    <w:rsid w:val="007B5684"/>
    <w:rsid w:val="007B6BCE"/>
    <w:rsid w:val="007C0D1B"/>
    <w:rsid w:val="007C12A1"/>
    <w:rsid w:val="007C1605"/>
    <w:rsid w:val="007C33E6"/>
    <w:rsid w:val="007C72FF"/>
    <w:rsid w:val="007C75BB"/>
    <w:rsid w:val="007D1BFC"/>
    <w:rsid w:val="007D2EC1"/>
    <w:rsid w:val="007D3720"/>
    <w:rsid w:val="007D53CC"/>
    <w:rsid w:val="007E007B"/>
    <w:rsid w:val="007E0703"/>
    <w:rsid w:val="007E3991"/>
    <w:rsid w:val="007E4BA3"/>
    <w:rsid w:val="007E4DFB"/>
    <w:rsid w:val="007E51E3"/>
    <w:rsid w:val="007E5DBC"/>
    <w:rsid w:val="007E6A70"/>
    <w:rsid w:val="007E760D"/>
    <w:rsid w:val="007E7D62"/>
    <w:rsid w:val="007F160B"/>
    <w:rsid w:val="007F170A"/>
    <w:rsid w:val="007F1981"/>
    <w:rsid w:val="007F1B26"/>
    <w:rsid w:val="007F2A02"/>
    <w:rsid w:val="007F2FC0"/>
    <w:rsid w:val="007F3062"/>
    <w:rsid w:val="007F3953"/>
    <w:rsid w:val="007F5AAD"/>
    <w:rsid w:val="007F7AE1"/>
    <w:rsid w:val="007F7D7D"/>
    <w:rsid w:val="0080056C"/>
    <w:rsid w:val="00804C43"/>
    <w:rsid w:val="00806F9B"/>
    <w:rsid w:val="00807DDA"/>
    <w:rsid w:val="008119A6"/>
    <w:rsid w:val="00812681"/>
    <w:rsid w:val="00815984"/>
    <w:rsid w:val="0081624E"/>
    <w:rsid w:val="00817D9F"/>
    <w:rsid w:val="00821740"/>
    <w:rsid w:val="0082180A"/>
    <w:rsid w:val="00822255"/>
    <w:rsid w:val="008226A2"/>
    <w:rsid w:val="008250BE"/>
    <w:rsid w:val="0082516D"/>
    <w:rsid w:val="0082665D"/>
    <w:rsid w:val="00827625"/>
    <w:rsid w:val="00827A19"/>
    <w:rsid w:val="008312AA"/>
    <w:rsid w:val="00831DEE"/>
    <w:rsid w:val="00832482"/>
    <w:rsid w:val="00832CEF"/>
    <w:rsid w:val="00832E00"/>
    <w:rsid w:val="00833071"/>
    <w:rsid w:val="00833534"/>
    <w:rsid w:val="00835CFA"/>
    <w:rsid w:val="0083645E"/>
    <w:rsid w:val="00837B62"/>
    <w:rsid w:val="00842BD9"/>
    <w:rsid w:val="00844CFB"/>
    <w:rsid w:val="00845083"/>
    <w:rsid w:val="008469DE"/>
    <w:rsid w:val="00846D18"/>
    <w:rsid w:val="008502D1"/>
    <w:rsid w:val="00850E9B"/>
    <w:rsid w:val="0085233D"/>
    <w:rsid w:val="00852D5A"/>
    <w:rsid w:val="008532C1"/>
    <w:rsid w:val="00853375"/>
    <w:rsid w:val="0085386F"/>
    <w:rsid w:val="0085421D"/>
    <w:rsid w:val="00854747"/>
    <w:rsid w:val="008547B1"/>
    <w:rsid w:val="00855970"/>
    <w:rsid w:val="0085719B"/>
    <w:rsid w:val="00860432"/>
    <w:rsid w:val="00861B87"/>
    <w:rsid w:val="00863FF6"/>
    <w:rsid w:val="00864B80"/>
    <w:rsid w:val="00864EB8"/>
    <w:rsid w:val="00871A4D"/>
    <w:rsid w:val="00872589"/>
    <w:rsid w:val="0087288F"/>
    <w:rsid w:val="00873D57"/>
    <w:rsid w:val="00874C58"/>
    <w:rsid w:val="00874DD8"/>
    <w:rsid w:val="008750E8"/>
    <w:rsid w:val="00876477"/>
    <w:rsid w:val="00880529"/>
    <w:rsid w:val="0088175D"/>
    <w:rsid w:val="00883180"/>
    <w:rsid w:val="00883C38"/>
    <w:rsid w:val="00883CDE"/>
    <w:rsid w:val="008841EA"/>
    <w:rsid w:val="00884646"/>
    <w:rsid w:val="0088488A"/>
    <w:rsid w:val="00884B0A"/>
    <w:rsid w:val="00884E9F"/>
    <w:rsid w:val="008859FA"/>
    <w:rsid w:val="00891430"/>
    <w:rsid w:val="00892651"/>
    <w:rsid w:val="00893932"/>
    <w:rsid w:val="0089764E"/>
    <w:rsid w:val="00897687"/>
    <w:rsid w:val="008A01A7"/>
    <w:rsid w:val="008A07B3"/>
    <w:rsid w:val="008A08CF"/>
    <w:rsid w:val="008A2637"/>
    <w:rsid w:val="008A3B72"/>
    <w:rsid w:val="008A5DD3"/>
    <w:rsid w:val="008A6719"/>
    <w:rsid w:val="008A7728"/>
    <w:rsid w:val="008B12D9"/>
    <w:rsid w:val="008B1890"/>
    <w:rsid w:val="008B2F9F"/>
    <w:rsid w:val="008B35BD"/>
    <w:rsid w:val="008B3812"/>
    <w:rsid w:val="008B41D4"/>
    <w:rsid w:val="008B6CEB"/>
    <w:rsid w:val="008C0229"/>
    <w:rsid w:val="008C0306"/>
    <w:rsid w:val="008C11CC"/>
    <w:rsid w:val="008C165D"/>
    <w:rsid w:val="008C251D"/>
    <w:rsid w:val="008C3142"/>
    <w:rsid w:val="008C4E5B"/>
    <w:rsid w:val="008C51D1"/>
    <w:rsid w:val="008C7D4B"/>
    <w:rsid w:val="008D2C3C"/>
    <w:rsid w:val="008D402D"/>
    <w:rsid w:val="008D40BE"/>
    <w:rsid w:val="008D44DC"/>
    <w:rsid w:val="008D46A1"/>
    <w:rsid w:val="008D5456"/>
    <w:rsid w:val="008D557A"/>
    <w:rsid w:val="008D6F48"/>
    <w:rsid w:val="008D78B4"/>
    <w:rsid w:val="008D7F02"/>
    <w:rsid w:val="008E0155"/>
    <w:rsid w:val="008E1F8D"/>
    <w:rsid w:val="008E2293"/>
    <w:rsid w:val="008E311B"/>
    <w:rsid w:val="008E31FF"/>
    <w:rsid w:val="008E3A14"/>
    <w:rsid w:val="008E4349"/>
    <w:rsid w:val="008F08F8"/>
    <w:rsid w:val="008F19D3"/>
    <w:rsid w:val="008F25F5"/>
    <w:rsid w:val="008F3E02"/>
    <w:rsid w:val="008F4075"/>
    <w:rsid w:val="008F4137"/>
    <w:rsid w:val="008F4339"/>
    <w:rsid w:val="008F4EBE"/>
    <w:rsid w:val="008F5B7F"/>
    <w:rsid w:val="008F5FC4"/>
    <w:rsid w:val="008F7984"/>
    <w:rsid w:val="008F7A41"/>
    <w:rsid w:val="009002A9"/>
    <w:rsid w:val="00900B44"/>
    <w:rsid w:val="009014AA"/>
    <w:rsid w:val="009040A1"/>
    <w:rsid w:val="009040BF"/>
    <w:rsid w:val="00907B54"/>
    <w:rsid w:val="0091070E"/>
    <w:rsid w:val="009120B6"/>
    <w:rsid w:val="0091356C"/>
    <w:rsid w:val="00920C58"/>
    <w:rsid w:val="009224FC"/>
    <w:rsid w:val="00923066"/>
    <w:rsid w:val="009244CD"/>
    <w:rsid w:val="009255F2"/>
    <w:rsid w:val="00927D33"/>
    <w:rsid w:val="00932D23"/>
    <w:rsid w:val="009337B4"/>
    <w:rsid w:val="00933901"/>
    <w:rsid w:val="00933F66"/>
    <w:rsid w:val="0093498E"/>
    <w:rsid w:val="00936E32"/>
    <w:rsid w:val="0093718D"/>
    <w:rsid w:val="0093733A"/>
    <w:rsid w:val="009379DA"/>
    <w:rsid w:val="00937B43"/>
    <w:rsid w:val="00937CC8"/>
    <w:rsid w:val="009402AC"/>
    <w:rsid w:val="00940370"/>
    <w:rsid w:val="00943413"/>
    <w:rsid w:val="00945536"/>
    <w:rsid w:val="00945B62"/>
    <w:rsid w:val="00947A32"/>
    <w:rsid w:val="00950752"/>
    <w:rsid w:val="009510D8"/>
    <w:rsid w:val="00952ADD"/>
    <w:rsid w:val="0095521A"/>
    <w:rsid w:val="009554A5"/>
    <w:rsid w:val="009563F0"/>
    <w:rsid w:val="00956500"/>
    <w:rsid w:val="00965A10"/>
    <w:rsid w:val="0097013A"/>
    <w:rsid w:val="00970A5D"/>
    <w:rsid w:val="00970EF0"/>
    <w:rsid w:val="00971019"/>
    <w:rsid w:val="009735A6"/>
    <w:rsid w:val="00973958"/>
    <w:rsid w:val="00973A56"/>
    <w:rsid w:val="00975F61"/>
    <w:rsid w:val="009803AF"/>
    <w:rsid w:val="00981427"/>
    <w:rsid w:val="00981F4E"/>
    <w:rsid w:val="00982FF0"/>
    <w:rsid w:val="0098375C"/>
    <w:rsid w:val="00983CEC"/>
    <w:rsid w:val="00984EDA"/>
    <w:rsid w:val="0098607C"/>
    <w:rsid w:val="00986AB4"/>
    <w:rsid w:val="00986DDD"/>
    <w:rsid w:val="00987304"/>
    <w:rsid w:val="00990FB8"/>
    <w:rsid w:val="009942D1"/>
    <w:rsid w:val="00994B9A"/>
    <w:rsid w:val="009A0249"/>
    <w:rsid w:val="009A0279"/>
    <w:rsid w:val="009A0466"/>
    <w:rsid w:val="009A0DBB"/>
    <w:rsid w:val="009A15ED"/>
    <w:rsid w:val="009A2610"/>
    <w:rsid w:val="009A2900"/>
    <w:rsid w:val="009A2E21"/>
    <w:rsid w:val="009A5208"/>
    <w:rsid w:val="009A5B35"/>
    <w:rsid w:val="009A64A9"/>
    <w:rsid w:val="009A6893"/>
    <w:rsid w:val="009A7FC0"/>
    <w:rsid w:val="009B024E"/>
    <w:rsid w:val="009B10B3"/>
    <w:rsid w:val="009B3548"/>
    <w:rsid w:val="009B3B22"/>
    <w:rsid w:val="009B4088"/>
    <w:rsid w:val="009B46F8"/>
    <w:rsid w:val="009C0066"/>
    <w:rsid w:val="009C0FB2"/>
    <w:rsid w:val="009C1BBF"/>
    <w:rsid w:val="009C28DF"/>
    <w:rsid w:val="009C617A"/>
    <w:rsid w:val="009C6684"/>
    <w:rsid w:val="009D171A"/>
    <w:rsid w:val="009D1C8C"/>
    <w:rsid w:val="009D34C9"/>
    <w:rsid w:val="009D3AA0"/>
    <w:rsid w:val="009D4018"/>
    <w:rsid w:val="009D4BC5"/>
    <w:rsid w:val="009D4FFB"/>
    <w:rsid w:val="009D7AD7"/>
    <w:rsid w:val="009E1B14"/>
    <w:rsid w:val="009E318F"/>
    <w:rsid w:val="009E38A1"/>
    <w:rsid w:val="009E449E"/>
    <w:rsid w:val="009E46F1"/>
    <w:rsid w:val="009E4E43"/>
    <w:rsid w:val="009E6804"/>
    <w:rsid w:val="009E7CFD"/>
    <w:rsid w:val="009F005A"/>
    <w:rsid w:val="009F04FD"/>
    <w:rsid w:val="009F120C"/>
    <w:rsid w:val="009F1876"/>
    <w:rsid w:val="009F19A7"/>
    <w:rsid w:val="009F1F29"/>
    <w:rsid w:val="009F29CB"/>
    <w:rsid w:val="009F2C70"/>
    <w:rsid w:val="009F2CBB"/>
    <w:rsid w:val="009F330B"/>
    <w:rsid w:val="009F33FC"/>
    <w:rsid w:val="009F48B1"/>
    <w:rsid w:val="009F4F18"/>
    <w:rsid w:val="009F5457"/>
    <w:rsid w:val="009F54FE"/>
    <w:rsid w:val="009F73D6"/>
    <w:rsid w:val="00A00C4F"/>
    <w:rsid w:val="00A01675"/>
    <w:rsid w:val="00A01734"/>
    <w:rsid w:val="00A02480"/>
    <w:rsid w:val="00A02E6B"/>
    <w:rsid w:val="00A0312D"/>
    <w:rsid w:val="00A03A4D"/>
    <w:rsid w:val="00A04D82"/>
    <w:rsid w:val="00A05FCA"/>
    <w:rsid w:val="00A06811"/>
    <w:rsid w:val="00A0791F"/>
    <w:rsid w:val="00A10C10"/>
    <w:rsid w:val="00A110A2"/>
    <w:rsid w:val="00A118A3"/>
    <w:rsid w:val="00A1237B"/>
    <w:rsid w:val="00A12AE9"/>
    <w:rsid w:val="00A132BE"/>
    <w:rsid w:val="00A14560"/>
    <w:rsid w:val="00A168AB"/>
    <w:rsid w:val="00A20A46"/>
    <w:rsid w:val="00A21E64"/>
    <w:rsid w:val="00A2220A"/>
    <w:rsid w:val="00A223C8"/>
    <w:rsid w:val="00A2272B"/>
    <w:rsid w:val="00A22A0A"/>
    <w:rsid w:val="00A24880"/>
    <w:rsid w:val="00A24D02"/>
    <w:rsid w:val="00A25065"/>
    <w:rsid w:val="00A263A1"/>
    <w:rsid w:val="00A31862"/>
    <w:rsid w:val="00A329C7"/>
    <w:rsid w:val="00A329EE"/>
    <w:rsid w:val="00A32F34"/>
    <w:rsid w:val="00A330FE"/>
    <w:rsid w:val="00A333A6"/>
    <w:rsid w:val="00A333F0"/>
    <w:rsid w:val="00A33570"/>
    <w:rsid w:val="00A33C29"/>
    <w:rsid w:val="00A343E1"/>
    <w:rsid w:val="00A35FDD"/>
    <w:rsid w:val="00A3697B"/>
    <w:rsid w:val="00A37E96"/>
    <w:rsid w:val="00A43884"/>
    <w:rsid w:val="00A43FBB"/>
    <w:rsid w:val="00A444D4"/>
    <w:rsid w:val="00A45146"/>
    <w:rsid w:val="00A470BD"/>
    <w:rsid w:val="00A475FF"/>
    <w:rsid w:val="00A508FF"/>
    <w:rsid w:val="00A511D7"/>
    <w:rsid w:val="00A540A2"/>
    <w:rsid w:val="00A55A0D"/>
    <w:rsid w:val="00A56559"/>
    <w:rsid w:val="00A60117"/>
    <w:rsid w:val="00A61BA4"/>
    <w:rsid w:val="00A62CEF"/>
    <w:rsid w:val="00A63245"/>
    <w:rsid w:val="00A633D8"/>
    <w:rsid w:val="00A63EA0"/>
    <w:rsid w:val="00A64DE9"/>
    <w:rsid w:val="00A66B6A"/>
    <w:rsid w:val="00A6775C"/>
    <w:rsid w:val="00A70321"/>
    <w:rsid w:val="00A70CEB"/>
    <w:rsid w:val="00A70E80"/>
    <w:rsid w:val="00A71827"/>
    <w:rsid w:val="00A77DBE"/>
    <w:rsid w:val="00A8155F"/>
    <w:rsid w:val="00A8446B"/>
    <w:rsid w:val="00A85D2A"/>
    <w:rsid w:val="00A865EA"/>
    <w:rsid w:val="00A868B4"/>
    <w:rsid w:val="00A87AFA"/>
    <w:rsid w:val="00A904C4"/>
    <w:rsid w:val="00A92594"/>
    <w:rsid w:val="00A93D39"/>
    <w:rsid w:val="00A93EAA"/>
    <w:rsid w:val="00A93F92"/>
    <w:rsid w:val="00A9428B"/>
    <w:rsid w:val="00A95067"/>
    <w:rsid w:val="00A96136"/>
    <w:rsid w:val="00A9625A"/>
    <w:rsid w:val="00A968F8"/>
    <w:rsid w:val="00A97091"/>
    <w:rsid w:val="00A97445"/>
    <w:rsid w:val="00AA17B2"/>
    <w:rsid w:val="00AA7398"/>
    <w:rsid w:val="00AA7901"/>
    <w:rsid w:val="00AB12C7"/>
    <w:rsid w:val="00AB504F"/>
    <w:rsid w:val="00AB554C"/>
    <w:rsid w:val="00AB6C3C"/>
    <w:rsid w:val="00AB792A"/>
    <w:rsid w:val="00AB7938"/>
    <w:rsid w:val="00AC4925"/>
    <w:rsid w:val="00AC50B9"/>
    <w:rsid w:val="00AC5EB5"/>
    <w:rsid w:val="00AC72BE"/>
    <w:rsid w:val="00AC7DB8"/>
    <w:rsid w:val="00AC7DBB"/>
    <w:rsid w:val="00AD0E27"/>
    <w:rsid w:val="00AD11BA"/>
    <w:rsid w:val="00AD1A95"/>
    <w:rsid w:val="00AD2E78"/>
    <w:rsid w:val="00AD2ECF"/>
    <w:rsid w:val="00AD34C6"/>
    <w:rsid w:val="00AD375A"/>
    <w:rsid w:val="00AD37A3"/>
    <w:rsid w:val="00AD37C5"/>
    <w:rsid w:val="00AD380B"/>
    <w:rsid w:val="00AD4566"/>
    <w:rsid w:val="00AD48D9"/>
    <w:rsid w:val="00AD5B03"/>
    <w:rsid w:val="00AD6B03"/>
    <w:rsid w:val="00AE0015"/>
    <w:rsid w:val="00AE0EE7"/>
    <w:rsid w:val="00AE3A33"/>
    <w:rsid w:val="00AE7EF9"/>
    <w:rsid w:val="00AF17C9"/>
    <w:rsid w:val="00AF293D"/>
    <w:rsid w:val="00AF4C02"/>
    <w:rsid w:val="00AF4CE8"/>
    <w:rsid w:val="00B01E43"/>
    <w:rsid w:val="00B02472"/>
    <w:rsid w:val="00B04940"/>
    <w:rsid w:val="00B05062"/>
    <w:rsid w:val="00B05776"/>
    <w:rsid w:val="00B05E2A"/>
    <w:rsid w:val="00B06A53"/>
    <w:rsid w:val="00B06BAC"/>
    <w:rsid w:val="00B11AB5"/>
    <w:rsid w:val="00B11AB6"/>
    <w:rsid w:val="00B11EC5"/>
    <w:rsid w:val="00B13F69"/>
    <w:rsid w:val="00B15D24"/>
    <w:rsid w:val="00B16BF9"/>
    <w:rsid w:val="00B20609"/>
    <w:rsid w:val="00B208AF"/>
    <w:rsid w:val="00B20E23"/>
    <w:rsid w:val="00B2274C"/>
    <w:rsid w:val="00B22934"/>
    <w:rsid w:val="00B22BB4"/>
    <w:rsid w:val="00B23549"/>
    <w:rsid w:val="00B25F5D"/>
    <w:rsid w:val="00B27BEE"/>
    <w:rsid w:val="00B30E58"/>
    <w:rsid w:val="00B31D4A"/>
    <w:rsid w:val="00B32599"/>
    <w:rsid w:val="00B32D61"/>
    <w:rsid w:val="00B32DE2"/>
    <w:rsid w:val="00B33271"/>
    <w:rsid w:val="00B3353B"/>
    <w:rsid w:val="00B34008"/>
    <w:rsid w:val="00B35BCE"/>
    <w:rsid w:val="00B36A79"/>
    <w:rsid w:val="00B37174"/>
    <w:rsid w:val="00B42E48"/>
    <w:rsid w:val="00B4410E"/>
    <w:rsid w:val="00B44F2C"/>
    <w:rsid w:val="00B45841"/>
    <w:rsid w:val="00B47C53"/>
    <w:rsid w:val="00B50EF7"/>
    <w:rsid w:val="00B53274"/>
    <w:rsid w:val="00B53D87"/>
    <w:rsid w:val="00B540CB"/>
    <w:rsid w:val="00B5489E"/>
    <w:rsid w:val="00B56901"/>
    <w:rsid w:val="00B6199F"/>
    <w:rsid w:val="00B648CA"/>
    <w:rsid w:val="00B66870"/>
    <w:rsid w:val="00B66B3D"/>
    <w:rsid w:val="00B701C8"/>
    <w:rsid w:val="00B701F6"/>
    <w:rsid w:val="00B711EE"/>
    <w:rsid w:val="00B7467B"/>
    <w:rsid w:val="00B753FB"/>
    <w:rsid w:val="00B75E82"/>
    <w:rsid w:val="00B77589"/>
    <w:rsid w:val="00B77EFB"/>
    <w:rsid w:val="00B81084"/>
    <w:rsid w:val="00B81E9F"/>
    <w:rsid w:val="00B83651"/>
    <w:rsid w:val="00B83A69"/>
    <w:rsid w:val="00B842B7"/>
    <w:rsid w:val="00B85ADC"/>
    <w:rsid w:val="00B93F8C"/>
    <w:rsid w:val="00B93F9D"/>
    <w:rsid w:val="00B95F87"/>
    <w:rsid w:val="00B96CA8"/>
    <w:rsid w:val="00BA1BD7"/>
    <w:rsid w:val="00BA1E22"/>
    <w:rsid w:val="00BA293C"/>
    <w:rsid w:val="00BA2C2E"/>
    <w:rsid w:val="00BA42AE"/>
    <w:rsid w:val="00BA4E20"/>
    <w:rsid w:val="00BA6581"/>
    <w:rsid w:val="00BA68CC"/>
    <w:rsid w:val="00BA6ED1"/>
    <w:rsid w:val="00BA7B22"/>
    <w:rsid w:val="00BB3BE7"/>
    <w:rsid w:val="00BB4374"/>
    <w:rsid w:val="00BB4459"/>
    <w:rsid w:val="00BB4F4B"/>
    <w:rsid w:val="00BB5290"/>
    <w:rsid w:val="00BB611A"/>
    <w:rsid w:val="00BB72E6"/>
    <w:rsid w:val="00BC1182"/>
    <w:rsid w:val="00BC36D8"/>
    <w:rsid w:val="00BC4EE8"/>
    <w:rsid w:val="00BC53FA"/>
    <w:rsid w:val="00BC7ACB"/>
    <w:rsid w:val="00BD070A"/>
    <w:rsid w:val="00BD10AD"/>
    <w:rsid w:val="00BD19A4"/>
    <w:rsid w:val="00BD3A75"/>
    <w:rsid w:val="00BD428F"/>
    <w:rsid w:val="00BD460D"/>
    <w:rsid w:val="00BD48EF"/>
    <w:rsid w:val="00BD5C30"/>
    <w:rsid w:val="00BD6026"/>
    <w:rsid w:val="00BD73D0"/>
    <w:rsid w:val="00BE023E"/>
    <w:rsid w:val="00BE1E13"/>
    <w:rsid w:val="00BE2726"/>
    <w:rsid w:val="00BE469C"/>
    <w:rsid w:val="00BE5539"/>
    <w:rsid w:val="00BE5C14"/>
    <w:rsid w:val="00BE60A8"/>
    <w:rsid w:val="00BE798D"/>
    <w:rsid w:val="00BF02D9"/>
    <w:rsid w:val="00BF2557"/>
    <w:rsid w:val="00BF2A0E"/>
    <w:rsid w:val="00BF405A"/>
    <w:rsid w:val="00BF4305"/>
    <w:rsid w:val="00BF7C79"/>
    <w:rsid w:val="00C00344"/>
    <w:rsid w:val="00C01CB8"/>
    <w:rsid w:val="00C0213F"/>
    <w:rsid w:val="00C032C3"/>
    <w:rsid w:val="00C05080"/>
    <w:rsid w:val="00C05522"/>
    <w:rsid w:val="00C06970"/>
    <w:rsid w:val="00C07F5C"/>
    <w:rsid w:val="00C10C56"/>
    <w:rsid w:val="00C1129C"/>
    <w:rsid w:val="00C17D0E"/>
    <w:rsid w:val="00C22AFF"/>
    <w:rsid w:val="00C22FA7"/>
    <w:rsid w:val="00C23443"/>
    <w:rsid w:val="00C262EB"/>
    <w:rsid w:val="00C27685"/>
    <w:rsid w:val="00C27EE2"/>
    <w:rsid w:val="00C27F96"/>
    <w:rsid w:val="00C30824"/>
    <w:rsid w:val="00C30A68"/>
    <w:rsid w:val="00C31C0B"/>
    <w:rsid w:val="00C32471"/>
    <w:rsid w:val="00C3387E"/>
    <w:rsid w:val="00C3428F"/>
    <w:rsid w:val="00C34448"/>
    <w:rsid w:val="00C374D4"/>
    <w:rsid w:val="00C37B75"/>
    <w:rsid w:val="00C41825"/>
    <w:rsid w:val="00C41D42"/>
    <w:rsid w:val="00C4313A"/>
    <w:rsid w:val="00C4540E"/>
    <w:rsid w:val="00C455E3"/>
    <w:rsid w:val="00C460A8"/>
    <w:rsid w:val="00C46831"/>
    <w:rsid w:val="00C470A9"/>
    <w:rsid w:val="00C5335B"/>
    <w:rsid w:val="00C54017"/>
    <w:rsid w:val="00C55A38"/>
    <w:rsid w:val="00C56E17"/>
    <w:rsid w:val="00C60592"/>
    <w:rsid w:val="00C633F0"/>
    <w:rsid w:val="00C64F25"/>
    <w:rsid w:val="00C65C92"/>
    <w:rsid w:val="00C66BDB"/>
    <w:rsid w:val="00C67D6C"/>
    <w:rsid w:val="00C67EED"/>
    <w:rsid w:val="00C7060A"/>
    <w:rsid w:val="00C74824"/>
    <w:rsid w:val="00C7594F"/>
    <w:rsid w:val="00C75E3B"/>
    <w:rsid w:val="00C80C41"/>
    <w:rsid w:val="00C838F3"/>
    <w:rsid w:val="00C841DE"/>
    <w:rsid w:val="00C85099"/>
    <w:rsid w:val="00C85F97"/>
    <w:rsid w:val="00C8618D"/>
    <w:rsid w:val="00C86358"/>
    <w:rsid w:val="00C87AE2"/>
    <w:rsid w:val="00C9046A"/>
    <w:rsid w:val="00C90659"/>
    <w:rsid w:val="00C91010"/>
    <w:rsid w:val="00C922B2"/>
    <w:rsid w:val="00C92C18"/>
    <w:rsid w:val="00C92F83"/>
    <w:rsid w:val="00C93355"/>
    <w:rsid w:val="00C95DE5"/>
    <w:rsid w:val="00C961F8"/>
    <w:rsid w:val="00C96BAF"/>
    <w:rsid w:val="00CA07F0"/>
    <w:rsid w:val="00CA1175"/>
    <w:rsid w:val="00CA35D9"/>
    <w:rsid w:val="00CA4EB5"/>
    <w:rsid w:val="00CA5493"/>
    <w:rsid w:val="00CA7931"/>
    <w:rsid w:val="00CB0245"/>
    <w:rsid w:val="00CB15B7"/>
    <w:rsid w:val="00CB1851"/>
    <w:rsid w:val="00CB3493"/>
    <w:rsid w:val="00CB48CD"/>
    <w:rsid w:val="00CB63FA"/>
    <w:rsid w:val="00CB7637"/>
    <w:rsid w:val="00CC10AD"/>
    <w:rsid w:val="00CC29F1"/>
    <w:rsid w:val="00CC3015"/>
    <w:rsid w:val="00CC4C76"/>
    <w:rsid w:val="00CC4C7E"/>
    <w:rsid w:val="00CC559D"/>
    <w:rsid w:val="00CC65E2"/>
    <w:rsid w:val="00CC7852"/>
    <w:rsid w:val="00CC7D1E"/>
    <w:rsid w:val="00CD0139"/>
    <w:rsid w:val="00CD01A8"/>
    <w:rsid w:val="00CD1267"/>
    <w:rsid w:val="00CD1531"/>
    <w:rsid w:val="00CD2076"/>
    <w:rsid w:val="00CD2951"/>
    <w:rsid w:val="00CD2A75"/>
    <w:rsid w:val="00CD3977"/>
    <w:rsid w:val="00CD483F"/>
    <w:rsid w:val="00CD4E0E"/>
    <w:rsid w:val="00CD6F8C"/>
    <w:rsid w:val="00CD72B7"/>
    <w:rsid w:val="00CD7411"/>
    <w:rsid w:val="00CE0A7B"/>
    <w:rsid w:val="00CE1176"/>
    <w:rsid w:val="00CE41D0"/>
    <w:rsid w:val="00CE4407"/>
    <w:rsid w:val="00CE6724"/>
    <w:rsid w:val="00CE72FB"/>
    <w:rsid w:val="00CF0F76"/>
    <w:rsid w:val="00CF5048"/>
    <w:rsid w:val="00CF78D8"/>
    <w:rsid w:val="00D005DF"/>
    <w:rsid w:val="00D01BE1"/>
    <w:rsid w:val="00D06A03"/>
    <w:rsid w:val="00D06B05"/>
    <w:rsid w:val="00D0754A"/>
    <w:rsid w:val="00D10277"/>
    <w:rsid w:val="00D1106F"/>
    <w:rsid w:val="00D11253"/>
    <w:rsid w:val="00D13E53"/>
    <w:rsid w:val="00D148EB"/>
    <w:rsid w:val="00D15E56"/>
    <w:rsid w:val="00D16055"/>
    <w:rsid w:val="00D164FA"/>
    <w:rsid w:val="00D17BB7"/>
    <w:rsid w:val="00D207C0"/>
    <w:rsid w:val="00D2145D"/>
    <w:rsid w:val="00D25B31"/>
    <w:rsid w:val="00D264A5"/>
    <w:rsid w:val="00D3213F"/>
    <w:rsid w:val="00D325CE"/>
    <w:rsid w:val="00D3273A"/>
    <w:rsid w:val="00D33A32"/>
    <w:rsid w:val="00D34AA4"/>
    <w:rsid w:val="00D355C9"/>
    <w:rsid w:val="00D362DE"/>
    <w:rsid w:val="00D37691"/>
    <w:rsid w:val="00D4062C"/>
    <w:rsid w:val="00D40770"/>
    <w:rsid w:val="00D428F0"/>
    <w:rsid w:val="00D43732"/>
    <w:rsid w:val="00D44B5C"/>
    <w:rsid w:val="00D45154"/>
    <w:rsid w:val="00D45D57"/>
    <w:rsid w:val="00D50CA6"/>
    <w:rsid w:val="00D50F40"/>
    <w:rsid w:val="00D51922"/>
    <w:rsid w:val="00D5230F"/>
    <w:rsid w:val="00D52A70"/>
    <w:rsid w:val="00D538EB"/>
    <w:rsid w:val="00D540DF"/>
    <w:rsid w:val="00D54B35"/>
    <w:rsid w:val="00D54D4D"/>
    <w:rsid w:val="00D54FFC"/>
    <w:rsid w:val="00D5534F"/>
    <w:rsid w:val="00D56E81"/>
    <w:rsid w:val="00D57B56"/>
    <w:rsid w:val="00D57F6B"/>
    <w:rsid w:val="00D60B6A"/>
    <w:rsid w:val="00D628A6"/>
    <w:rsid w:val="00D64C84"/>
    <w:rsid w:val="00D7518C"/>
    <w:rsid w:val="00D75343"/>
    <w:rsid w:val="00D75CD5"/>
    <w:rsid w:val="00D76838"/>
    <w:rsid w:val="00D76ADC"/>
    <w:rsid w:val="00D76C99"/>
    <w:rsid w:val="00D779C4"/>
    <w:rsid w:val="00D80546"/>
    <w:rsid w:val="00D82AE4"/>
    <w:rsid w:val="00D82DDA"/>
    <w:rsid w:val="00D8591B"/>
    <w:rsid w:val="00D86305"/>
    <w:rsid w:val="00D90AFE"/>
    <w:rsid w:val="00D9347F"/>
    <w:rsid w:val="00D9358E"/>
    <w:rsid w:val="00D948F1"/>
    <w:rsid w:val="00D95FCB"/>
    <w:rsid w:val="00D96321"/>
    <w:rsid w:val="00D97825"/>
    <w:rsid w:val="00DA0008"/>
    <w:rsid w:val="00DA2D0E"/>
    <w:rsid w:val="00DA3177"/>
    <w:rsid w:val="00DA415A"/>
    <w:rsid w:val="00DA4604"/>
    <w:rsid w:val="00DA6918"/>
    <w:rsid w:val="00DA6931"/>
    <w:rsid w:val="00DA7A66"/>
    <w:rsid w:val="00DA7A76"/>
    <w:rsid w:val="00DB0267"/>
    <w:rsid w:val="00DB0C34"/>
    <w:rsid w:val="00DB233F"/>
    <w:rsid w:val="00DB3289"/>
    <w:rsid w:val="00DB3415"/>
    <w:rsid w:val="00DB383A"/>
    <w:rsid w:val="00DB39A2"/>
    <w:rsid w:val="00DB43BA"/>
    <w:rsid w:val="00DB4BFC"/>
    <w:rsid w:val="00DB4F6B"/>
    <w:rsid w:val="00DC0C10"/>
    <w:rsid w:val="00DC2297"/>
    <w:rsid w:val="00DC2A1F"/>
    <w:rsid w:val="00DC345E"/>
    <w:rsid w:val="00DC458A"/>
    <w:rsid w:val="00DC4CC5"/>
    <w:rsid w:val="00DC5292"/>
    <w:rsid w:val="00DC76BA"/>
    <w:rsid w:val="00DD02ED"/>
    <w:rsid w:val="00DD626D"/>
    <w:rsid w:val="00DD67B1"/>
    <w:rsid w:val="00DD7900"/>
    <w:rsid w:val="00DD7D6A"/>
    <w:rsid w:val="00DE05BA"/>
    <w:rsid w:val="00DE10D9"/>
    <w:rsid w:val="00DE1A69"/>
    <w:rsid w:val="00DE248E"/>
    <w:rsid w:val="00DE3BA8"/>
    <w:rsid w:val="00DE4571"/>
    <w:rsid w:val="00DE609F"/>
    <w:rsid w:val="00DE66BE"/>
    <w:rsid w:val="00DE7162"/>
    <w:rsid w:val="00DF1EC1"/>
    <w:rsid w:val="00DF2AC0"/>
    <w:rsid w:val="00DF3B44"/>
    <w:rsid w:val="00DF50F5"/>
    <w:rsid w:val="00DF59CB"/>
    <w:rsid w:val="00DF7D29"/>
    <w:rsid w:val="00DF7E09"/>
    <w:rsid w:val="00E00B91"/>
    <w:rsid w:val="00E01F65"/>
    <w:rsid w:val="00E035A9"/>
    <w:rsid w:val="00E03B1D"/>
    <w:rsid w:val="00E04199"/>
    <w:rsid w:val="00E10376"/>
    <w:rsid w:val="00E10CFD"/>
    <w:rsid w:val="00E12EB8"/>
    <w:rsid w:val="00E1339B"/>
    <w:rsid w:val="00E15DE3"/>
    <w:rsid w:val="00E17F5F"/>
    <w:rsid w:val="00E219BD"/>
    <w:rsid w:val="00E226AE"/>
    <w:rsid w:val="00E23A84"/>
    <w:rsid w:val="00E324EE"/>
    <w:rsid w:val="00E32C43"/>
    <w:rsid w:val="00E32E4D"/>
    <w:rsid w:val="00E33171"/>
    <w:rsid w:val="00E33A1F"/>
    <w:rsid w:val="00E33BE8"/>
    <w:rsid w:val="00E35B5C"/>
    <w:rsid w:val="00E36676"/>
    <w:rsid w:val="00E378E5"/>
    <w:rsid w:val="00E37AB7"/>
    <w:rsid w:val="00E40280"/>
    <w:rsid w:val="00E40512"/>
    <w:rsid w:val="00E444F1"/>
    <w:rsid w:val="00E44B2E"/>
    <w:rsid w:val="00E451F7"/>
    <w:rsid w:val="00E5139B"/>
    <w:rsid w:val="00E5214E"/>
    <w:rsid w:val="00E52344"/>
    <w:rsid w:val="00E5272B"/>
    <w:rsid w:val="00E5443A"/>
    <w:rsid w:val="00E54658"/>
    <w:rsid w:val="00E54C0F"/>
    <w:rsid w:val="00E54D41"/>
    <w:rsid w:val="00E553F0"/>
    <w:rsid w:val="00E55AED"/>
    <w:rsid w:val="00E564A5"/>
    <w:rsid w:val="00E578E8"/>
    <w:rsid w:val="00E57A06"/>
    <w:rsid w:val="00E6007E"/>
    <w:rsid w:val="00E6161E"/>
    <w:rsid w:val="00E62EF6"/>
    <w:rsid w:val="00E66CAA"/>
    <w:rsid w:val="00E67833"/>
    <w:rsid w:val="00E72DC7"/>
    <w:rsid w:val="00E75468"/>
    <w:rsid w:val="00E77E16"/>
    <w:rsid w:val="00E81A3C"/>
    <w:rsid w:val="00E83244"/>
    <w:rsid w:val="00E837AD"/>
    <w:rsid w:val="00E84E21"/>
    <w:rsid w:val="00E86052"/>
    <w:rsid w:val="00E87601"/>
    <w:rsid w:val="00E90543"/>
    <w:rsid w:val="00E942E1"/>
    <w:rsid w:val="00E94FF3"/>
    <w:rsid w:val="00E95B19"/>
    <w:rsid w:val="00E964F2"/>
    <w:rsid w:val="00EA17D2"/>
    <w:rsid w:val="00EA2DB3"/>
    <w:rsid w:val="00EA77A4"/>
    <w:rsid w:val="00EB041F"/>
    <w:rsid w:val="00EB0C5A"/>
    <w:rsid w:val="00EB1126"/>
    <w:rsid w:val="00EB1D63"/>
    <w:rsid w:val="00EB28AB"/>
    <w:rsid w:val="00EB4BF5"/>
    <w:rsid w:val="00EB4F12"/>
    <w:rsid w:val="00EB57CD"/>
    <w:rsid w:val="00EB5982"/>
    <w:rsid w:val="00EB6025"/>
    <w:rsid w:val="00EC1D8A"/>
    <w:rsid w:val="00EC258A"/>
    <w:rsid w:val="00EC2974"/>
    <w:rsid w:val="00EC30B5"/>
    <w:rsid w:val="00EC38B9"/>
    <w:rsid w:val="00EC569C"/>
    <w:rsid w:val="00EC5826"/>
    <w:rsid w:val="00EC6335"/>
    <w:rsid w:val="00EC7C32"/>
    <w:rsid w:val="00ED0B94"/>
    <w:rsid w:val="00ED135A"/>
    <w:rsid w:val="00ED4D53"/>
    <w:rsid w:val="00ED5788"/>
    <w:rsid w:val="00ED7286"/>
    <w:rsid w:val="00EE12AF"/>
    <w:rsid w:val="00EE1850"/>
    <w:rsid w:val="00EE6A44"/>
    <w:rsid w:val="00EF0AE9"/>
    <w:rsid w:val="00EF18FD"/>
    <w:rsid w:val="00EF19C1"/>
    <w:rsid w:val="00EF1EA1"/>
    <w:rsid w:val="00EF401C"/>
    <w:rsid w:val="00EF5A86"/>
    <w:rsid w:val="00EF5D10"/>
    <w:rsid w:val="00EF66E1"/>
    <w:rsid w:val="00EF73AB"/>
    <w:rsid w:val="00EF742F"/>
    <w:rsid w:val="00F0033A"/>
    <w:rsid w:val="00F003E6"/>
    <w:rsid w:val="00F01C8C"/>
    <w:rsid w:val="00F027E6"/>
    <w:rsid w:val="00F02A7B"/>
    <w:rsid w:val="00F05547"/>
    <w:rsid w:val="00F107A9"/>
    <w:rsid w:val="00F11244"/>
    <w:rsid w:val="00F1297E"/>
    <w:rsid w:val="00F12C16"/>
    <w:rsid w:val="00F146C8"/>
    <w:rsid w:val="00F14886"/>
    <w:rsid w:val="00F2135E"/>
    <w:rsid w:val="00F22E5C"/>
    <w:rsid w:val="00F235B3"/>
    <w:rsid w:val="00F24B3D"/>
    <w:rsid w:val="00F25698"/>
    <w:rsid w:val="00F258FA"/>
    <w:rsid w:val="00F25CDC"/>
    <w:rsid w:val="00F27CC3"/>
    <w:rsid w:val="00F317B9"/>
    <w:rsid w:val="00F31FB3"/>
    <w:rsid w:val="00F336E9"/>
    <w:rsid w:val="00F35609"/>
    <w:rsid w:val="00F365E9"/>
    <w:rsid w:val="00F37A0C"/>
    <w:rsid w:val="00F41D31"/>
    <w:rsid w:val="00F436A9"/>
    <w:rsid w:val="00F46FBD"/>
    <w:rsid w:val="00F56E1E"/>
    <w:rsid w:val="00F57195"/>
    <w:rsid w:val="00F60607"/>
    <w:rsid w:val="00F61152"/>
    <w:rsid w:val="00F615EF"/>
    <w:rsid w:val="00F62369"/>
    <w:rsid w:val="00F626A9"/>
    <w:rsid w:val="00F62CCE"/>
    <w:rsid w:val="00F62D02"/>
    <w:rsid w:val="00F63615"/>
    <w:rsid w:val="00F63921"/>
    <w:rsid w:val="00F63A76"/>
    <w:rsid w:val="00F63E1B"/>
    <w:rsid w:val="00F64396"/>
    <w:rsid w:val="00F645DA"/>
    <w:rsid w:val="00F651C6"/>
    <w:rsid w:val="00F65A6A"/>
    <w:rsid w:val="00F70B1A"/>
    <w:rsid w:val="00F714A0"/>
    <w:rsid w:val="00F7291E"/>
    <w:rsid w:val="00F73F90"/>
    <w:rsid w:val="00F743C8"/>
    <w:rsid w:val="00F81456"/>
    <w:rsid w:val="00F83A20"/>
    <w:rsid w:val="00F84688"/>
    <w:rsid w:val="00F865C0"/>
    <w:rsid w:val="00F8710E"/>
    <w:rsid w:val="00F8744A"/>
    <w:rsid w:val="00F90878"/>
    <w:rsid w:val="00F9142F"/>
    <w:rsid w:val="00F9364A"/>
    <w:rsid w:val="00F93C28"/>
    <w:rsid w:val="00F96B7E"/>
    <w:rsid w:val="00F97777"/>
    <w:rsid w:val="00FA1376"/>
    <w:rsid w:val="00FA1C8A"/>
    <w:rsid w:val="00FA3705"/>
    <w:rsid w:val="00FA3E4C"/>
    <w:rsid w:val="00FA3F86"/>
    <w:rsid w:val="00FA415B"/>
    <w:rsid w:val="00FA4B57"/>
    <w:rsid w:val="00FA6F30"/>
    <w:rsid w:val="00FB1A70"/>
    <w:rsid w:val="00FB1C35"/>
    <w:rsid w:val="00FB2C8E"/>
    <w:rsid w:val="00FB3AC6"/>
    <w:rsid w:val="00FB3C42"/>
    <w:rsid w:val="00FB3C6A"/>
    <w:rsid w:val="00FB4CD2"/>
    <w:rsid w:val="00FB4D62"/>
    <w:rsid w:val="00FB52CC"/>
    <w:rsid w:val="00FB6FCC"/>
    <w:rsid w:val="00FC072F"/>
    <w:rsid w:val="00FC24EC"/>
    <w:rsid w:val="00FC303F"/>
    <w:rsid w:val="00FC3955"/>
    <w:rsid w:val="00FC47C4"/>
    <w:rsid w:val="00FC7025"/>
    <w:rsid w:val="00FC70F8"/>
    <w:rsid w:val="00FC7DE0"/>
    <w:rsid w:val="00FD03B5"/>
    <w:rsid w:val="00FD103A"/>
    <w:rsid w:val="00FD127A"/>
    <w:rsid w:val="00FD1F31"/>
    <w:rsid w:val="00FD2969"/>
    <w:rsid w:val="00FD5262"/>
    <w:rsid w:val="00FD729A"/>
    <w:rsid w:val="00FE11FB"/>
    <w:rsid w:val="00FE7534"/>
    <w:rsid w:val="00FF0367"/>
    <w:rsid w:val="00FF0410"/>
    <w:rsid w:val="00FF150F"/>
    <w:rsid w:val="00FF3D6E"/>
    <w:rsid w:val="00FF46B7"/>
    <w:rsid w:val="00FF4CE1"/>
    <w:rsid w:val="00FF5AE4"/>
    <w:rsid w:val="00FF69A4"/>
    <w:rsid w:val="00FF776D"/>
    <w:rsid w:val="00FF79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4ABFDF1E"/>
  <w15:docId w15:val="{0B0DEDE7-83FA-4F47-91B4-BF154A33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2C1"/>
    <w:pPr>
      <w:widowControl w:val="0"/>
      <w:suppressAutoHyphens/>
    </w:pPr>
    <w:rPr>
      <w:rFonts w:eastAsia="Lucida Sans Unicode" w:cs="Mangal"/>
      <w:kern w:val="1"/>
      <w:sz w:val="24"/>
      <w:szCs w:val="24"/>
      <w:lang w:eastAsia="hi-IN" w:bidi="hi-IN"/>
    </w:rPr>
  </w:style>
  <w:style w:type="paragraph" w:styleId="Nadpis1">
    <w:name w:val="heading 1"/>
    <w:basedOn w:val="Normln"/>
    <w:next w:val="Zkladntext"/>
    <w:qFormat/>
    <w:rsid w:val="008532C1"/>
    <w:pPr>
      <w:keepNext/>
      <w:tabs>
        <w:tab w:val="left" w:pos="0"/>
      </w:tabs>
      <w:spacing w:before="240" w:after="60"/>
      <w:outlineLvl w:val="0"/>
    </w:pPr>
    <w:rPr>
      <w:rFonts w:ascii="Arial Black" w:hAnsi="Arial Black"/>
      <w:bCs/>
      <w:lang w:val="en-US"/>
    </w:rPr>
  </w:style>
  <w:style w:type="paragraph" w:styleId="Nadpis2">
    <w:name w:val="heading 2"/>
    <w:basedOn w:val="Normln"/>
    <w:next w:val="Zkladntext"/>
    <w:qFormat/>
    <w:rsid w:val="008532C1"/>
    <w:pPr>
      <w:keepNext/>
      <w:tabs>
        <w:tab w:val="num" w:pos="576"/>
      </w:tabs>
      <w:spacing w:before="240" w:after="60"/>
      <w:ind w:left="576" w:hanging="576"/>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8532C1"/>
  </w:style>
  <w:style w:type="character" w:customStyle="1" w:styleId="Nadpis2Char">
    <w:name w:val="Nadpis 2 Char"/>
    <w:rsid w:val="008532C1"/>
    <w:rPr>
      <w:rFonts w:ascii="Cambria" w:eastAsia="Times New Roman" w:hAnsi="Cambria" w:cs="Times New Roman"/>
      <w:b/>
      <w:bCs/>
      <w:i/>
      <w:iCs/>
      <w:sz w:val="28"/>
      <w:szCs w:val="28"/>
    </w:rPr>
  </w:style>
  <w:style w:type="character" w:customStyle="1" w:styleId="Zkladntextodsazen2Char">
    <w:name w:val="Základní text odsazený 2 Char"/>
    <w:rsid w:val="008532C1"/>
    <w:rPr>
      <w:rFonts w:eastAsia="Lucida Sans Unicode"/>
      <w:sz w:val="24"/>
      <w:szCs w:val="24"/>
    </w:rPr>
  </w:style>
  <w:style w:type="character" w:customStyle="1" w:styleId="TextbublinyChar">
    <w:name w:val="Text bubliny Char"/>
    <w:rsid w:val="008532C1"/>
    <w:rPr>
      <w:rFonts w:ascii="Tahoma" w:eastAsia="Lucida Sans Unicode" w:hAnsi="Tahoma" w:cs="Tahoma"/>
      <w:sz w:val="16"/>
      <w:szCs w:val="16"/>
    </w:rPr>
  </w:style>
  <w:style w:type="character" w:styleId="Siln">
    <w:name w:val="Strong"/>
    <w:qFormat/>
    <w:rsid w:val="008532C1"/>
    <w:rPr>
      <w:b/>
      <w:bCs/>
    </w:rPr>
  </w:style>
  <w:style w:type="character" w:customStyle="1" w:styleId="apple-style-span">
    <w:name w:val="apple-style-span"/>
    <w:basedOn w:val="Standardnpsmoodstavce1"/>
    <w:rsid w:val="008532C1"/>
  </w:style>
  <w:style w:type="character" w:customStyle="1" w:styleId="ListLabel1">
    <w:name w:val="ListLabel 1"/>
    <w:rsid w:val="008532C1"/>
    <w:rPr>
      <w:rFonts w:eastAsia="Lucida Sans Unicode" w:cs="Times New Roman"/>
    </w:rPr>
  </w:style>
  <w:style w:type="character" w:customStyle="1" w:styleId="ListLabel2">
    <w:name w:val="ListLabel 2"/>
    <w:rsid w:val="008532C1"/>
    <w:rPr>
      <w:rFonts w:cs="Courier New"/>
    </w:rPr>
  </w:style>
  <w:style w:type="paragraph" w:customStyle="1" w:styleId="Nadpis">
    <w:name w:val="Nadpis"/>
    <w:basedOn w:val="Normln"/>
    <w:next w:val="Zkladntext"/>
    <w:rsid w:val="008532C1"/>
    <w:pPr>
      <w:keepNext/>
      <w:spacing w:before="240" w:after="120"/>
    </w:pPr>
    <w:rPr>
      <w:rFonts w:ascii="Arial" w:hAnsi="Arial" w:cs="Tahoma"/>
      <w:sz w:val="28"/>
      <w:szCs w:val="28"/>
    </w:rPr>
  </w:style>
  <w:style w:type="paragraph" w:styleId="Zkladntext">
    <w:name w:val="Body Text"/>
    <w:basedOn w:val="Normln"/>
    <w:link w:val="ZkladntextChar"/>
    <w:rsid w:val="008532C1"/>
    <w:pPr>
      <w:spacing w:after="120"/>
    </w:pPr>
  </w:style>
  <w:style w:type="paragraph" w:styleId="Seznam">
    <w:name w:val="List"/>
    <w:basedOn w:val="Zkladntext"/>
    <w:rsid w:val="008532C1"/>
    <w:rPr>
      <w:rFonts w:cs="Tahoma"/>
    </w:rPr>
  </w:style>
  <w:style w:type="paragraph" w:customStyle="1" w:styleId="Popisek">
    <w:name w:val="Popisek"/>
    <w:basedOn w:val="Normln"/>
    <w:rsid w:val="008532C1"/>
    <w:pPr>
      <w:suppressLineNumbers/>
      <w:spacing w:before="120" w:after="120"/>
    </w:pPr>
    <w:rPr>
      <w:rFonts w:cs="Tahoma"/>
      <w:i/>
      <w:iCs/>
    </w:rPr>
  </w:style>
  <w:style w:type="paragraph" w:customStyle="1" w:styleId="Rejstk">
    <w:name w:val="Rejstřík"/>
    <w:basedOn w:val="Normln"/>
    <w:rsid w:val="008532C1"/>
    <w:pPr>
      <w:suppressLineNumbers/>
    </w:pPr>
    <w:rPr>
      <w:rFonts w:cs="Tahoma"/>
    </w:rPr>
  </w:style>
  <w:style w:type="paragraph" w:customStyle="1" w:styleId="Uvod">
    <w:name w:val="Uvod"/>
    <w:basedOn w:val="Nadpis1"/>
    <w:rsid w:val="008532C1"/>
    <w:pPr>
      <w:tabs>
        <w:tab w:val="clear" w:pos="0"/>
      </w:tabs>
      <w:spacing w:before="120" w:line="240" w:lineRule="atLeast"/>
    </w:pPr>
  </w:style>
  <w:style w:type="paragraph" w:customStyle="1" w:styleId="Normln1">
    <w:name w:val="Normální1"/>
    <w:basedOn w:val="Normln"/>
    <w:rsid w:val="008532C1"/>
    <w:rPr>
      <w:color w:val="000000"/>
    </w:rPr>
  </w:style>
  <w:style w:type="paragraph" w:styleId="Zhlav">
    <w:name w:val="header"/>
    <w:basedOn w:val="Normln"/>
    <w:link w:val="ZhlavChar"/>
    <w:uiPriority w:val="99"/>
    <w:rsid w:val="008532C1"/>
    <w:pPr>
      <w:widowControl/>
      <w:suppressLineNumbers/>
      <w:tabs>
        <w:tab w:val="center" w:pos="4536"/>
        <w:tab w:val="right" w:pos="9072"/>
      </w:tabs>
      <w:suppressAutoHyphens w:val="0"/>
    </w:pPr>
    <w:rPr>
      <w:rFonts w:ascii="Arial" w:eastAsia="Times New Roman" w:hAnsi="Arial"/>
    </w:rPr>
  </w:style>
  <w:style w:type="paragraph" w:styleId="Zpat">
    <w:name w:val="footer"/>
    <w:basedOn w:val="Normln"/>
    <w:link w:val="ZpatChar"/>
    <w:uiPriority w:val="99"/>
    <w:rsid w:val="008532C1"/>
    <w:pPr>
      <w:widowControl/>
      <w:suppressLineNumbers/>
      <w:tabs>
        <w:tab w:val="center" w:pos="4536"/>
        <w:tab w:val="right" w:pos="9072"/>
      </w:tabs>
      <w:suppressAutoHyphens w:val="0"/>
    </w:pPr>
    <w:rPr>
      <w:rFonts w:ascii="Arial" w:eastAsia="Times New Roman" w:hAnsi="Arial"/>
    </w:rPr>
  </w:style>
  <w:style w:type="paragraph" w:customStyle="1" w:styleId="Zkladntext21">
    <w:name w:val="Základní text 21"/>
    <w:basedOn w:val="Normln"/>
    <w:rsid w:val="008532C1"/>
    <w:rPr>
      <w:rFonts w:ascii="Arial" w:hAnsi="Arial" w:cs="Arial"/>
      <w:b/>
      <w:bCs/>
      <w:color w:val="FF0000"/>
    </w:rPr>
  </w:style>
  <w:style w:type="paragraph" w:customStyle="1" w:styleId="Zkladntextodsazen21">
    <w:name w:val="Základní text odsazený 21"/>
    <w:basedOn w:val="Normln"/>
    <w:rsid w:val="008532C1"/>
    <w:pPr>
      <w:spacing w:after="120" w:line="480" w:lineRule="auto"/>
      <w:ind w:left="283"/>
    </w:pPr>
  </w:style>
  <w:style w:type="paragraph" w:customStyle="1" w:styleId="Odstavecseseznamem1">
    <w:name w:val="Odstavec se seznamem1"/>
    <w:basedOn w:val="Normln"/>
    <w:rsid w:val="008532C1"/>
    <w:pPr>
      <w:ind w:left="720"/>
    </w:pPr>
  </w:style>
  <w:style w:type="paragraph" w:customStyle="1" w:styleId="Textbubliny1">
    <w:name w:val="Text bubliny1"/>
    <w:basedOn w:val="Normln"/>
    <w:rsid w:val="008532C1"/>
    <w:rPr>
      <w:rFonts w:ascii="Tahoma" w:hAnsi="Tahoma" w:cs="Tahoma"/>
      <w:sz w:val="16"/>
      <w:szCs w:val="16"/>
    </w:rPr>
  </w:style>
  <w:style w:type="paragraph" w:styleId="Zkladntextodsazen2">
    <w:name w:val="Body Text Indent 2"/>
    <w:basedOn w:val="Normln"/>
    <w:link w:val="Zkladntextodsazen2Char1"/>
    <w:uiPriority w:val="99"/>
    <w:semiHidden/>
    <w:unhideWhenUsed/>
    <w:rsid w:val="001241ED"/>
    <w:pPr>
      <w:spacing w:after="120" w:line="480" w:lineRule="auto"/>
      <w:ind w:left="283"/>
    </w:pPr>
    <w:rPr>
      <w:szCs w:val="21"/>
    </w:rPr>
  </w:style>
  <w:style w:type="character" w:customStyle="1" w:styleId="Zkladntextodsazen2Char1">
    <w:name w:val="Základní text odsazený 2 Char1"/>
    <w:link w:val="Zkladntextodsazen2"/>
    <w:uiPriority w:val="99"/>
    <w:semiHidden/>
    <w:rsid w:val="001241ED"/>
    <w:rPr>
      <w:rFonts w:eastAsia="Lucida Sans Unicode" w:cs="Mangal"/>
      <w:kern w:val="1"/>
      <w:sz w:val="24"/>
      <w:szCs w:val="21"/>
      <w:lang w:eastAsia="hi-IN" w:bidi="hi-IN"/>
    </w:rPr>
  </w:style>
  <w:style w:type="character" w:styleId="Odkaznakoment">
    <w:name w:val="annotation reference"/>
    <w:basedOn w:val="Standardnpsmoodstavce"/>
    <w:semiHidden/>
    <w:unhideWhenUsed/>
    <w:rsid w:val="009D4FFB"/>
    <w:rPr>
      <w:sz w:val="16"/>
      <w:szCs w:val="16"/>
    </w:rPr>
  </w:style>
  <w:style w:type="paragraph" w:styleId="Textkomente">
    <w:name w:val="annotation text"/>
    <w:basedOn w:val="Normln"/>
    <w:link w:val="TextkomenteChar"/>
    <w:semiHidden/>
    <w:unhideWhenUsed/>
    <w:rsid w:val="009D4FFB"/>
    <w:rPr>
      <w:sz w:val="20"/>
      <w:szCs w:val="18"/>
    </w:rPr>
  </w:style>
  <w:style w:type="character" w:customStyle="1" w:styleId="TextkomenteChar">
    <w:name w:val="Text komentáře Char"/>
    <w:basedOn w:val="Standardnpsmoodstavce"/>
    <w:link w:val="Textkomente"/>
    <w:semiHidden/>
    <w:rsid w:val="009D4FFB"/>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D4FFB"/>
    <w:rPr>
      <w:b/>
      <w:bCs/>
    </w:rPr>
  </w:style>
  <w:style w:type="character" w:customStyle="1" w:styleId="PedmtkomenteChar">
    <w:name w:val="Předmět komentáře Char"/>
    <w:basedOn w:val="TextkomenteChar"/>
    <w:link w:val="Pedmtkomente"/>
    <w:uiPriority w:val="99"/>
    <w:semiHidden/>
    <w:rsid w:val="009D4FFB"/>
    <w:rPr>
      <w:rFonts w:eastAsia="Lucida Sans Unicode" w:cs="Mangal"/>
      <w:b/>
      <w:bCs/>
      <w:kern w:val="1"/>
      <w:szCs w:val="18"/>
      <w:lang w:eastAsia="hi-IN" w:bidi="hi-IN"/>
    </w:rPr>
  </w:style>
  <w:style w:type="paragraph" w:styleId="Textbubliny">
    <w:name w:val="Balloon Text"/>
    <w:basedOn w:val="Normln"/>
    <w:link w:val="TextbublinyChar1"/>
    <w:uiPriority w:val="99"/>
    <w:semiHidden/>
    <w:unhideWhenUsed/>
    <w:rsid w:val="009D4FFB"/>
    <w:rPr>
      <w:rFonts w:ascii="Tahoma" w:hAnsi="Tahoma"/>
      <w:sz w:val="16"/>
      <w:szCs w:val="14"/>
    </w:rPr>
  </w:style>
  <w:style w:type="character" w:customStyle="1" w:styleId="TextbublinyChar1">
    <w:name w:val="Text bubliny Char1"/>
    <w:basedOn w:val="Standardnpsmoodstavce"/>
    <w:link w:val="Textbubliny"/>
    <w:uiPriority w:val="99"/>
    <w:semiHidden/>
    <w:rsid w:val="009D4FFB"/>
    <w:rPr>
      <w:rFonts w:ascii="Tahoma" w:eastAsia="Lucida Sans Unicode" w:hAnsi="Tahoma" w:cs="Mangal"/>
      <w:kern w:val="1"/>
      <w:sz w:val="16"/>
      <w:szCs w:val="14"/>
      <w:lang w:eastAsia="hi-IN" w:bidi="hi-IN"/>
    </w:rPr>
  </w:style>
  <w:style w:type="paragraph" w:customStyle="1" w:styleId="nazevstavby">
    <w:name w:val="nazev stavby"/>
    <w:basedOn w:val="Normln"/>
    <w:link w:val="nazevstavbyChar"/>
    <w:autoRedefine/>
    <w:qFormat/>
    <w:rsid w:val="00FB3AC6"/>
    <w:pPr>
      <w:widowControl/>
      <w:suppressAutoHyphens w:val="0"/>
      <w:contextualSpacing/>
      <w:jc w:val="center"/>
    </w:pPr>
    <w:rPr>
      <w:rFonts w:ascii="Arial Narrow" w:eastAsia="Calibri" w:hAnsi="Arial Narrow" w:cs="Times New Roman"/>
      <w:kern w:val="0"/>
      <w:sz w:val="32"/>
      <w:szCs w:val="32"/>
      <w:lang w:eastAsia="cs-CZ" w:bidi="ar-SA"/>
    </w:rPr>
  </w:style>
  <w:style w:type="character" w:customStyle="1" w:styleId="nazevstavbyChar">
    <w:name w:val="nazev stavby Char"/>
    <w:basedOn w:val="Standardnpsmoodstavce"/>
    <w:link w:val="nazevstavby"/>
    <w:rsid w:val="00FB3AC6"/>
    <w:rPr>
      <w:rFonts w:ascii="Arial Narrow" w:eastAsia="Calibri" w:hAnsi="Arial Narrow"/>
      <w:sz w:val="32"/>
      <w:szCs w:val="32"/>
    </w:rPr>
  </w:style>
  <w:style w:type="paragraph" w:styleId="Normlnweb">
    <w:name w:val="Normal (Web)"/>
    <w:basedOn w:val="Normln"/>
    <w:uiPriority w:val="99"/>
    <w:semiHidden/>
    <w:unhideWhenUsed/>
    <w:rsid w:val="00EF5D10"/>
    <w:pPr>
      <w:widowControl/>
      <w:suppressAutoHyphens w:val="0"/>
      <w:spacing w:before="100" w:beforeAutospacing="1" w:after="119"/>
    </w:pPr>
    <w:rPr>
      <w:rFonts w:eastAsia="Times New Roman" w:cs="Times New Roman"/>
      <w:kern w:val="0"/>
      <w:lang w:eastAsia="cs-CZ" w:bidi="ar-SA"/>
    </w:rPr>
  </w:style>
  <w:style w:type="character" w:customStyle="1" w:styleId="apple-converted-space">
    <w:name w:val="apple-converted-space"/>
    <w:basedOn w:val="Standardnpsmoodstavce"/>
    <w:rsid w:val="00EE1850"/>
  </w:style>
  <w:style w:type="paragraph" w:styleId="Odstavecseseznamem">
    <w:name w:val="List Paragraph"/>
    <w:basedOn w:val="Normln"/>
    <w:uiPriority w:val="34"/>
    <w:qFormat/>
    <w:rsid w:val="004D7783"/>
    <w:pPr>
      <w:ind w:left="720"/>
      <w:contextualSpacing/>
    </w:pPr>
    <w:rPr>
      <w:szCs w:val="21"/>
    </w:rPr>
  </w:style>
  <w:style w:type="character" w:styleId="slostrnky">
    <w:name w:val="page number"/>
    <w:basedOn w:val="Standardnpsmoodstavce"/>
    <w:rsid w:val="005C40DD"/>
  </w:style>
  <w:style w:type="paragraph" w:styleId="Rozloendokumentu">
    <w:name w:val="Document Map"/>
    <w:basedOn w:val="Normln"/>
    <w:link w:val="RozloendokumentuChar"/>
    <w:uiPriority w:val="99"/>
    <w:semiHidden/>
    <w:unhideWhenUsed/>
    <w:rsid w:val="005C40DD"/>
    <w:rPr>
      <w:rFonts w:ascii="Tahoma" w:hAnsi="Tahoma"/>
      <w:sz w:val="16"/>
      <w:szCs w:val="14"/>
    </w:rPr>
  </w:style>
  <w:style w:type="character" w:customStyle="1" w:styleId="RozloendokumentuChar">
    <w:name w:val="Rozložení dokumentu Char"/>
    <w:basedOn w:val="Standardnpsmoodstavce"/>
    <w:link w:val="Rozloendokumentu"/>
    <w:uiPriority w:val="99"/>
    <w:semiHidden/>
    <w:rsid w:val="005C40DD"/>
    <w:rPr>
      <w:rFonts w:ascii="Tahoma" w:eastAsia="Lucida Sans Unicode" w:hAnsi="Tahoma" w:cs="Mangal"/>
      <w:kern w:val="1"/>
      <w:sz w:val="16"/>
      <w:szCs w:val="14"/>
      <w:lang w:eastAsia="hi-IN" w:bidi="hi-IN"/>
    </w:rPr>
  </w:style>
  <w:style w:type="character" w:styleId="Hypertextovodkaz">
    <w:name w:val="Hyperlink"/>
    <w:rsid w:val="005E1AF9"/>
    <w:rPr>
      <w:color w:val="0000FF"/>
      <w:u w:val="single"/>
    </w:rPr>
  </w:style>
  <w:style w:type="table" w:styleId="Mkatabulky">
    <w:name w:val="Table Grid"/>
    <w:basedOn w:val="Normlntabulka"/>
    <w:uiPriority w:val="59"/>
    <w:rsid w:val="00F6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ln"/>
    <w:next w:val="Normln"/>
    <w:uiPriority w:val="99"/>
    <w:rsid w:val="00A63245"/>
    <w:pPr>
      <w:widowControl/>
      <w:suppressAutoHyphens w:val="0"/>
      <w:autoSpaceDE w:val="0"/>
      <w:autoSpaceDN w:val="0"/>
      <w:adjustRightInd w:val="0"/>
      <w:spacing w:line="161" w:lineRule="atLeast"/>
    </w:pPr>
    <w:rPr>
      <w:rFonts w:ascii="Calibri" w:eastAsia="Times New Roman" w:hAnsi="Calibri" w:cs="Calibri"/>
      <w:kern w:val="0"/>
      <w:lang w:eastAsia="cs-CZ" w:bidi="ar-SA"/>
    </w:rPr>
  </w:style>
  <w:style w:type="paragraph" w:customStyle="1" w:styleId="Odstavecseseznamem2">
    <w:name w:val="Odstavec se seznamem2"/>
    <w:basedOn w:val="Normln"/>
    <w:rsid w:val="00E578E8"/>
    <w:pPr>
      <w:ind w:left="720"/>
    </w:pPr>
  </w:style>
  <w:style w:type="paragraph" w:customStyle="1" w:styleId="Default">
    <w:name w:val="Default"/>
    <w:rsid w:val="00F83A20"/>
    <w:pPr>
      <w:autoSpaceDE w:val="0"/>
      <w:autoSpaceDN w:val="0"/>
      <w:adjustRightInd w:val="0"/>
    </w:pPr>
    <w:rPr>
      <w:rFonts w:ascii="Calibri" w:hAnsi="Calibri" w:cs="Calibri"/>
      <w:color w:val="000000"/>
      <w:sz w:val="24"/>
      <w:szCs w:val="24"/>
    </w:rPr>
  </w:style>
  <w:style w:type="character" w:customStyle="1" w:styleId="ZhlavChar">
    <w:name w:val="Záhlaví Char"/>
    <w:link w:val="Zhlav"/>
    <w:uiPriority w:val="99"/>
    <w:rsid w:val="00444D63"/>
    <w:rPr>
      <w:rFonts w:ascii="Arial" w:hAnsi="Arial" w:cs="Mangal"/>
      <w:kern w:val="1"/>
      <w:sz w:val="24"/>
      <w:szCs w:val="24"/>
      <w:lang w:eastAsia="hi-IN" w:bidi="hi-IN"/>
    </w:rPr>
  </w:style>
  <w:style w:type="character" w:customStyle="1" w:styleId="ZkladntextChar">
    <w:name w:val="Základní text Char"/>
    <w:basedOn w:val="Standardnpsmoodstavce"/>
    <w:link w:val="Zkladntext"/>
    <w:rsid w:val="00261DBC"/>
    <w:rPr>
      <w:rFonts w:eastAsia="Lucida Sans Unicode" w:cs="Mangal"/>
      <w:kern w:val="1"/>
      <w:sz w:val="24"/>
      <w:szCs w:val="24"/>
      <w:lang w:eastAsia="hi-IN" w:bidi="hi-IN"/>
    </w:rPr>
  </w:style>
  <w:style w:type="character" w:customStyle="1" w:styleId="ZpatChar">
    <w:name w:val="Zápatí Char"/>
    <w:basedOn w:val="Standardnpsmoodstavce"/>
    <w:link w:val="Zpat"/>
    <w:uiPriority w:val="99"/>
    <w:rsid w:val="004618B2"/>
    <w:rPr>
      <w:rFonts w:ascii="Arial" w:hAnsi="Arial"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6202">
      <w:bodyDiv w:val="1"/>
      <w:marLeft w:val="0"/>
      <w:marRight w:val="0"/>
      <w:marTop w:val="0"/>
      <w:marBottom w:val="0"/>
      <w:divBdr>
        <w:top w:val="none" w:sz="0" w:space="0" w:color="auto"/>
        <w:left w:val="none" w:sz="0" w:space="0" w:color="auto"/>
        <w:bottom w:val="none" w:sz="0" w:space="0" w:color="auto"/>
        <w:right w:val="none" w:sz="0" w:space="0" w:color="auto"/>
      </w:divBdr>
    </w:div>
    <w:div w:id="292953572">
      <w:bodyDiv w:val="1"/>
      <w:marLeft w:val="0"/>
      <w:marRight w:val="0"/>
      <w:marTop w:val="0"/>
      <w:marBottom w:val="0"/>
      <w:divBdr>
        <w:top w:val="none" w:sz="0" w:space="0" w:color="auto"/>
        <w:left w:val="none" w:sz="0" w:space="0" w:color="auto"/>
        <w:bottom w:val="none" w:sz="0" w:space="0" w:color="auto"/>
        <w:right w:val="none" w:sz="0" w:space="0" w:color="auto"/>
      </w:divBdr>
    </w:div>
    <w:div w:id="311644231">
      <w:bodyDiv w:val="1"/>
      <w:marLeft w:val="0"/>
      <w:marRight w:val="0"/>
      <w:marTop w:val="0"/>
      <w:marBottom w:val="0"/>
      <w:divBdr>
        <w:top w:val="none" w:sz="0" w:space="0" w:color="auto"/>
        <w:left w:val="none" w:sz="0" w:space="0" w:color="auto"/>
        <w:bottom w:val="none" w:sz="0" w:space="0" w:color="auto"/>
        <w:right w:val="none" w:sz="0" w:space="0" w:color="auto"/>
      </w:divBdr>
    </w:div>
    <w:div w:id="330186249">
      <w:bodyDiv w:val="1"/>
      <w:marLeft w:val="0"/>
      <w:marRight w:val="0"/>
      <w:marTop w:val="0"/>
      <w:marBottom w:val="0"/>
      <w:divBdr>
        <w:top w:val="none" w:sz="0" w:space="0" w:color="auto"/>
        <w:left w:val="none" w:sz="0" w:space="0" w:color="auto"/>
        <w:bottom w:val="none" w:sz="0" w:space="0" w:color="auto"/>
        <w:right w:val="none" w:sz="0" w:space="0" w:color="auto"/>
      </w:divBdr>
    </w:div>
    <w:div w:id="473835952">
      <w:bodyDiv w:val="1"/>
      <w:marLeft w:val="0"/>
      <w:marRight w:val="0"/>
      <w:marTop w:val="0"/>
      <w:marBottom w:val="0"/>
      <w:divBdr>
        <w:top w:val="none" w:sz="0" w:space="0" w:color="auto"/>
        <w:left w:val="none" w:sz="0" w:space="0" w:color="auto"/>
        <w:bottom w:val="none" w:sz="0" w:space="0" w:color="auto"/>
        <w:right w:val="none" w:sz="0" w:space="0" w:color="auto"/>
      </w:divBdr>
    </w:div>
    <w:div w:id="523058471">
      <w:bodyDiv w:val="1"/>
      <w:marLeft w:val="0"/>
      <w:marRight w:val="0"/>
      <w:marTop w:val="0"/>
      <w:marBottom w:val="0"/>
      <w:divBdr>
        <w:top w:val="none" w:sz="0" w:space="0" w:color="auto"/>
        <w:left w:val="none" w:sz="0" w:space="0" w:color="auto"/>
        <w:bottom w:val="none" w:sz="0" w:space="0" w:color="auto"/>
        <w:right w:val="none" w:sz="0" w:space="0" w:color="auto"/>
      </w:divBdr>
    </w:div>
    <w:div w:id="598372662">
      <w:bodyDiv w:val="1"/>
      <w:marLeft w:val="0"/>
      <w:marRight w:val="0"/>
      <w:marTop w:val="0"/>
      <w:marBottom w:val="0"/>
      <w:divBdr>
        <w:top w:val="none" w:sz="0" w:space="0" w:color="auto"/>
        <w:left w:val="none" w:sz="0" w:space="0" w:color="auto"/>
        <w:bottom w:val="none" w:sz="0" w:space="0" w:color="auto"/>
        <w:right w:val="none" w:sz="0" w:space="0" w:color="auto"/>
      </w:divBdr>
    </w:div>
    <w:div w:id="726343312">
      <w:bodyDiv w:val="1"/>
      <w:marLeft w:val="0"/>
      <w:marRight w:val="0"/>
      <w:marTop w:val="0"/>
      <w:marBottom w:val="0"/>
      <w:divBdr>
        <w:top w:val="none" w:sz="0" w:space="0" w:color="auto"/>
        <w:left w:val="none" w:sz="0" w:space="0" w:color="auto"/>
        <w:bottom w:val="none" w:sz="0" w:space="0" w:color="auto"/>
        <w:right w:val="none" w:sz="0" w:space="0" w:color="auto"/>
      </w:divBdr>
    </w:div>
    <w:div w:id="826090995">
      <w:bodyDiv w:val="1"/>
      <w:marLeft w:val="0"/>
      <w:marRight w:val="0"/>
      <w:marTop w:val="0"/>
      <w:marBottom w:val="0"/>
      <w:divBdr>
        <w:top w:val="none" w:sz="0" w:space="0" w:color="auto"/>
        <w:left w:val="none" w:sz="0" w:space="0" w:color="auto"/>
        <w:bottom w:val="none" w:sz="0" w:space="0" w:color="auto"/>
        <w:right w:val="none" w:sz="0" w:space="0" w:color="auto"/>
      </w:divBdr>
    </w:div>
    <w:div w:id="1017851463">
      <w:bodyDiv w:val="1"/>
      <w:marLeft w:val="0"/>
      <w:marRight w:val="0"/>
      <w:marTop w:val="0"/>
      <w:marBottom w:val="0"/>
      <w:divBdr>
        <w:top w:val="none" w:sz="0" w:space="0" w:color="auto"/>
        <w:left w:val="none" w:sz="0" w:space="0" w:color="auto"/>
        <w:bottom w:val="none" w:sz="0" w:space="0" w:color="auto"/>
        <w:right w:val="none" w:sz="0" w:space="0" w:color="auto"/>
      </w:divBdr>
    </w:div>
    <w:div w:id="1124615755">
      <w:bodyDiv w:val="1"/>
      <w:marLeft w:val="0"/>
      <w:marRight w:val="0"/>
      <w:marTop w:val="0"/>
      <w:marBottom w:val="0"/>
      <w:divBdr>
        <w:top w:val="none" w:sz="0" w:space="0" w:color="auto"/>
        <w:left w:val="none" w:sz="0" w:space="0" w:color="auto"/>
        <w:bottom w:val="none" w:sz="0" w:space="0" w:color="auto"/>
        <w:right w:val="none" w:sz="0" w:space="0" w:color="auto"/>
      </w:divBdr>
    </w:div>
    <w:div w:id="1194466755">
      <w:bodyDiv w:val="1"/>
      <w:marLeft w:val="0"/>
      <w:marRight w:val="0"/>
      <w:marTop w:val="0"/>
      <w:marBottom w:val="0"/>
      <w:divBdr>
        <w:top w:val="none" w:sz="0" w:space="0" w:color="auto"/>
        <w:left w:val="none" w:sz="0" w:space="0" w:color="auto"/>
        <w:bottom w:val="none" w:sz="0" w:space="0" w:color="auto"/>
        <w:right w:val="none" w:sz="0" w:space="0" w:color="auto"/>
      </w:divBdr>
    </w:div>
    <w:div w:id="1331446387">
      <w:bodyDiv w:val="1"/>
      <w:marLeft w:val="0"/>
      <w:marRight w:val="0"/>
      <w:marTop w:val="0"/>
      <w:marBottom w:val="0"/>
      <w:divBdr>
        <w:top w:val="none" w:sz="0" w:space="0" w:color="auto"/>
        <w:left w:val="none" w:sz="0" w:space="0" w:color="auto"/>
        <w:bottom w:val="none" w:sz="0" w:space="0" w:color="auto"/>
        <w:right w:val="none" w:sz="0" w:space="0" w:color="auto"/>
      </w:divBdr>
    </w:div>
    <w:div w:id="1436436050">
      <w:bodyDiv w:val="1"/>
      <w:marLeft w:val="0"/>
      <w:marRight w:val="0"/>
      <w:marTop w:val="0"/>
      <w:marBottom w:val="0"/>
      <w:divBdr>
        <w:top w:val="none" w:sz="0" w:space="0" w:color="auto"/>
        <w:left w:val="none" w:sz="0" w:space="0" w:color="auto"/>
        <w:bottom w:val="none" w:sz="0" w:space="0" w:color="auto"/>
        <w:right w:val="none" w:sz="0" w:space="0" w:color="auto"/>
      </w:divBdr>
    </w:div>
    <w:div w:id="1471824979">
      <w:bodyDiv w:val="1"/>
      <w:marLeft w:val="0"/>
      <w:marRight w:val="0"/>
      <w:marTop w:val="0"/>
      <w:marBottom w:val="0"/>
      <w:divBdr>
        <w:top w:val="none" w:sz="0" w:space="0" w:color="auto"/>
        <w:left w:val="none" w:sz="0" w:space="0" w:color="auto"/>
        <w:bottom w:val="none" w:sz="0" w:space="0" w:color="auto"/>
        <w:right w:val="none" w:sz="0" w:space="0" w:color="auto"/>
      </w:divBdr>
    </w:div>
    <w:div w:id="1655647652">
      <w:bodyDiv w:val="1"/>
      <w:marLeft w:val="0"/>
      <w:marRight w:val="0"/>
      <w:marTop w:val="0"/>
      <w:marBottom w:val="0"/>
      <w:divBdr>
        <w:top w:val="none" w:sz="0" w:space="0" w:color="auto"/>
        <w:left w:val="none" w:sz="0" w:space="0" w:color="auto"/>
        <w:bottom w:val="none" w:sz="0" w:space="0" w:color="auto"/>
        <w:right w:val="none" w:sz="0" w:space="0" w:color="auto"/>
      </w:divBdr>
    </w:div>
    <w:div w:id="1739203534">
      <w:bodyDiv w:val="1"/>
      <w:marLeft w:val="0"/>
      <w:marRight w:val="0"/>
      <w:marTop w:val="0"/>
      <w:marBottom w:val="0"/>
      <w:divBdr>
        <w:top w:val="none" w:sz="0" w:space="0" w:color="auto"/>
        <w:left w:val="none" w:sz="0" w:space="0" w:color="auto"/>
        <w:bottom w:val="none" w:sz="0" w:space="0" w:color="auto"/>
        <w:right w:val="none" w:sz="0" w:space="0" w:color="auto"/>
      </w:divBdr>
    </w:div>
    <w:div w:id="1940287673">
      <w:bodyDiv w:val="1"/>
      <w:marLeft w:val="0"/>
      <w:marRight w:val="0"/>
      <w:marTop w:val="0"/>
      <w:marBottom w:val="0"/>
      <w:divBdr>
        <w:top w:val="none" w:sz="0" w:space="0" w:color="auto"/>
        <w:left w:val="none" w:sz="0" w:space="0" w:color="auto"/>
        <w:bottom w:val="none" w:sz="0" w:space="0" w:color="auto"/>
        <w:right w:val="none" w:sz="0" w:space="0" w:color="auto"/>
      </w:divBdr>
    </w:div>
    <w:div w:id="2004313672">
      <w:bodyDiv w:val="1"/>
      <w:marLeft w:val="0"/>
      <w:marRight w:val="0"/>
      <w:marTop w:val="0"/>
      <w:marBottom w:val="0"/>
      <w:divBdr>
        <w:top w:val="none" w:sz="0" w:space="0" w:color="auto"/>
        <w:left w:val="none" w:sz="0" w:space="0" w:color="auto"/>
        <w:bottom w:val="none" w:sz="0" w:space="0" w:color="auto"/>
        <w:right w:val="none" w:sz="0" w:space="0" w:color="auto"/>
      </w:divBdr>
    </w:div>
    <w:div w:id="2027753963">
      <w:bodyDiv w:val="1"/>
      <w:marLeft w:val="0"/>
      <w:marRight w:val="0"/>
      <w:marTop w:val="0"/>
      <w:marBottom w:val="0"/>
      <w:divBdr>
        <w:top w:val="none" w:sz="0" w:space="0" w:color="auto"/>
        <w:left w:val="none" w:sz="0" w:space="0" w:color="auto"/>
        <w:bottom w:val="none" w:sz="0" w:space="0" w:color="auto"/>
        <w:right w:val="none" w:sz="0" w:space="0" w:color="auto"/>
      </w:divBdr>
    </w:div>
    <w:div w:id="21087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7588E.38DBACC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7604BA78F8A84A9D2588193405ACBF" ma:contentTypeVersion="13" ma:contentTypeDescription="Vytvoří nový dokument" ma:contentTypeScope="" ma:versionID="30b1ee5c3e800ed90dd94c9001433e97">
  <xsd:schema xmlns:xsd="http://www.w3.org/2001/XMLSchema" xmlns:xs="http://www.w3.org/2001/XMLSchema" xmlns:p="http://schemas.microsoft.com/office/2006/metadata/properties" xmlns:ns2="3ab1c740-3bbc-4ce6-a8d8-2ce35afcb067" xmlns:ns3="aa21e6c3-bc1f-42a2-8182-09e22ba740bb" targetNamespace="http://schemas.microsoft.com/office/2006/metadata/properties" ma:root="true" ma:fieldsID="3659ad00e5aed67d50c558ee97b7064c" ns2:_="" ns3:_="">
    <xsd:import namespace="3ab1c740-3bbc-4ce6-a8d8-2ce35afcb067"/>
    <xsd:import namespace="aa21e6c3-bc1f-42a2-8182-09e22ba740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1c740-3bbc-4ce6-a8d8-2ce35afcb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21e6c3-bc1f-42a2-8182-09e22ba740b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01287-01C4-47EA-9652-65AC1EF63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1c740-3bbc-4ce6-a8d8-2ce35afcb067"/>
    <ds:schemaRef ds:uri="aa21e6c3-bc1f-42a2-8182-09e22ba74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ECC55-7F36-468F-9284-333871C99699}">
  <ds:schemaRefs>
    <ds:schemaRef ds:uri="http://schemas.openxmlformats.org/officeDocument/2006/bibliography"/>
  </ds:schemaRefs>
</ds:datastoreItem>
</file>

<file path=customXml/itemProps3.xml><?xml version="1.0" encoding="utf-8"?>
<ds:datastoreItem xmlns:ds="http://schemas.openxmlformats.org/officeDocument/2006/customXml" ds:itemID="{BEA677B3-D6B7-42AD-8470-78413716FB5C}">
  <ds:schemaRefs>
    <ds:schemaRef ds:uri="http://schemas.microsoft.com/sharepoint/v3/contenttype/forms"/>
  </ds:schemaRefs>
</ds:datastoreItem>
</file>

<file path=customXml/itemProps4.xml><?xml version="1.0" encoding="utf-8"?>
<ds:datastoreItem xmlns:ds="http://schemas.openxmlformats.org/officeDocument/2006/customXml" ds:itemID="{25A4934F-16C6-4211-8A56-2CBC62AB2A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22</Pages>
  <Words>6249</Words>
  <Characters>36870</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Akce:</vt:lpstr>
    </vt:vector>
  </TitlesOfParts>
  <Company>.</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Akce:</dc:title>
  <dc:creator>Petr</dc:creator>
  <cp:lastModifiedBy>Ryzner, Zbyněk</cp:lastModifiedBy>
  <cp:revision>666</cp:revision>
  <cp:lastPrinted>2013-09-18T15:00:00Z</cp:lastPrinted>
  <dcterms:created xsi:type="dcterms:W3CDTF">2020-06-23T18:55:00Z</dcterms:created>
  <dcterms:modified xsi:type="dcterms:W3CDTF">2021-07-21T11:43:00Z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Igor Balák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0x0101007D7604BA78F8A84A9D2588193405ACBF</vt:lpwstr>
  </property>
</Properties>
</file>