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446E" w14:textId="77777777" w:rsidR="00954972" w:rsidRDefault="00B806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C0F44" wp14:editId="5882595A">
                <wp:simplePos x="0" y="0"/>
                <wp:positionH relativeFrom="column">
                  <wp:posOffset>4632960</wp:posOffset>
                </wp:positionH>
                <wp:positionV relativeFrom="paragraph">
                  <wp:posOffset>61595</wp:posOffset>
                </wp:positionV>
                <wp:extent cx="1885950" cy="742315"/>
                <wp:effectExtent l="9525" t="10160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C52CF" w14:textId="77777777" w:rsidR="00954972" w:rsidRPr="007A6462" w:rsidRDefault="00954972" w:rsidP="009549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Stupe</w:t>
                            </w:r>
                            <w:r w:rsidR="00D806C6"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ň dokumentace</w:t>
                            </w:r>
                          </w:p>
                          <w:p w14:paraId="3D90CBF2" w14:textId="77777777" w:rsidR="003C50EC" w:rsidRPr="0079600F" w:rsidRDefault="003C50EC" w:rsidP="003C50EC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Změna stavby před dokončením</w:t>
                            </w:r>
                          </w:p>
                          <w:p w14:paraId="7BA4CBFC" w14:textId="250B4CDF" w:rsidR="00D806C6" w:rsidRDefault="00D806C6" w:rsidP="003C5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0F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8pt;margin-top:4.85pt;width:148.5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">
                <v:textbox>
                  <w:txbxContent>
                    <w:p w14:paraId="2A7C52CF" w14:textId="77777777" w:rsidR="00954972" w:rsidRPr="007A6462" w:rsidRDefault="00954972" w:rsidP="0095497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Stupe</w:t>
                      </w:r>
                      <w:r w:rsidR="00D806C6"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ň dokumentace</w:t>
                      </w:r>
                    </w:p>
                    <w:p w14:paraId="3D90CBF2" w14:textId="77777777" w:rsidR="003C50EC" w:rsidRPr="0079600F" w:rsidRDefault="003C50EC" w:rsidP="003C50EC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Změna stavby před dokončením</w:t>
                      </w:r>
                    </w:p>
                    <w:p w14:paraId="7BA4CBFC" w14:textId="250B4CDF" w:rsidR="00D806C6" w:rsidRDefault="00D806C6" w:rsidP="003C50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AAADA3" wp14:editId="7DD3F4D1">
                <wp:simplePos x="0" y="0"/>
                <wp:positionH relativeFrom="column">
                  <wp:posOffset>-396240</wp:posOffset>
                </wp:positionH>
                <wp:positionV relativeFrom="paragraph">
                  <wp:posOffset>61595</wp:posOffset>
                </wp:positionV>
                <wp:extent cx="5029200" cy="742315"/>
                <wp:effectExtent l="9525" t="10160" r="9525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69989" w14:textId="77777777" w:rsidR="00954972" w:rsidRDefault="00A020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Název zakázky</w:t>
                            </w:r>
                            <w:r w:rsidR="007A6462" w:rsidRPr="00F81E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E76907" w14:textId="77777777" w:rsidR="004A49CA" w:rsidRDefault="004A49CA" w:rsidP="004A49C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Zateplení ubytoven a Dětské kliniky FNOL</w:t>
                            </w:r>
                          </w:p>
                          <w:p w14:paraId="6CB53650" w14:textId="791BC3E9" w:rsidR="004A49CA" w:rsidRPr="000F3289" w:rsidRDefault="004A49CA" w:rsidP="004A49C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Snížení energetické náročnosti objektu Q</w:t>
                            </w:r>
                          </w:p>
                          <w:p w14:paraId="04E762BA" w14:textId="77777777" w:rsidR="00954972" w:rsidRPr="00954972" w:rsidRDefault="009549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AADA3" id="Text Box 5" o:spid="_x0000_s1027" type="#_x0000_t202" style="position:absolute;margin-left:-31.2pt;margin-top:4.85pt;width:396pt;height:5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FwGQIAADI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">
                <v:textbox>
                  <w:txbxContent>
                    <w:p w14:paraId="35569989" w14:textId="77777777" w:rsidR="00954972" w:rsidRDefault="00A020BA">
                      <w:pPr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Název zakázky</w:t>
                      </w:r>
                      <w:r w:rsidR="007A6462" w:rsidRPr="00F81E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4E76907" w14:textId="77777777" w:rsidR="004A49CA" w:rsidRDefault="004A49CA" w:rsidP="004A49CA">
                      <w:pPr>
                        <w:jc w:val="center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Zateplení ubytoven a Dětské kliniky FNOL</w:t>
                      </w:r>
                    </w:p>
                    <w:p w14:paraId="6CB53650" w14:textId="791BC3E9" w:rsidR="004A49CA" w:rsidRPr="000F3289" w:rsidRDefault="004A49CA" w:rsidP="004A49C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Snížení energetické náročnosti objektu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Q</w:t>
                      </w:r>
                    </w:p>
                    <w:p w14:paraId="04E762BA" w14:textId="77777777" w:rsidR="00954972" w:rsidRPr="00954972" w:rsidRDefault="0095497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63F561" wp14:editId="60C96307">
                <wp:simplePos x="0" y="0"/>
                <wp:positionH relativeFrom="column">
                  <wp:posOffset>4632960</wp:posOffset>
                </wp:positionH>
                <wp:positionV relativeFrom="paragraph">
                  <wp:posOffset>-805815</wp:posOffset>
                </wp:positionV>
                <wp:extent cx="1885950" cy="867410"/>
                <wp:effectExtent l="9525" t="9525" r="9525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3A73" w14:textId="77777777" w:rsidR="00954972" w:rsidRPr="007A6462" w:rsidRDefault="00954972" w:rsidP="009549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Vyhotovení</w:t>
                            </w:r>
                          </w:p>
                          <w:p w14:paraId="65123121" w14:textId="77777777" w:rsidR="00954972" w:rsidRDefault="00954972" w:rsidP="009549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F3B9A6" w14:textId="77777777" w:rsidR="00954972" w:rsidRPr="00954972" w:rsidRDefault="00954972" w:rsidP="009549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4.8pt;margin-top:-63.45pt;width:148.5pt;height:6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">
                <v:textbox>
                  <w:txbxContent>
                    <w:p w:rsidR="00954972" w:rsidRPr="007A6462" w:rsidRDefault="00954972" w:rsidP="0095497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Vyhotovení</w:t>
                      </w:r>
                    </w:p>
                    <w:p w:rsidR="00954972" w:rsidRDefault="00954972" w:rsidP="00954972">
                      <w:pPr>
                        <w:jc w:val="center"/>
                        <w:rPr>
                          <w:b/>
                        </w:rPr>
                      </w:pPr>
                    </w:p>
                    <w:p w:rsidR="00954972" w:rsidRPr="00954972" w:rsidRDefault="00954972" w:rsidP="0095497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E8E6C0" wp14:editId="09E91A1C">
                <wp:simplePos x="0" y="0"/>
                <wp:positionH relativeFrom="column">
                  <wp:posOffset>2642235</wp:posOffset>
                </wp:positionH>
                <wp:positionV relativeFrom="paragraph">
                  <wp:posOffset>-805815</wp:posOffset>
                </wp:positionV>
                <wp:extent cx="1990725" cy="867410"/>
                <wp:effectExtent l="9525" t="9525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3B70" w14:textId="77777777" w:rsidR="00954972" w:rsidRPr="007A6462" w:rsidRDefault="00954972" w:rsidP="009549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Část dokumentace</w:t>
                            </w:r>
                          </w:p>
                          <w:p w14:paraId="4EA210A0" w14:textId="476D8DD9" w:rsidR="006745E2" w:rsidRDefault="006745E2" w:rsidP="006745E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SO 0</w:t>
                            </w:r>
                            <w:r w:rsidR="004A49C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3417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– Q1</w:t>
                            </w:r>
                          </w:p>
                          <w:p w14:paraId="3A64BB44" w14:textId="77777777" w:rsidR="006745E2" w:rsidRPr="0079600F" w:rsidRDefault="006745E2" w:rsidP="006745E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79600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1.1</w:t>
                            </w:r>
                          </w:p>
                          <w:p w14:paraId="4571042F" w14:textId="77777777" w:rsidR="00954972" w:rsidRPr="007A6462" w:rsidRDefault="00954972" w:rsidP="006745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E6C0" id="Text Box 3" o:spid="_x0000_s1029" type="#_x0000_t202" style="position:absolute;margin-left:208.05pt;margin-top:-63.45pt;width:156.75pt;height:6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">
                <v:textbox>
                  <w:txbxContent>
                    <w:p w14:paraId="30913B70" w14:textId="77777777" w:rsidR="00954972" w:rsidRPr="007A6462" w:rsidRDefault="00954972" w:rsidP="0095497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Část dokumentace</w:t>
                      </w:r>
                    </w:p>
                    <w:p w14:paraId="4EA210A0" w14:textId="476D8DD9" w:rsidR="006745E2" w:rsidRDefault="006745E2" w:rsidP="006745E2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SO 0</w:t>
                      </w:r>
                      <w:r w:rsidR="004A49C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</w:t>
                      </w:r>
                      <w:r w:rsidR="0083417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– Q1</w:t>
                      </w:r>
                    </w:p>
                    <w:p w14:paraId="3A64BB44" w14:textId="77777777" w:rsidR="006745E2" w:rsidRPr="0079600F" w:rsidRDefault="006745E2" w:rsidP="006745E2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</w:t>
                      </w:r>
                      <w:r w:rsidRPr="0079600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1.1</w:t>
                      </w:r>
                    </w:p>
                    <w:p w14:paraId="4571042F" w14:textId="77777777" w:rsidR="00954972" w:rsidRPr="007A6462" w:rsidRDefault="00954972" w:rsidP="006745E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B6D27" wp14:editId="3BB747DC">
                <wp:simplePos x="0" y="0"/>
                <wp:positionH relativeFrom="column">
                  <wp:posOffset>-396240</wp:posOffset>
                </wp:positionH>
                <wp:positionV relativeFrom="paragraph">
                  <wp:posOffset>-805815</wp:posOffset>
                </wp:positionV>
                <wp:extent cx="3038475" cy="1073785"/>
                <wp:effectExtent l="13335" t="13335" r="571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D67C" w14:textId="77777777" w:rsidR="00835E89" w:rsidRPr="00862566" w:rsidRDefault="00835E89" w:rsidP="00835E89">
                            <w:pPr>
                              <w:spacing w:line="240" w:lineRule="atLeast"/>
                              <w:jc w:val="center"/>
                              <w:rPr>
                                <w:rFonts w:ascii="Monotype Corsiva" w:hAnsi="Monotype Corsiva" w:cs="ScriptC"/>
                                <w:b/>
                                <w:i/>
                                <w:color w:val="C00000"/>
                                <w:spacing w:val="10"/>
                                <w:w w:val="150"/>
                                <w:position w:val="-6"/>
                                <w:sz w:val="28"/>
                                <w:szCs w:val="64"/>
                              </w:rPr>
                            </w:pPr>
                            <w:r w:rsidRPr="00862566">
                              <w:rPr>
                                <w:rFonts w:ascii="Monotype Corsiva" w:hAnsi="Monotype Corsiva" w:cs="ScriptC"/>
                                <w:b/>
                                <w:i/>
                                <w:color w:val="C00000"/>
                                <w:spacing w:val="10"/>
                                <w:w w:val="150"/>
                                <w:position w:val="-6"/>
                                <w:sz w:val="28"/>
                                <w:szCs w:val="64"/>
                              </w:rPr>
                              <w:t>M</w:t>
                            </w:r>
                            <w:r w:rsidRPr="00862566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pacing w:val="10"/>
                                <w:w w:val="150"/>
                                <w:position w:val="-6"/>
                                <w:szCs w:val="48"/>
                              </w:rPr>
                              <w:t>&amp;</w:t>
                            </w:r>
                            <w:r w:rsidRPr="00862566">
                              <w:rPr>
                                <w:rFonts w:ascii="Monotype Corsiva" w:hAnsi="Monotype Corsiva" w:cs="ScriptC"/>
                                <w:b/>
                                <w:i/>
                                <w:color w:val="C00000"/>
                                <w:spacing w:val="10"/>
                                <w:w w:val="150"/>
                                <w:position w:val="-6"/>
                                <w:sz w:val="28"/>
                                <w:szCs w:val="64"/>
                              </w:rPr>
                              <w:t xml:space="preserve">B </w:t>
                            </w:r>
                          </w:p>
                          <w:p w14:paraId="7A3C301B" w14:textId="77777777" w:rsidR="00835E89" w:rsidRDefault="00835E89" w:rsidP="00835E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eProjekce s.r.o.</w:t>
                            </w:r>
                          </w:p>
                          <w:p w14:paraId="720E6C93" w14:textId="77777777" w:rsidR="00835E89" w:rsidRPr="00F81EBA" w:rsidRDefault="00835E89" w:rsidP="00835E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Čechova 106/2a,</w:t>
                            </w:r>
                            <w:r w:rsidRPr="00F81EBA">
                              <w:rPr>
                                <w:rFonts w:ascii="Calibri" w:hAnsi="Calibri"/>
                                <w:b/>
                              </w:rPr>
                              <w:t xml:space="preserve"> Přerov</w:t>
                            </w:r>
                          </w:p>
                          <w:p w14:paraId="2E682B7B" w14:textId="77777777" w:rsidR="00835E89" w:rsidRPr="00F81EBA" w:rsidRDefault="00835E89" w:rsidP="00835E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Tel. 581 110 817, email</w:t>
                            </w:r>
                            <w:r w:rsidRPr="00F81EBA"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  <w:hyperlink r:id="rId10" w:history="1">
                              <w:r w:rsidRPr="00F81EBA">
                                <w:rPr>
                                  <w:rFonts w:ascii="Calibri" w:hAnsi="Calibri"/>
                                  <w:b/>
                                </w:rPr>
                                <w:t>info@eprojekce.cz</w:t>
                              </w:r>
                            </w:hyperlink>
                          </w:p>
                          <w:p w14:paraId="6D58CCB2" w14:textId="77777777" w:rsidR="00835E89" w:rsidRPr="00F81EBA" w:rsidRDefault="00835E89" w:rsidP="00835E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IČO: 29453968</w:t>
                            </w:r>
                          </w:p>
                          <w:p w14:paraId="02B1BFA7" w14:textId="77777777" w:rsidR="00954972" w:rsidRPr="007A6462" w:rsidRDefault="00954972" w:rsidP="007A64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1.2pt;margin-top:-63.45pt;width:239.25pt;height:84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">
                <v:textbox style="mso-fit-shape-to-text:t">
                  <w:txbxContent>
                    <w:p w:rsidR="00835E89" w:rsidRPr="00862566" w:rsidRDefault="00835E89" w:rsidP="00835E89">
                      <w:pPr>
                        <w:spacing w:line="240" w:lineRule="atLeast"/>
                        <w:jc w:val="center"/>
                        <w:rPr>
                          <w:rFonts w:ascii="Monotype Corsiva" w:hAnsi="Monotype Corsiva" w:cs="ScriptC"/>
                          <w:b/>
                          <w:i/>
                          <w:color w:val="C00000"/>
                          <w:spacing w:val="10"/>
                          <w:w w:val="150"/>
                          <w:position w:val="-6"/>
                          <w:sz w:val="28"/>
                          <w:szCs w:val="64"/>
                        </w:rPr>
                      </w:pPr>
                      <w:r w:rsidRPr="00862566">
                        <w:rPr>
                          <w:rFonts w:ascii="Monotype Corsiva" w:hAnsi="Monotype Corsiva" w:cs="ScriptC"/>
                          <w:b/>
                          <w:i/>
                          <w:color w:val="C00000"/>
                          <w:spacing w:val="10"/>
                          <w:w w:val="150"/>
                          <w:position w:val="-6"/>
                          <w:sz w:val="28"/>
                          <w:szCs w:val="64"/>
                        </w:rPr>
                        <w:t>M</w:t>
                      </w:r>
                      <w:r w:rsidRPr="00862566">
                        <w:rPr>
                          <w:rFonts w:ascii="Times New Roman" w:hAnsi="Times New Roman" w:cs="Times New Roman"/>
                          <w:i/>
                          <w:color w:val="C00000"/>
                          <w:spacing w:val="10"/>
                          <w:w w:val="150"/>
                          <w:position w:val="-6"/>
                          <w:szCs w:val="48"/>
                        </w:rPr>
                        <w:t>&amp;</w:t>
                      </w:r>
                      <w:r w:rsidRPr="00862566">
                        <w:rPr>
                          <w:rFonts w:ascii="Monotype Corsiva" w:hAnsi="Monotype Corsiva" w:cs="ScriptC"/>
                          <w:b/>
                          <w:i/>
                          <w:color w:val="C00000"/>
                          <w:spacing w:val="10"/>
                          <w:w w:val="150"/>
                          <w:position w:val="-6"/>
                          <w:sz w:val="28"/>
                          <w:szCs w:val="64"/>
                        </w:rPr>
                        <w:t xml:space="preserve">B </w:t>
                      </w:r>
                    </w:p>
                    <w:p w:rsidR="00835E89" w:rsidRDefault="00835E89" w:rsidP="00835E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eProjekce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</w:rPr>
                        <w:t xml:space="preserve"> s.r.o.</w:t>
                      </w:r>
                    </w:p>
                    <w:p w:rsidR="00835E89" w:rsidRPr="00F81EBA" w:rsidRDefault="00835E89" w:rsidP="00835E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Čechova 106/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</w:rPr>
                        <w:t>2a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</w:rPr>
                        <w:t>,</w:t>
                      </w:r>
                      <w:r w:rsidRPr="00F81EBA">
                        <w:rPr>
                          <w:rFonts w:ascii="Calibri" w:hAnsi="Calibri"/>
                          <w:b/>
                        </w:rPr>
                        <w:t xml:space="preserve"> Přerov</w:t>
                      </w:r>
                    </w:p>
                    <w:p w:rsidR="00835E89" w:rsidRPr="00F81EBA" w:rsidRDefault="00835E89" w:rsidP="00835E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Tel. 581 110 817, email</w:t>
                      </w:r>
                      <w:r w:rsidRPr="00F81EBA"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  <w:hyperlink r:id="rId11" w:history="1">
                        <w:r w:rsidRPr="00F81EBA">
                          <w:rPr>
                            <w:rFonts w:ascii="Calibri" w:hAnsi="Calibri"/>
                            <w:b/>
                          </w:rPr>
                          <w:t>info@eprojekce.cz</w:t>
                        </w:r>
                      </w:hyperlink>
                    </w:p>
                    <w:p w:rsidR="00835E89" w:rsidRPr="00F81EBA" w:rsidRDefault="00835E89" w:rsidP="00835E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IČO: 29453968</w:t>
                      </w:r>
                    </w:p>
                    <w:p w:rsidR="00954972" w:rsidRPr="007A6462" w:rsidRDefault="00954972" w:rsidP="007A6462"/>
                  </w:txbxContent>
                </v:textbox>
              </v:shape>
            </w:pict>
          </mc:Fallback>
        </mc:AlternateContent>
      </w:r>
    </w:p>
    <w:p w14:paraId="2FE0F592" w14:textId="77777777" w:rsidR="00954972" w:rsidRDefault="00954972"/>
    <w:p w14:paraId="6439B210" w14:textId="77777777" w:rsidR="00954972" w:rsidRDefault="00954972"/>
    <w:p w14:paraId="1470E95B" w14:textId="77777777" w:rsidR="00954972" w:rsidRDefault="00954972"/>
    <w:p w14:paraId="4AB4FDDB" w14:textId="77777777" w:rsidR="00D806C6" w:rsidRDefault="00D806C6"/>
    <w:p w14:paraId="1C7BA46F" w14:textId="77777777" w:rsidR="00D806C6" w:rsidRDefault="00B806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A2D6" wp14:editId="740F8C09">
                <wp:simplePos x="0" y="0"/>
                <wp:positionH relativeFrom="column">
                  <wp:posOffset>4632960</wp:posOffset>
                </wp:positionH>
                <wp:positionV relativeFrom="paragraph">
                  <wp:posOffset>37465</wp:posOffset>
                </wp:positionV>
                <wp:extent cx="1885950" cy="723900"/>
                <wp:effectExtent l="9525" t="9525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48A0" w14:textId="77777777" w:rsidR="000813AD" w:rsidRPr="007A6462" w:rsidRDefault="000813AD" w:rsidP="000813A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Datum</w:t>
                            </w:r>
                          </w:p>
                          <w:p w14:paraId="29E32613" w14:textId="77777777" w:rsidR="00144F5E" w:rsidRDefault="00144F5E" w:rsidP="006745E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A387BCD" w14:textId="7A8209E0" w:rsidR="006745E2" w:rsidRPr="000C6EAF" w:rsidRDefault="003C50EC" w:rsidP="006745E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12</w:t>
                            </w:r>
                            <w:r w:rsidR="006745E2" w:rsidRPr="000C6EA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3F2133B" w14:textId="77777777" w:rsidR="006745E2" w:rsidRPr="0079600F" w:rsidRDefault="006745E2" w:rsidP="006745E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8D89B45" w14:textId="77777777" w:rsidR="000813AD" w:rsidRPr="007A6462" w:rsidRDefault="000813AD" w:rsidP="006745E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A2D6" id="Text Box 9" o:spid="_x0000_s1031" type="#_x0000_t202" style="position:absolute;margin-left:364.8pt;margin-top:2.95pt;width:14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">
                <v:textbox>
                  <w:txbxContent>
                    <w:p w14:paraId="6C8448A0" w14:textId="77777777" w:rsidR="000813AD" w:rsidRPr="007A6462" w:rsidRDefault="000813AD" w:rsidP="000813AD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Datum</w:t>
                      </w:r>
                    </w:p>
                    <w:p w14:paraId="29E32613" w14:textId="77777777" w:rsidR="00144F5E" w:rsidRDefault="00144F5E" w:rsidP="006745E2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A387BCD" w14:textId="7A8209E0" w:rsidR="006745E2" w:rsidRPr="000C6EAF" w:rsidRDefault="003C50EC" w:rsidP="006745E2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12</w:t>
                      </w:r>
                      <w:r w:rsidR="006745E2" w:rsidRPr="000C6EAF">
                        <w:rPr>
                          <w:rFonts w:ascii="Calibri" w:hAnsi="Calibri"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</w:t>
                      </w:r>
                    </w:p>
                    <w:p w14:paraId="33F2133B" w14:textId="77777777" w:rsidR="006745E2" w:rsidRPr="0079600F" w:rsidRDefault="006745E2" w:rsidP="006745E2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8D89B45" w14:textId="77777777" w:rsidR="000813AD" w:rsidRPr="007A6462" w:rsidRDefault="000813AD" w:rsidP="006745E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C1A21" wp14:editId="1B030F60">
                <wp:simplePos x="0" y="0"/>
                <wp:positionH relativeFrom="column">
                  <wp:posOffset>-396240</wp:posOffset>
                </wp:positionH>
                <wp:positionV relativeFrom="paragraph">
                  <wp:posOffset>37465</wp:posOffset>
                </wp:positionV>
                <wp:extent cx="5029200" cy="723900"/>
                <wp:effectExtent l="9525" t="9525" r="952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5576" w14:textId="77777777" w:rsidR="00030EB3" w:rsidRPr="007A6462" w:rsidRDefault="00A020BA" w:rsidP="00030EB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Seznam dokumentace</w:t>
                            </w:r>
                            <w:r w:rsidR="00030EB3" w:rsidRPr="007A646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FD6D13" w14:textId="77777777" w:rsidR="009824B8" w:rsidRDefault="009824B8" w:rsidP="00B174A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34E709C" w14:textId="08824A65" w:rsidR="00F147EF" w:rsidRPr="00B174AE" w:rsidRDefault="00A8467F" w:rsidP="00B174A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Q1 - </w:t>
                            </w:r>
                            <w:r w:rsidR="00B174AE" w:rsidRPr="00B174A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D.1.1 – Architektonicko stavební řešení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1A21" id="Text Box 8" o:spid="_x0000_s1032" type="#_x0000_t202" style="position:absolute;margin-left:-31.2pt;margin-top:2.95pt;width:39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">
                <v:textbox>
                  <w:txbxContent>
                    <w:p w14:paraId="458A5576" w14:textId="77777777" w:rsidR="00030EB3" w:rsidRPr="007A6462" w:rsidRDefault="00A020BA" w:rsidP="00030EB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Seznam dokumentace</w:t>
                      </w:r>
                      <w:r w:rsidR="00030EB3" w:rsidRPr="007A646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6FD6D13" w14:textId="77777777" w:rsidR="009824B8" w:rsidRDefault="009824B8" w:rsidP="00B174AE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34E709C" w14:textId="08824A65" w:rsidR="00F147EF" w:rsidRPr="00B174AE" w:rsidRDefault="00A8467F" w:rsidP="00B174AE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Q1 - </w:t>
                      </w:r>
                      <w:r w:rsidR="00B174AE" w:rsidRPr="00B174A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D.1.1 – </w:t>
                      </w:r>
                      <w:proofErr w:type="spellStart"/>
                      <w:r w:rsidR="00B174AE" w:rsidRPr="00B174AE">
                        <w:rPr>
                          <w:rFonts w:ascii="Calibri" w:hAnsi="Calibri"/>
                          <w:sz w:val="22"/>
                          <w:szCs w:val="22"/>
                        </w:rPr>
                        <w:t>Architektonicko</w:t>
                      </w:r>
                      <w:proofErr w:type="spellEnd"/>
                      <w:r w:rsidR="00B174AE" w:rsidRPr="00B174A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stavební řešení</w:t>
                      </w:r>
                    </w:p>
                  </w:txbxContent>
                </v:textbox>
              </v:shape>
            </w:pict>
          </mc:Fallback>
        </mc:AlternateContent>
      </w:r>
    </w:p>
    <w:p w14:paraId="4E60030D" w14:textId="77777777" w:rsidR="00D806C6" w:rsidRDefault="00D806C6"/>
    <w:p w14:paraId="5461E390" w14:textId="77777777" w:rsidR="00954972" w:rsidRDefault="00954972"/>
    <w:p w14:paraId="4A63DCFC" w14:textId="77777777" w:rsidR="00954972" w:rsidRDefault="00954972"/>
    <w:p w14:paraId="742188EF" w14:textId="77777777" w:rsidR="00954972" w:rsidRDefault="00B806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8FDE" wp14:editId="22A9281E">
                <wp:simplePos x="0" y="0"/>
                <wp:positionH relativeFrom="column">
                  <wp:posOffset>4632960</wp:posOffset>
                </wp:positionH>
                <wp:positionV relativeFrom="paragraph">
                  <wp:posOffset>147955</wp:posOffset>
                </wp:positionV>
                <wp:extent cx="1885950" cy="685800"/>
                <wp:effectExtent l="9525" t="9525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CD44" w14:textId="77777777" w:rsidR="000813AD" w:rsidRPr="007A6462" w:rsidRDefault="000813AD" w:rsidP="000813A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Počet stran</w:t>
                            </w:r>
                          </w:p>
                          <w:p w14:paraId="5E254A12" w14:textId="77777777" w:rsidR="000813AD" w:rsidRDefault="000813AD" w:rsidP="000813A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97805C" w14:textId="1D0906FF" w:rsidR="000813AD" w:rsidRPr="003B57A9" w:rsidRDefault="00834172" w:rsidP="000813AD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8FDE" id="Text Box 12" o:spid="_x0000_s1033" type="#_x0000_t202" style="position:absolute;margin-left:364.8pt;margin-top:11.65pt;width:148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">
                <v:textbox>
                  <w:txbxContent>
                    <w:p w14:paraId="044ECD44" w14:textId="77777777" w:rsidR="000813AD" w:rsidRPr="007A6462" w:rsidRDefault="000813AD" w:rsidP="000813AD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b/>
                          <w:sz w:val="24"/>
                        </w:rPr>
                        <w:t>Počet stran</w:t>
                      </w:r>
                    </w:p>
                    <w:p w14:paraId="5E254A12" w14:textId="77777777" w:rsidR="000813AD" w:rsidRDefault="000813AD" w:rsidP="000813AD">
                      <w:pPr>
                        <w:jc w:val="center"/>
                        <w:rPr>
                          <w:b/>
                        </w:rPr>
                      </w:pPr>
                    </w:p>
                    <w:p w14:paraId="5797805C" w14:textId="1D0906FF" w:rsidR="000813AD" w:rsidRPr="003B57A9" w:rsidRDefault="00834172" w:rsidP="000813AD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4D306" wp14:editId="72D07BFF">
                <wp:simplePos x="0" y="0"/>
                <wp:positionH relativeFrom="column">
                  <wp:posOffset>2223135</wp:posOffset>
                </wp:positionH>
                <wp:positionV relativeFrom="paragraph">
                  <wp:posOffset>147955</wp:posOffset>
                </wp:positionV>
                <wp:extent cx="2409825" cy="6858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19CC" w14:textId="77777777" w:rsidR="000813AD" w:rsidRDefault="00A020B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Autorizace</w:t>
                            </w:r>
                            <w:r w:rsidR="000813AD" w:rsidRPr="007A646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7DC5C28" w14:textId="77777777" w:rsidR="000B1844" w:rsidRDefault="000B184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C85B72" w14:textId="77777777" w:rsidR="000B1844" w:rsidRPr="007A6462" w:rsidRDefault="00F30AC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Ing. Pavel Malenda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75.05pt;margin-top:11.65pt;width:189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">
                <v:textbox>
                  <w:txbxContent>
                    <w:p w:rsidR="000813AD" w:rsidRDefault="00A020B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Autorizace</w:t>
                      </w:r>
                      <w:r w:rsidR="000813AD" w:rsidRPr="007A646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B1844" w:rsidRDefault="000B184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0B1844" w:rsidRPr="007A6462" w:rsidRDefault="00F30AC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Ing. Pavel Malenda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D847" wp14:editId="6A42F255">
                <wp:simplePos x="0" y="0"/>
                <wp:positionH relativeFrom="column">
                  <wp:posOffset>-396240</wp:posOffset>
                </wp:positionH>
                <wp:positionV relativeFrom="paragraph">
                  <wp:posOffset>147955</wp:posOffset>
                </wp:positionV>
                <wp:extent cx="2619375" cy="685800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A4A9" w14:textId="77777777" w:rsidR="000813AD" w:rsidRPr="007A6462" w:rsidRDefault="00A020BA" w:rsidP="000813A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Vypracoval</w:t>
                            </w:r>
                            <w:r w:rsidR="000813AD" w:rsidRPr="007A646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E4B1CC" w14:textId="77777777" w:rsidR="000813AD" w:rsidRDefault="000813AD"/>
                          <w:p w14:paraId="4285C71C" w14:textId="77777777" w:rsidR="00E5732A" w:rsidRPr="007A6462" w:rsidRDefault="00E5732A" w:rsidP="00E5732A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A6462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Ing. Pavel </w:t>
                            </w:r>
                            <w:r w:rsidRPr="004C338E">
                              <w:rPr>
                                <w:rFonts w:asciiTheme="minorHAnsi" w:hAnsiTheme="minorHAnsi"/>
                                <w:sz w:val="22"/>
                              </w:rPr>
                              <w:t>Malenda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31.2pt;margin-top:11.65pt;width:20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">
                <v:textbox>
                  <w:txbxContent>
                    <w:p w:rsidR="000813AD" w:rsidRPr="007A6462" w:rsidRDefault="00A020BA" w:rsidP="000813A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Vypracoval</w:t>
                      </w:r>
                      <w:r w:rsidR="000813AD" w:rsidRPr="007A646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813AD" w:rsidRDefault="000813AD"/>
                    <w:p w:rsidR="00E5732A" w:rsidRPr="007A6462" w:rsidRDefault="00E5732A" w:rsidP="00E5732A">
                      <w:pPr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 w:rsidRPr="007A6462">
                        <w:rPr>
                          <w:rFonts w:asciiTheme="minorHAnsi" w:hAnsiTheme="minorHAnsi"/>
                          <w:sz w:val="24"/>
                        </w:rPr>
                        <w:t xml:space="preserve">Ing. Pavel </w:t>
                      </w:r>
                      <w:r w:rsidRPr="004C338E">
                        <w:rPr>
                          <w:rFonts w:asciiTheme="minorHAnsi" w:hAnsiTheme="minorHAnsi"/>
                          <w:sz w:val="22"/>
                        </w:rPr>
                        <w:t>Malenda</w:t>
                      </w:r>
                    </w:p>
                  </w:txbxContent>
                </v:textbox>
              </v:shape>
            </w:pict>
          </mc:Fallback>
        </mc:AlternateContent>
      </w:r>
    </w:p>
    <w:p w14:paraId="458F2D6A" w14:textId="77777777" w:rsidR="00954972" w:rsidRDefault="00954972"/>
    <w:p w14:paraId="20CE0743" w14:textId="77777777" w:rsidR="00954972" w:rsidRDefault="00954972"/>
    <w:p w14:paraId="1AF96152" w14:textId="77777777" w:rsidR="00954972" w:rsidRDefault="00954972"/>
    <w:p w14:paraId="6C17414E" w14:textId="77777777" w:rsidR="00954972" w:rsidRDefault="00954972"/>
    <w:p w14:paraId="53314838" w14:textId="77777777" w:rsidR="00954972" w:rsidRDefault="00954972"/>
    <w:p w14:paraId="24AC61FD" w14:textId="77777777" w:rsidR="00954972" w:rsidRDefault="00954972"/>
    <w:tbl>
      <w:tblPr>
        <w:tblW w:w="5360" w:type="pct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8"/>
        <w:gridCol w:w="6446"/>
        <w:gridCol w:w="1116"/>
        <w:gridCol w:w="1254"/>
      </w:tblGrid>
      <w:tr w:rsidR="00D60B9D" w:rsidRPr="00D60B9D" w14:paraId="78946FD4" w14:textId="77777777" w:rsidTr="00D60B9D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7F1FE" w14:textId="77777777" w:rsidR="00D60B9D" w:rsidRPr="00D60B9D" w:rsidRDefault="00D60B9D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 w:rsidRPr="00D60B9D">
              <w:rPr>
                <w:rFonts w:asciiTheme="minorHAnsi" w:hAnsiTheme="minorHAnsi" w:cs="Times New Roman"/>
                <w:szCs w:val="20"/>
              </w:rPr>
              <w:t>Archivní číslo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B50E5" w14:textId="77777777" w:rsidR="00D60B9D" w:rsidRPr="00D60B9D" w:rsidRDefault="00D60B9D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 w:rsidRPr="00D60B9D">
              <w:rPr>
                <w:rFonts w:asciiTheme="minorHAnsi" w:hAnsiTheme="minorHAnsi" w:cs="Times New Roman"/>
                <w:szCs w:val="20"/>
              </w:rPr>
              <w:t>Název dokumentace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B6729" w14:textId="77777777" w:rsidR="00D60B9D" w:rsidRPr="00D60B9D" w:rsidRDefault="00D60B9D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 w:rsidRPr="00D60B9D">
              <w:rPr>
                <w:rFonts w:asciiTheme="minorHAnsi" w:hAnsiTheme="minorHAnsi" w:cs="Times New Roman"/>
                <w:szCs w:val="20"/>
              </w:rPr>
              <w:t>Provedení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18768" w14:textId="77777777" w:rsidR="00D60B9D" w:rsidRPr="00D60B9D" w:rsidRDefault="00D60B9D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 w:rsidRPr="00D60B9D">
              <w:rPr>
                <w:rFonts w:asciiTheme="minorHAnsi" w:hAnsiTheme="minorHAnsi" w:cs="Times New Roman"/>
                <w:szCs w:val="20"/>
              </w:rPr>
              <w:t>Počet A4</w:t>
            </w:r>
          </w:p>
        </w:tc>
      </w:tr>
      <w:tr w:rsidR="00D60B9D" w:rsidRPr="00D60B9D" w14:paraId="7B49A5F8" w14:textId="77777777" w:rsidTr="00D60B9D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30A0E" w14:textId="77777777" w:rsidR="00D60B9D" w:rsidRPr="00D60B9D" w:rsidRDefault="0085015D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</w:t>
            </w:r>
            <w:r w:rsidR="00D60B9D" w:rsidRPr="00D60B9D">
              <w:rPr>
                <w:rFonts w:asciiTheme="minorHAnsi" w:hAnsiTheme="minorHAnsi" w:cs="Times New Roman"/>
                <w:szCs w:val="20"/>
              </w:rPr>
              <w:t>.</w:t>
            </w:r>
            <w:r w:rsidR="004113F8">
              <w:rPr>
                <w:rFonts w:asciiTheme="minorHAnsi" w:hAnsiTheme="minorHAnsi" w:cs="Times New Roman"/>
                <w:szCs w:val="20"/>
              </w:rPr>
              <w:t>1.1.</w:t>
            </w:r>
            <w:r>
              <w:rPr>
                <w:rFonts w:asciiTheme="minorHAnsi" w:hAnsiTheme="minorHAnsi" w:cs="Times New Roman"/>
                <w:szCs w:val="20"/>
              </w:rPr>
              <w:t>0</w:t>
            </w:r>
            <w:r w:rsidR="004113F8">
              <w:rPr>
                <w:rFonts w:asciiTheme="minorHAnsi" w:hAnsiTheme="minorHAnsi" w:cs="Times New Roman"/>
                <w:szCs w:val="20"/>
              </w:rPr>
              <w:t>1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5A69C" w14:textId="77777777" w:rsidR="00D60B9D" w:rsidRPr="00D60B9D" w:rsidRDefault="004113F8" w:rsidP="00D60B9D">
            <w:pPr>
              <w:widowControl/>
              <w:autoSpaceDN/>
              <w:adjustRightInd/>
              <w:spacing w:before="100" w:beforeAutospacing="1" w:after="119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Technická zpráva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57B52" w14:textId="77777777" w:rsidR="00D60B9D" w:rsidRPr="00D60B9D" w:rsidRDefault="004113F8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T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8F205" w14:textId="373F2FD5" w:rsidR="00D60B9D" w:rsidRPr="00D60B9D" w:rsidRDefault="00AD124E" w:rsidP="00D60B9D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8</w:t>
            </w:r>
          </w:p>
        </w:tc>
      </w:tr>
      <w:tr w:rsidR="003C50EC" w:rsidRPr="00D60B9D" w14:paraId="322B1242" w14:textId="77777777" w:rsidTr="004F3C1C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711A8C" w14:textId="77777777" w:rsidR="003C50EC" w:rsidRPr="00D60B9D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D.1.1.02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1445A7" w14:textId="46F533AB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Půdorys 1.NP – stávající stav + bourací práce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0D482" w14:textId="76176883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V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56BF3" w14:textId="0C72E40D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</w:t>
            </w:r>
          </w:p>
        </w:tc>
      </w:tr>
      <w:tr w:rsidR="003C50EC" w:rsidRPr="00D60B9D" w14:paraId="579B91C6" w14:textId="77777777" w:rsidTr="004F3C1C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6844AB" w14:textId="77777777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D.1.1.03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1F3407" w14:textId="5540261C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Půdorys střechy – stávající stav + bourací práce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BDD8F" w14:textId="1FE98158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V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FC23D" w14:textId="0937E86C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</w:t>
            </w:r>
          </w:p>
        </w:tc>
      </w:tr>
      <w:tr w:rsidR="003C50EC" w:rsidRPr="00D60B9D" w14:paraId="3ABFC6DD" w14:textId="77777777" w:rsidTr="004F3C1C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88C432" w14:textId="2DEA4132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D.1.1.04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B7CF1" w14:textId="6B9C936B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Půdorys 1.NP – navržený stav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50E07" w14:textId="70D0697A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V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0812A2" w14:textId="7184FBE3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</w:t>
            </w:r>
          </w:p>
        </w:tc>
      </w:tr>
      <w:tr w:rsidR="003C50EC" w:rsidRPr="00D60B9D" w14:paraId="5448130F" w14:textId="77777777" w:rsidTr="004F3C1C">
        <w:trPr>
          <w:tblCellSpacing w:w="0" w:type="dxa"/>
        </w:trPr>
        <w:tc>
          <w:tcPr>
            <w:tcW w:w="7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CE96B" w14:textId="70ED0141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D.1.1.05</w:t>
            </w:r>
          </w:p>
        </w:tc>
        <w:tc>
          <w:tcPr>
            <w:tcW w:w="3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3A59B" w14:textId="7CD19999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Půdorys střechy – navržený stav</w:t>
            </w:r>
          </w:p>
        </w:tc>
        <w:tc>
          <w:tcPr>
            <w:tcW w:w="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50F2F" w14:textId="0FFE832A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V</w:t>
            </w:r>
          </w:p>
        </w:tc>
        <w:tc>
          <w:tcPr>
            <w:tcW w:w="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48326" w14:textId="4C8028B7" w:rsidR="003C50EC" w:rsidRDefault="003C50EC" w:rsidP="003C50EC">
            <w:pPr>
              <w:widowControl/>
              <w:autoSpaceDN/>
              <w:adjustRightInd/>
              <w:spacing w:before="100" w:beforeAutospacing="1" w:after="119"/>
              <w:jc w:val="center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</w:t>
            </w:r>
          </w:p>
        </w:tc>
      </w:tr>
    </w:tbl>
    <w:p w14:paraId="06343D30" w14:textId="77777777" w:rsidR="00533650" w:rsidRDefault="00533650" w:rsidP="00B011AF">
      <w:pPr>
        <w:rPr>
          <w:rFonts w:asciiTheme="minorHAnsi" w:eastAsiaTheme="minorEastAsia" w:hAnsiTheme="minorHAnsi"/>
          <w:sz w:val="24"/>
        </w:rPr>
      </w:pPr>
    </w:p>
    <w:sectPr w:rsidR="00533650" w:rsidSect="00417002">
      <w:headerReference w:type="default" r:id="rId12"/>
      <w:footerReference w:type="default" r:id="rId13"/>
      <w:type w:val="continuous"/>
      <w:pgSz w:w="11905" w:h="16837"/>
      <w:pgMar w:top="1749" w:right="1134" w:bottom="1659" w:left="1134" w:header="1134" w:footer="113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71D6" w14:textId="77777777" w:rsidR="00417002" w:rsidRDefault="00417002">
      <w:r>
        <w:separator/>
      </w:r>
    </w:p>
  </w:endnote>
  <w:endnote w:type="continuationSeparator" w:id="0">
    <w:p w14:paraId="3C084C3B" w14:textId="77777777" w:rsidR="00417002" w:rsidRDefault="0041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CC51" w14:textId="77777777" w:rsidR="00A85D18" w:rsidRDefault="00E7478C">
    <w:pPr>
      <w:pStyle w:val="Zpat"/>
      <w:jc w:val="center"/>
    </w:pPr>
    <w:r>
      <w:fldChar w:fldCharType="begin"/>
    </w:r>
    <w:r w:rsidR="000B5C2A">
      <w:instrText>\page</w:instrText>
    </w:r>
    <w:r>
      <w:fldChar w:fldCharType="separate"/>
    </w:r>
    <w:r w:rsidR="003918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8B39" w14:textId="77777777" w:rsidR="00417002" w:rsidRDefault="00417002">
      <w:r>
        <w:separator/>
      </w:r>
    </w:p>
  </w:footnote>
  <w:footnote w:type="continuationSeparator" w:id="0">
    <w:p w14:paraId="7803551E" w14:textId="77777777" w:rsidR="00417002" w:rsidRDefault="0041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B5D" w14:textId="77777777" w:rsidR="006745E2" w:rsidRPr="004B18BA" w:rsidRDefault="006745E2" w:rsidP="006745E2">
    <w:pPr>
      <w:pStyle w:val="Framecontents"/>
      <w:pBdr>
        <w:bottom w:val="single" w:sz="4" w:space="1" w:color="000000"/>
      </w:pBdr>
      <w:spacing w:after="0"/>
      <w:jc w:val="center"/>
      <w:rPr>
        <w:rFonts w:ascii="Calibri" w:hAnsi="Calibri"/>
        <w:szCs w:val="20"/>
      </w:rPr>
    </w:pPr>
    <w:r>
      <w:rPr>
        <w:rFonts w:ascii="Calibri" w:hAnsi="Calibri"/>
        <w:szCs w:val="20"/>
      </w:rPr>
      <w:t>REUO – SPŠ Hranice, studentská 1384, Hranice 753 01</w:t>
    </w:r>
  </w:p>
  <w:p w14:paraId="6C58C028" w14:textId="77777777" w:rsidR="00A85D18" w:rsidRPr="00533650" w:rsidRDefault="00A85D18" w:rsidP="00533650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3BF15751"/>
    <w:multiLevelType w:val="hybridMultilevel"/>
    <w:tmpl w:val="6B2E37AE"/>
    <w:lvl w:ilvl="0" w:tplc="8AD486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A13FF"/>
    <w:multiLevelType w:val="hybridMultilevel"/>
    <w:tmpl w:val="1D5800B4"/>
    <w:lvl w:ilvl="0" w:tplc="7576ACD0">
      <w:start w:val="1"/>
      <w:numFmt w:val="decimal"/>
      <w:lvlText w:val="%1."/>
      <w:lvlJc w:val="left"/>
      <w:pPr>
        <w:ind w:left="1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65631010">
    <w:abstractNumId w:val="0"/>
  </w:num>
  <w:num w:numId="2" w16cid:durableId="321852971">
    <w:abstractNumId w:val="1"/>
  </w:num>
  <w:num w:numId="3" w16cid:durableId="381831688">
    <w:abstractNumId w:val="2"/>
  </w:num>
  <w:num w:numId="4" w16cid:durableId="1272281309">
    <w:abstractNumId w:val="3"/>
  </w:num>
  <w:num w:numId="5" w16cid:durableId="1920477396">
    <w:abstractNumId w:val="4"/>
  </w:num>
  <w:num w:numId="6" w16cid:durableId="1570000428">
    <w:abstractNumId w:val="6"/>
  </w:num>
  <w:num w:numId="7" w16cid:durableId="619343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9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B3"/>
    <w:rsid w:val="00004302"/>
    <w:rsid w:val="00030EB3"/>
    <w:rsid w:val="00037068"/>
    <w:rsid w:val="00050027"/>
    <w:rsid w:val="00055DB8"/>
    <w:rsid w:val="000573A4"/>
    <w:rsid w:val="000813AD"/>
    <w:rsid w:val="00086908"/>
    <w:rsid w:val="000903B9"/>
    <w:rsid w:val="000A1C73"/>
    <w:rsid w:val="000A2DBA"/>
    <w:rsid w:val="000A4F20"/>
    <w:rsid w:val="000A723B"/>
    <w:rsid w:val="000B1844"/>
    <w:rsid w:val="000B5C2A"/>
    <w:rsid w:val="00106ABF"/>
    <w:rsid w:val="00127924"/>
    <w:rsid w:val="001362BB"/>
    <w:rsid w:val="00141540"/>
    <w:rsid w:val="00144F5E"/>
    <w:rsid w:val="00184D75"/>
    <w:rsid w:val="001A1054"/>
    <w:rsid w:val="001A5E8D"/>
    <w:rsid w:val="001B55A9"/>
    <w:rsid w:val="001B6C52"/>
    <w:rsid w:val="001C5450"/>
    <w:rsid w:val="001D7CDD"/>
    <w:rsid w:val="001E01EE"/>
    <w:rsid w:val="001E3565"/>
    <w:rsid w:val="001E46F1"/>
    <w:rsid w:val="00211C0B"/>
    <w:rsid w:val="00225A01"/>
    <w:rsid w:val="002351B9"/>
    <w:rsid w:val="0024117C"/>
    <w:rsid w:val="00253113"/>
    <w:rsid w:val="00264F8C"/>
    <w:rsid w:val="00265AD9"/>
    <w:rsid w:val="00273386"/>
    <w:rsid w:val="00280036"/>
    <w:rsid w:val="0028010F"/>
    <w:rsid w:val="0028396A"/>
    <w:rsid w:val="00286BB9"/>
    <w:rsid w:val="002A265F"/>
    <w:rsid w:val="002B4349"/>
    <w:rsid w:val="002B5CA7"/>
    <w:rsid w:val="002C05CD"/>
    <w:rsid w:val="002C0930"/>
    <w:rsid w:val="002E12AD"/>
    <w:rsid w:val="002F25A2"/>
    <w:rsid w:val="002F6AC5"/>
    <w:rsid w:val="003021F6"/>
    <w:rsid w:val="003151BB"/>
    <w:rsid w:val="0031594C"/>
    <w:rsid w:val="00322AB8"/>
    <w:rsid w:val="00327E97"/>
    <w:rsid w:val="00354465"/>
    <w:rsid w:val="00370798"/>
    <w:rsid w:val="00391322"/>
    <w:rsid w:val="003918C5"/>
    <w:rsid w:val="00394B91"/>
    <w:rsid w:val="00396CB7"/>
    <w:rsid w:val="003A4A4E"/>
    <w:rsid w:val="003A7F78"/>
    <w:rsid w:val="003B1466"/>
    <w:rsid w:val="003B57A9"/>
    <w:rsid w:val="003C09FB"/>
    <w:rsid w:val="003C50EC"/>
    <w:rsid w:val="003C532D"/>
    <w:rsid w:val="003C57C8"/>
    <w:rsid w:val="003F1C4A"/>
    <w:rsid w:val="00410765"/>
    <w:rsid w:val="004113F8"/>
    <w:rsid w:val="00417002"/>
    <w:rsid w:val="004171CD"/>
    <w:rsid w:val="00426910"/>
    <w:rsid w:val="0043328C"/>
    <w:rsid w:val="00433E6F"/>
    <w:rsid w:val="0043596E"/>
    <w:rsid w:val="004437DA"/>
    <w:rsid w:val="004470BA"/>
    <w:rsid w:val="0044786F"/>
    <w:rsid w:val="00456E7C"/>
    <w:rsid w:val="004648F5"/>
    <w:rsid w:val="00480BBF"/>
    <w:rsid w:val="00485C6B"/>
    <w:rsid w:val="004914EA"/>
    <w:rsid w:val="004A49CA"/>
    <w:rsid w:val="004B648B"/>
    <w:rsid w:val="004C338E"/>
    <w:rsid w:val="004C4BE5"/>
    <w:rsid w:val="004C759D"/>
    <w:rsid w:val="004D61BF"/>
    <w:rsid w:val="004F1104"/>
    <w:rsid w:val="004F3C1C"/>
    <w:rsid w:val="004F7919"/>
    <w:rsid w:val="00501B1F"/>
    <w:rsid w:val="0050327E"/>
    <w:rsid w:val="005048D4"/>
    <w:rsid w:val="005223C6"/>
    <w:rsid w:val="00533650"/>
    <w:rsid w:val="00553256"/>
    <w:rsid w:val="00563E01"/>
    <w:rsid w:val="00565A9B"/>
    <w:rsid w:val="00571640"/>
    <w:rsid w:val="00571C81"/>
    <w:rsid w:val="0057467A"/>
    <w:rsid w:val="005751D3"/>
    <w:rsid w:val="00577125"/>
    <w:rsid w:val="0058726D"/>
    <w:rsid w:val="00592E7F"/>
    <w:rsid w:val="005B554C"/>
    <w:rsid w:val="005D4701"/>
    <w:rsid w:val="005E74F4"/>
    <w:rsid w:val="005F1A30"/>
    <w:rsid w:val="005F36FC"/>
    <w:rsid w:val="00601A62"/>
    <w:rsid w:val="0061035E"/>
    <w:rsid w:val="00620864"/>
    <w:rsid w:val="006262C2"/>
    <w:rsid w:val="00626C97"/>
    <w:rsid w:val="0063340C"/>
    <w:rsid w:val="00635975"/>
    <w:rsid w:val="00640CB3"/>
    <w:rsid w:val="006517CE"/>
    <w:rsid w:val="006527D9"/>
    <w:rsid w:val="00670102"/>
    <w:rsid w:val="006745E2"/>
    <w:rsid w:val="006870C0"/>
    <w:rsid w:val="006948E8"/>
    <w:rsid w:val="00695241"/>
    <w:rsid w:val="006B3E57"/>
    <w:rsid w:val="006E23C1"/>
    <w:rsid w:val="006E5406"/>
    <w:rsid w:val="006F497F"/>
    <w:rsid w:val="006F4DA5"/>
    <w:rsid w:val="007007CC"/>
    <w:rsid w:val="00700BCE"/>
    <w:rsid w:val="00706A5F"/>
    <w:rsid w:val="00721926"/>
    <w:rsid w:val="00722062"/>
    <w:rsid w:val="00724905"/>
    <w:rsid w:val="00730E50"/>
    <w:rsid w:val="00734FAC"/>
    <w:rsid w:val="00740672"/>
    <w:rsid w:val="00742E98"/>
    <w:rsid w:val="00743434"/>
    <w:rsid w:val="00750070"/>
    <w:rsid w:val="007802D7"/>
    <w:rsid w:val="007A4CAA"/>
    <w:rsid w:val="007A6462"/>
    <w:rsid w:val="007B082E"/>
    <w:rsid w:val="007D308A"/>
    <w:rsid w:val="007F14EE"/>
    <w:rsid w:val="007F1A74"/>
    <w:rsid w:val="0080588D"/>
    <w:rsid w:val="008102C3"/>
    <w:rsid w:val="008145A3"/>
    <w:rsid w:val="00825B00"/>
    <w:rsid w:val="00825F94"/>
    <w:rsid w:val="00827FB5"/>
    <w:rsid w:val="00833075"/>
    <w:rsid w:val="00834172"/>
    <w:rsid w:val="0083514B"/>
    <w:rsid w:val="0083568D"/>
    <w:rsid w:val="00835E89"/>
    <w:rsid w:val="00837BAF"/>
    <w:rsid w:val="0085015D"/>
    <w:rsid w:val="00860F70"/>
    <w:rsid w:val="00870816"/>
    <w:rsid w:val="00877EBB"/>
    <w:rsid w:val="00883A32"/>
    <w:rsid w:val="008A4897"/>
    <w:rsid w:val="008B49C4"/>
    <w:rsid w:val="008D0237"/>
    <w:rsid w:val="008E0149"/>
    <w:rsid w:val="008F1185"/>
    <w:rsid w:val="008F7F26"/>
    <w:rsid w:val="00902C6B"/>
    <w:rsid w:val="00911E94"/>
    <w:rsid w:val="00926170"/>
    <w:rsid w:val="00931FFE"/>
    <w:rsid w:val="009336A6"/>
    <w:rsid w:val="0093438A"/>
    <w:rsid w:val="0094454C"/>
    <w:rsid w:val="00954972"/>
    <w:rsid w:val="009579E3"/>
    <w:rsid w:val="00973044"/>
    <w:rsid w:val="009772CF"/>
    <w:rsid w:val="009824B8"/>
    <w:rsid w:val="009824E1"/>
    <w:rsid w:val="00983ADD"/>
    <w:rsid w:val="00986296"/>
    <w:rsid w:val="00992E6C"/>
    <w:rsid w:val="009A1D9E"/>
    <w:rsid w:val="009A54FF"/>
    <w:rsid w:val="009B2CBE"/>
    <w:rsid w:val="009B3EC2"/>
    <w:rsid w:val="009B72CC"/>
    <w:rsid w:val="009B7B2B"/>
    <w:rsid w:val="009C01E4"/>
    <w:rsid w:val="009C6BED"/>
    <w:rsid w:val="009C6CD7"/>
    <w:rsid w:val="009E4474"/>
    <w:rsid w:val="00A01C47"/>
    <w:rsid w:val="00A020BA"/>
    <w:rsid w:val="00A103AB"/>
    <w:rsid w:val="00A10828"/>
    <w:rsid w:val="00A11E38"/>
    <w:rsid w:val="00A11E3C"/>
    <w:rsid w:val="00A45F4F"/>
    <w:rsid w:val="00A52690"/>
    <w:rsid w:val="00A67F49"/>
    <w:rsid w:val="00A759E6"/>
    <w:rsid w:val="00A8467F"/>
    <w:rsid w:val="00A85D18"/>
    <w:rsid w:val="00A85F4B"/>
    <w:rsid w:val="00A92356"/>
    <w:rsid w:val="00A94EC9"/>
    <w:rsid w:val="00A96704"/>
    <w:rsid w:val="00AC7210"/>
    <w:rsid w:val="00AD124E"/>
    <w:rsid w:val="00AD52C3"/>
    <w:rsid w:val="00AD6447"/>
    <w:rsid w:val="00AD7996"/>
    <w:rsid w:val="00AE00BE"/>
    <w:rsid w:val="00B011AF"/>
    <w:rsid w:val="00B174AE"/>
    <w:rsid w:val="00B20A1A"/>
    <w:rsid w:val="00B22DA3"/>
    <w:rsid w:val="00B362B6"/>
    <w:rsid w:val="00B54359"/>
    <w:rsid w:val="00B56640"/>
    <w:rsid w:val="00B604CA"/>
    <w:rsid w:val="00B61500"/>
    <w:rsid w:val="00B74073"/>
    <w:rsid w:val="00B80691"/>
    <w:rsid w:val="00B81366"/>
    <w:rsid w:val="00B87EFC"/>
    <w:rsid w:val="00B90981"/>
    <w:rsid w:val="00BA15F1"/>
    <w:rsid w:val="00BA694E"/>
    <w:rsid w:val="00BB657C"/>
    <w:rsid w:val="00BB6BF2"/>
    <w:rsid w:val="00BC61DA"/>
    <w:rsid w:val="00C0700B"/>
    <w:rsid w:val="00C07F21"/>
    <w:rsid w:val="00C4210C"/>
    <w:rsid w:val="00C44682"/>
    <w:rsid w:val="00C452AA"/>
    <w:rsid w:val="00C51606"/>
    <w:rsid w:val="00C51819"/>
    <w:rsid w:val="00C567BF"/>
    <w:rsid w:val="00C6031A"/>
    <w:rsid w:val="00C63364"/>
    <w:rsid w:val="00C67401"/>
    <w:rsid w:val="00C73C49"/>
    <w:rsid w:val="00C86D37"/>
    <w:rsid w:val="00CB03D6"/>
    <w:rsid w:val="00CB3619"/>
    <w:rsid w:val="00CB7D95"/>
    <w:rsid w:val="00CD2F23"/>
    <w:rsid w:val="00CE7966"/>
    <w:rsid w:val="00D0141C"/>
    <w:rsid w:val="00D14541"/>
    <w:rsid w:val="00D24B20"/>
    <w:rsid w:val="00D3570E"/>
    <w:rsid w:val="00D41220"/>
    <w:rsid w:val="00D52064"/>
    <w:rsid w:val="00D52D1C"/>
    <w:rsid w:val="00D55C42"/>
    <w:rsid w:val="00D60B9D"/>
    <w:rsid w:val="00D71618"/>
    <w:rsid w:val="00D806C6"/>
    <w:rsid w:val="00D815B9"/>
    <w:rsid w:val="00D91F99"/>
    <w:rsid w:val="00D928B4"/>
    <w:rsid w:val="00DC020F"/>
    <w:rsid w:val="00DE7E7A"/>
    <w:rsid w:val="00DF23AF"/>
    <w:rsid w:val="00E22902"/>
    <w:rsid w:val="00E24D07"/>
    <w:rsid w:val="00E25AB1"/>
    <w:rsid w:val="00E543FF"/>
    <w:rsid w:val="00E5732A"/>
    <w:rsid w:val="00E66CAB"/>
    <w:rsid w:val="00E67951"/>
    <w:rsid w:val="00E7478C"/>
    <w:rsid w:val="00E77E18"/>
    <w:rsid w:val="00E80138"/>
    <w:rsid w:val="00E819FC"/>
    <w:rsid w:val="00E9504F"/>
    <w:rsid w:val="00E9758C"/>
    <w:rsid w:val="00EA255D"/>
    <w:rsid w:val="00EA7D43"/>
    <w:rsid w:val="00EC79C3"/>
    <w:rsid w:val="00EE0F0F"/>
    <w:rsid w:val="00EE402E"/>
    <w:rsid w:val="00F007C8"/>
    <w:rsid w:val="00F040F3"/>
    <w:rsid w:val="00F06022"/>
    <w:rsid w:val="00F147EF"/>
    <w:rsid w:val="00F30ACC"/>
    <w:rsid w:val="00F36966"/>
    <w:rsid w:val="00F372BD"/>
    <w:rsid w:val="00F42286"/>
    <w:rsid w:val="00F45300"/>
    <w:rsid w:val="00F701E8"/>
    <w:rsid w:val="00F82703"/>
    <w:rsid w:val="00F85ACB"/>
    <w:rsid w:val="00FA6B4E"/>
    <w:rsid w:val="00FC1B53"/>
    <w:rsid w:val="00FC6010"/>
    <w:rsid w:val="00FD008B"/>
    <w:rsid w:val="00FD2553"/>
    <w:rsid w:val="00FD2CB0"/>
    <w:rsid w:val="00FE33B9"/>
    <w:rsid w:val="00FE6CCB"/>
    <w:rsid w:val="00FF38EE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912E7"/>
  <w15:docId w15:val="{1D0B9DDB-6746-4E52-8E3D-FF14DEA6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D18"/>
    <w:pPr>
      <w:widowControl w:val="0"/>
      <w:autoSpaceDN w:val="0"/>
      <w:adjustRightInd w:val="0"/>
    </w:pPr>
    <w:rPr>
      <w:rFonts w:ascii="Tahoma" w:hAnsi="Tahoma" w:cs="Tahoma"/>
      <w:szCs w:val="24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A85D18"/>
    <w:pPr>
      <w:ind w:left="720" w:hanging="360"/>
      <w:outlineLvl w:val="0"/>
    </w:pPr>
    <w:rPr>
      <w:b/>
      <w:bCs/>
      <w:sz w:val="23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A85D18"/>
    <w:pPr>
      <w:ind w:left="1080" w:hanging="360"/>
      <w:outlineLvl w:val="1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85D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5D18"/>
    <w:rPr>
      <w:rFonts w:ascii="Tahoma" w:eastAsia="Times New Roman" w:hAnsi="Tahoma" w:cs="Tahoma"/>
      <w:sz w:val="20"/>
      <w:szCs w:val="24"/>
    </w:rPr>
  </w:style>
  <w:style w:type="paragraph" w:customStyle="1" w:styleId="Heading">
    <w:name w:val="Heading"/>
    <w:basedOn w:val="Normln"/>
    <w:next w:val="Zkladntext"/>
    <w:uiPriority w:val="99"/>
    <w:rsid w:val="00A85D18"/>
    <w:pPr>
      <w:keepNext/>
      <w:spacing w:before="240" w:after="120"/>
    </w:pPr>
    <w:rPr>
      <w:szCs w:val="28"/>
    </w:rPr>
  </w:style>
  <w:style w:type="character" w:customStyle="1" w:styleId="Nadpis1Char">
    <w:name w:val="Nadpis 1 Char"/>
    <w:basedOn w:val="Standardnpsmoodstavce"/>
    <w:link w:val="Nadpis1"/>
    <w:uiPriority w:val="99"/>
    <w:rsid w:val="00A85D18"/>
    <w:rPr>
      <w:rFonts w:ascii="Tahoma" w:hAnsi="Tahoma" w:cs="Tahoma"/>
      <w:b/>
      <w:bCs/>
      <w:sz w:val="23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A85D18"/>
    <w:rPr>
      <w:rFonts w:ascii="Tahoma" w:hAnsi="Tahoma" w:cs="Tahoma"/>
      <w:b/>
      <w:bCs/>
      <w:i/>
      <w:iCs/>
      <w:sz w:val="28"/>
      <w:szCs w:val="28"/>
    </w:rPr>
  </w:style>
  <w:style w:type="paragraph" w:styleId="Seznam">
    <w:name w:val="List"/>
    <w:basedOn w:val="Zkladntext"/>
    <w:uiPriority w:val="99"/>
    <w:rsid w:val="00A85D18"/>
    <w:rPr>
      <w:sz w:val="24"/>
    </w:rPr>
  </w:style>
  <w:style w:type="paragraph" w:styleId="Zhlav">
    <w:name w:val="header"/>
    <w:basedOn w:val="Normln"/>
    <w:link w:val="ZhlavChar"/>
    <w:uiPriority w:val="99"/>
    <w:rsid w:val="00A85D18"/>
    <w:pPr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D18"/>
    <w:rPr>
      <w:rFonts w:ascii="Tahoma" w:eastAsia="Times New Roman" w:hAnsi="Tahoma" w:cs="Tahoma"/>
      <w:sz w:val="20"/>
      <w:szCs w:val="24"/>
    </w:rPr>
  </w:style>
  <w:style w:type="paragraph" w:styleId="Zpat">
    <w:name w:val="footer"/>
    <w:basedOn w:val="Normln"/>
    <w:link w:val="ZpatChar"/>
    <w:uiPriority w:val="99"/>
    <w:rsid w:val="00A85D18"/>
    <w:pPr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D18"/>
    <w:rPr>
      <w:rFonts w:ascii="Tahoma" w:eastAsia="Times New Roman" w:hAnsi="Tahoma" w:cs="Tahoma"/>
      <w:sz w:val="20"/>
      <w:szCs w:val="24"/>
    </w:rPr>
  </w:style>
  <w:style w:type="paragraph" w:styleId="Titulek">
    <w:name w:val="caption"/>
    <w:basedOn w:val="Normln"/>
    <w:uiPriority w:val="99"/>
    <w:qFormat/>
    <w:rsid w:val="00A85D18"/>
    <w:pPr>
      <w:spacing w:before="120" w:after="120"/>
    </w:pPr>
    <w:rPr>
      <w:i/>
      <w:iCs/>
      <w:sz w:val="24"/>
    </w:rPr>
  </w:style>
  <w:style w:type="paragraph" w:customStyle="1" w:styleId="Framecontents">
    <w:name w:val="Frame contents"/>
    <w:basedOn w:val="Zkladntext"/>
    <w:uiPriority w:val="99"/>
    <w:rsid w:val="00A85D18"/>
  </w:style>
  <w:style w:type="paragraph" w:customStyle="1" w:styleId="Index">
    <w:name w:val="Index"/>
    <w:basedOn w:val="Normln"/>
    <w:uiPriority w:val="99"/>
    <w:rsid w:val="00A85D18"/>
    <w:rPr>
      <w:sz w:val="24"/>
    </w:rPr>
  </w:style>
  <w:style w:type="paragraph" w:customStyle="1" w:styleId="ContentsHeading">
    <w:name w:val="Contents Heading"/>
    <w:basedOn w:val="Heading"/>
    <w:uiPriority w:val="99"/>
    <w:rsid w:val="00A85D18"/>
    <w:rPr>
      <w:b/>
      <w:bCs/>
      <w:sz w:val="32"/>
      <w:szCs w:val="32"/>
    </w:rPr>
  </w:style>
  <w:style w:type="paragraph" w:styleId="Obsah1">
    <w:name w:val="toc 1"/>
    <w:basedOn w:val="Normln"/>
    <w:next w:val="Normln"/>
    <w:uiPriority w:val="99"/>
    <w:rsid w:val="00A85D18"/>
    <w:pPr>
      <w:tabs>
        <w:tab w:val="left" w:pos="540"/>
        <w:tab w:val="right" w:leader="dot" w:pos="9399"/>
      </w:tabs>
      <w:jc w:val="both"/>
    </w:pPr>
  </w:style>
  <w:style w:type="paragraph" w:styleId="Obsah2">
    <w:name w:val="toc 2"/>
    <w:basedOn w:val="Normln"/>
    <w:next w:val="Normln"/>
    <w:uiPriority w:val="99"/>
    <w:rsid w:val="00A85D18"/>
    <w:pPr>
      <w:tabs>
        <w:tab w:val="left" w:pos="900"/>
        <w:tab w:val="right" w:leader="dot" w:pos="9399"/>
      </w:tabs>
      <w:ind w:left="200"/>
    </w:pPr>
  </w:style>
  <w:style w:type="paragraph" w:styleId="Obsah3">
    <w:name w:val="toc 3"/>
    <w:basedOn w:val="Index"/>
    <w:uiPriority w:val="99"/>
    <w:rsid w:val="00A85D18"/>
    <w:pPr>
      <w:tabs>
        <w:tab w:val="right" w:leader="dot" w:pos="9637"/>
      </w:tabs>
      <w:ind w:left="566"/>
    </w:pPr>
  </w:style>
  <w:style w:type="paragraph" w:styleId="Obsah4">
    <w:name w:val="toc 4"/>
    <w:basedOn w:val="Index"/>
    <w:uiPriority w:val="99"/>
    <w:rsid w:val="00A85D18"/>
    <w:pPr>
      <w:tabs>
        <w:tab w:val="right" w:leader="dot" w:pos="9637"/>
      </w:tabs>
      <w:ind w:left="849"/>
    </w:pPr>
  </w:style>
  <w:style w:type="paragraph" w:styleId="Obsah5">
    <w:name w:val="toc 5"/>
    <w:basedOn w:val="Index"/>
    <w:uiPriority w:val="99"/>
    <w:rsid w:val="00A85D18"/>
    <w:pPr>
      <w:tabs>
        <w:tab w:val="right" w:leader="dot" w:pos="9637"/>
      </w:tabs>
      <w:ind w:left="1132"/>
    </w:pPr>
  </w:style>
  <w:style w:type="paragraph" w:styleId="Obsah6">
    <w:name w:val="toc 6"/>
    <w:basedOn w:val="Index"/>
    <w:uiPriority w:val="99"/>
    <w:rsid w:val="00A85D18"/>
    <w:pPr>
      <w:tabs>
        <w:tab w:val="right" w:leader="dot" w:pos="9637"/>
      </w:tabs>
      <w:ind w:left="1415"/>
    </w:pPr>
  </w:style>
  <w:style w:type="paragraph" w:styleId="Obsah7">
    <w:name w:val="toc 7"/>
    <w:basedOn w:val="Index"/>
    <w:uiPriority w:val="99"/>
    <w:rsid w:val="00A85D18"/>
    <w:pPr>
      <w:tabs>
        <w:tab w:val="right" w:leader="dot" w:pos="9637"/>
      </w:tabs>
      <w:ind w:left="1698"/>
    </w:pPr>
  </w:style>
  <w:style w:type="paragraph" w:styleId="Obsah8">
    <w:name w:val="toc 8"/>
    <w:basedOn w:val="Index"/>
    <w:uiPriority w:val="99"/>
    <w:rsid w:val="00A85D18"/>
    <w:pPr>
      <w:tabs>
        <w:tab w:val="right" w:leader="dot" w:pos="9637"/>
      </w:tabs>
      <w:ind w:left="1981"/>
    </w:pPr>
  </w:style>
  <w:style w:type="paragraph" w:styleId="Obsah9">
    <w:name w:val="toc 9"/>
    <w:basedOn w:val="Index"/>
    <w:uiPriority w:val="99"/>
    <w:rsid w:val="00A85D18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uiPriority w:val="99"/>
    <w:rsid w:val="00A85D18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Normln"/>
    <w:next w:val="Zkladntext"/>
    <w:uiPriority w:val="99"/>
    <w:rsid w:val="00A85D18"/>
    <w:pPr>
      <w:pBdr>
        <w:bottom w:val="double" w:sz="6" w:space="0" w:color="808080"/>
      </w:pBdr>
      <w:spacing w:after="283"/>
    </w:pPr>
    <w:rPr>
      <w:sz w:val="12"/>
      <w:szCs w:val="12"/>
    </w:rPr>
  </w:style>
  <w:style w:type="character" w:customStyle="1" w:styleId="BulletSymbols">
    <w:name w:val="Bullet Symbols"/>
    <w:uiPriority w:val="99"/>
    <w:rsid w:val="00A85D18"/>
    <w:rPr>
      <w:rFonts w:ascii="StarSymbol" w:eastAsia="Times New Roman" w:hAnsi="StarSymbol" w:cs="StarSymbo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972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972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497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B6BF2"/>
    <w:pPr>
      <w:widowControl/>
      <w:autoSpaceDN/>
      <w:adjustRightInd/>
      <w:spacing w:before="100" w:beforeAutospacing="1" w:after="119"/>
    </w:pPr>
    <w:rPr>
      <w:rFonts w:ascii="Times New Roman" w:hAnsi="Times New Roman" w:cs="Times New Roman"/>
      <w:sz w:val="24"/>
    </w:rPr>
  </w:style>
  <w:style w:type="character" w:customStyle="1" w:styleId="skypetbinnertext">
    <w:name w:val="skype_tb_innertext"/>
    <w:basedOn w:val="Standardnpsmoodstavce"/>
    <w:rsid w:val="00F3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projek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projek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C6C3C19302E49929E18CEA1FDB5B7" ma:contentTypeVersion="0" ma:contentTypeDescription="Vytvoří nový dokument" ma:contentTypeScope="" ma:versionID="0536c03ecfd1292ae5603e4ca68739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f7764a57edfc5a842856b740bb44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52C3B-842F-4833-BC40-714F9F02A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CFCA5-539D-4300-9975-CAE733BC8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6E51B-62AF-4EC3-9B14-10779583C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dokumentace F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dokumentace F</dc:title>
  <dc:creator>Pavel Malenda</dc:creator>
  <cp:lastModifiedBy>Pavel Malenda</cp:lastModifiedBy>
  <cp:revision>32</cp:revision>
  <cp:lastPrinted>2016-08-11T13:23:00Z</cp:lastPrinted>
  <dcterms:created xsi:type="dcterms:W3CDTF">2017-02-25T16:33:00Z</dcterms:created>
  <dcterms:modified xsi:type="dcterms:W3CDTF">2024-01-28T20:39:00Z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0x010100812C6C3C19302E49929E18CEA1FDB5B7</vt:lpwstr>
  </property>
</Properties>
</file>