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906" w:rsidRDefault="00C90906" w:rsidP="00C90906">
      <w:pPr>
        <w:rPr>
          <w:b/>
          <w:sz w:val="28"/>
          <w:szCs w:val="28"/>
        </w:rPr>
      </w:pPr>
      <w:r>
        <w:t xml:space="preserve">                                 </w:t>
      </w:r>
      <w:r w:rsidRPr="00C90906">
        <w:rPr>
          <w:b/>
          <w:sz w:val="28"/>
          <w:szCs w:val="28"/>
        </w:rPr>
        <w:t xml:space="preserve">OPERAČNÍ PROGRAM KÚČOCH </w:t>
      </w:r>
      <w:proofErr w:type="gramStart"/>
      <w:r w:rsidRPr="00C90906">
        <w:rPr>
          <w:b/>
          <w:sz w:val="28"/>
          <w:szCs w:val="28"/>
        </w:rPr>
        <w:t xml:space="preserve">– </w:t>
      </w:r>
      <w:r w:rsidR="007A617E">
        <w:rPr>
          <w:b/>
          <w:sz w:val="28"/>
          <w:szCs w:val="28"/>
        </w:rPr>
        <w:t xml:space="preserve"> </w:t>
      </w:r>
      <w:r w:rsidR="003C781C">
        <w:rPr>
          <w:b/>
          <w:sz w:val="28"/>
          <w:szCs w:val="28"/>
        </w:rPr>
        <w:t>07</w:t>
      </w:r>
      <w:r w:rsidR="002C3599">
        <w:rPr>
          <w:b/>
          <w:sz w:val="28"/>
          <w:szCs w:val="28"/>
        </w:rPr>
        <w:t>.</w:t>
      </w:r>
      <w:r w:rsidR="003C781C">
        <w:rPr>
          <w:b/>
          <w:sz w:val="28"/>
          <w:szCs w:val="28"/>
        </w:rPr>
        <w:t>0</w:t>
      </w:r>
      <w:r w:rsidR="00B818D3">
        <w:rPr>
          <w:b/>
          <w:sz w:val="28"/>
          <w:szCs w:val="28"/>
        </w:rPr>
        <w:t>1</w:t>
      </w:r>
      <w:r w:rsidRPr="00C90906">
        <w:rPr>
          <w:b/>
          <w:sz w:val="28"/>
          <w:szCs w:val="28"/>
        </w:rPr>
        <w:t>.</w:t>
      </w:r>
      <w:proofErr w:type="gramEnd"/>
      <w:r w:rsidR="00243690">
        <w:rPr>
          <w:b/>
          <w:sz w:val="28"/>
          <w:szCs w:val="28"/>
        </w:rPr>
        <w:t xml:space="preserve"> –</w:t>
      </w:r>
      <w:r w:rsidR="007A617E">
        <w:rPr>
          <w:b/>
          <w:sz w:val="28"/>
          <w:szCs w:val="28"/>
        </w:rPr>
        <w:t xml:space="preserve"> </w:t>
      </w:r>
      <w:r w:rsidR="003C781C">
        <w:rPr>
          <w:b/>
          <w:sz w:val="28"/>
          <w:szCs w:val="28"/>
        </w:rPr>
        <w:t>13</w:t>
      </w:r>
      <w:r w:rsidR="007A617E">
        <w:rPr>
          <w:b/>
          <w:sz w:val="28"/>
          <w:szCs w:val="28"/>
        </w:rPr>
        <w:t>.</w:t>
      </w:r>
      <w:r w:rsidR="003C781C">
        <w:rPr>
          <w:b/>
          <w:sz w:val="28"/>
          <w:szCs w:val="28"/>
        </w:rPr>
        <w:t>0</w:t>
      </w:r>
      <w:r w:rsidR="00243690">
        <w:rPr>
          <w:b/>
          <w:sz w:val="28"/>
          <w:szCs w:val="28"/>
        </w:rPr>
        <w:t>1.</w:t>
      </w:r>
      <w:r w:rsidRPr="00C90906">
        <w:rPr>
          <w:b/>
          <w:sz w:val="28"/>
          <w:szCs w:val="28"/>
        </w:rPr>
        <w:t>202</w:t>
      </w:r>
      <w:r w:rsidR="003C781C">
        <w:rPr>
          <w:b/>
          <w:sz w:val="28"/>
          <w:szCs w:val="28"/>
        </w:rPr>
        <w:t>5</w:t>
      </w:r>
    </w:p>
    <w:p w:rsidR="00C90906" w:rsidRDefault="004B0312" w:rsidP="00C909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Úterý </w:t>
      </w:r>
      <w:r w:rsidR="007A617E">
        <w:rPr>
          <w:b/>
          <w:sz w:val="28"/>
          <w:szCs w:val="28"/>
        </w:rPr>
        <w:t>0</w:t>
      </w:r>
      <w:r w:rsidR="003C781C">
        <w:rPr>
          <w:b/>
          <w:sz w:val="28"/>
          <w:szCs w:val="28"/>
        </w:rPr>
        <w:t>7</w:t>
      </w:r>
      <w:r w:rsidR="00A1273F">
        <w:rPr>
          <w:b/>
          <w:sz w:val="28"/>
          <w:szCs w:val="28"/>
        </w:rPr>
        <w:t>.</w:t>
      </w:r>
      <w:r w:rsidR="003C781C">
        <w:rPr>
          <w:b/>
          <w:sz w:val="28"/>
          <w:szCs w:val="28"/>
        </w:rPr>
        <w:t>0</w:t>
      </w:r>
      <w:r w:rsidR="00A1273F">
        <w:rPr>
          <w:b/>
          <w:sz w:val="28"/>
          <w:szCs w:val="28"/>
        </w:rPr>
        <w:t>1</w:t>
      </w:r>
      <w:r w:rsidR="00F86681">
        <w:rPr>
          <w:b/>
          <w:sz w:val="28"/>
          <w:szCs w:val="28"/>
        </w:rPr>
        <w:t>.</w:t>
      </w:r>
      <w:r w:rsidR="00C90906">
        <w:rPr>
          <w:b/>
          <w:sz w:val="28"/>
          <w:szCs w:val="28"/>
        </w:rPr>
        <w:t>202</w:t>
      </w:r>
      <w:r w:rsidR="003C781C">
        <w:rPr>
          <w:b/>
          <w:sz w:val="28"/>
          <w:szCs w:val="28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046"/>
        <w:gridCol w:w="1126"/>
        <w:gridCol w:w="1389"/>
        <w:gridCol w:w="1766"/>
      </w:tblGrid>
      <w:tr w:rsidR="00C90906" w:rsidTr="00DD4ECF">
        <w:tc>
          <w:tcPr>
            <w:tcW w:w="2689" w:type="dxa"/>
          </w:tcPr>
          <w:p w:rsidR="00C90906" w:rsidRPr="00C90906" w:rsidRDefault="00C90906" w:rsidP="00C90906">
            <w:pPr>
              <w:rPr>
                <w:b/>
                <w:color w:val="FF0000"/>
              </w:rPr>
            </w:pPr>
            <w:proofErr w:type="spellStart"/>
            <w:proofErr w:type="gramStart"/>
            <w:r>
              <w:rPr>
                <w:b/>
                <w:color w:val="FF0000"/>
              </w:rPr>
              <w:t>Op.sál</w:t>
            </w:r>
            <w:proofErr w:type="spellEnd"/>
            <w:proofErr w:type="gramEnd"/>
            <w:r>
              <w:rPr>
                <w:b/>
                <w:color w:val="FF0000"/>
              </w:rPr>
              <w:t xml:space="preserve"> č.1</w:t>
            </w:r>
          </w:p>
        </w:tc>
        <w:tc>
          <w:tcPr>
            <w:tcW w:w="2046" w:type="dxa"/>
          </w:tcPr>
          <w:p w:rsidR="00C90906" w:rsidRDefault="00B03604" w:rsidP="00C90906">
            <w:pPr>
              <w:rPr>
                <w:b/>
              </w:rPr>
            </w:pPr>
            <w:r>
              <w:rPr>
                <w:b/>
              </w:rPr>
              <w:t xml:space="preserve"> Výkon</w:t>
            </w:r>
          </w:p>
        </w:tc>
        <w:tc>
          <w:tcPr>
            <w:tcW w:w="1126" w:type="dxa"/>
          </w:tcPr>
          <w:p w:rsidR="00C90906" w:rsidRDefault="00B03604" w:rsidP="00C90906">
            <w:pPr>
              <w:rPr>
                <w:b/>
              </w:rPr>
            </w:pPr>
            <w:proofErr w:type="spellStart"/>
            <w:r>
              <w:rPr>
                <w:b/>
              </w:rPr>
              <w:t>Amb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Odd</w:t>
            </w:r>
            <w:proofErr w:type="spellEnd"/>
          </w:p>
        </w:tc>
        <w:tc>
          <w:tcPr>
            <w:tcW w:w="1389" w:type="dxa"/>
          </w:tcPr>
          <w:p w:rsidR="00C90906" w:rsidRDefault="00B03604" w:rsidP="00C90906">
            <w:pPr>
              <w:rPr>
                <w:b/>
              </w:rPr>
            </w:pPr>
            <w:r>
              <w:rPr>
                <w:b/>
              </w:rPr>
              <w:t>Anestesie</w:t>
            </w:r>
          </w:p>
        </w:tc>
        <w:tc>
          <w:tcPr>
            <w:tcW w:w="1766" w:type="dxa"/>
          </w:tcPr>
          <w:p w:rsidR="00C90906" w:rsidRDefault="00B03604" w:rsidP="00C90906">
            <w:pPr>
              <w:rPr>
                <w:b/>
              </w:rPr>
            </w:pPr>
            <w:r>
              <w:rPr>
                <w:b/>
              </w:rPr>
              <w:t>Operatéři</w:t>
            </w:r>
          </w:p>
        </w:tc>
      </w:tr>
      <w:tr w:rsidR="007A617E" w:rsidTr="00DD4ECF">
        <w:tc>
          <w:tcPr>
            <w:tcW w:w="2689" w:type="dxa"/>
          </w:tcPr>
          <w:p w:rsidR="007A617E" w:rsidRDefault="006C0A91" w:rsidP="00C90906">
            <w:pPr>
              <w:rPr>
                <w:b/>
                <w:color w:val="FF0000"/>
              </w:rPr>
            </w:pPr>
            <w:r w:rsidRPr="006C0A91">
              <w:rPr>
                <w:b/>
              </w:rPr>
              <w:t xml:space="preserve">Váňa </w:t>
            </w:r>
            <w:r>
              <w:rPr>
                <w:b/>
              </w:rPr>
              <w:t>D</w:t>
            </w:r>
            <w:r w:rsidRPr="006C0A91">
              <w:rPr>
                <w:b/>
              </w:rPr>
              <w:t>avid 2005</w:t>
            </w:r>
          </w:p>
        </w:tc>
        <w:tc>
          <w:tcPr>
            <w:tcW w:w="2046" w:type="dxa"/>
          </w:tcPr>
          <w:p w:rsidR="007A617E" w:rsidRDefault="007A617E" w:rsidP="00C90906">
            <w:pPr>
              <w:rPr>
                <w:b/>
              </w:rPr>
            </w:pPr>
            <w:proofErr w:type="spellStart"/>
            <w:r>
              <w:rPr>
                <w:b/>
              </w:rPr>
              <w:t>Extr</w:t>
            </w:r>
            <w:proofErr w:type="spellEnd"/>
            <w:r>
              <w:rPr>
                <w:b/>
              </w:rPr>
              <w:t xml:space="preserve"> 18,28,38,</w:t>
            </w:r>
            <w:r w:rsidR="006C0A91">
              <w:rPr>
                <w:b/>
              </w:rPr>
              <w:t>48</w:t>
            </w:r>
          </w:p>
        </w:tc>
        <w:tc>
          <w:tcPr>
            <w:tcW w:w="1126" w:type="dxa"/>
          </w:tcPr>
          <w:p w:rsidR="007A617E" w:rsidRDefault="006C0A91" w:rsidP="00534782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389" w:type="dxa"/>
          </w:tcPr>
          <w:p w:rsidR="007A617E" w:rsidRDefault="007A617E" w:rsidP="00C90906">
            <w:pPr>
              <w:rPr>
                <w:b/>
              </w:rPr>
            </w:pPr>
            <w:r>
              <w:rPr>
                <w:b/>
              </w:rPr>
              <w:t xml:space="preserve">      C/NT</w:t>
            </w:r>
          </w:p>
        </w:tc>
        <w:tc>
          <w:tcPr>
            <w:tcW w:w="1766" w:type="dxa"/>
          </w:tcPr>
          <w:p w:rsidR="007A617E" w:rsidRDefault="00AA3E5B" w:rsidP="00C90906">
            <w:pPr>
              <w:rPr>
                <w:b/>
              </w:rPr>
            </w:pPr>
            <w:r>
              <w:rPr>
                <w:b/>
              </w:rPr>
              <w:t xml:space="preserve">Her, </w:t>
            </w:r>
            <w:proofErr w:type="spellStart"/>
            <w:r>
              <w:rPr>
                <w:b/>
              </w:rPr>
              <w:t>Chro</w:t>
            </w:r>
            <w:proofErr w:type="spellEnd"/>
            <w:r>
              <w:rPr>
                <w:b/>
              </w:rPr>
              <w:t>, výuka</w:t>
            </w:r>
          </w:p>
        </w:tc>
      </w:tr>
      <w:tr w:rsidR="00AE2630" w:rsidTr="00DD4ECF">
        <w:tc>
          <w:tcPr>
            <w:tcW w:w="2689" w:type="dxa"/>
          </w:tcPr>
          <w:p w:rsidR="00AE2630" w:rsidRPr="00EF3B1C" w:rsidRDefault="006C0A91" w:rsidP="00AE2630">
            <w:pPr>
              <w:rPr>
                <w:b/>
              </w:rPr>
            </w:pPr>
            <w:r>
              <w:rPr>
                <w:b/>
              </w:rPr>
              <w:t xml:space="preserve">Pavelková </w:t>
            </w:r>
            <w:proofErr w:type="spellStart"/>
            <w:r>
              <w:rPr>
                <w:b/>
              </w:rPr>
              <w:t>kateřina</w:t>
            </w:r>
            <w:proofErr w:type="spellEnd"/>
            <w:r>
              <w:rPr>
                <w:b/>
              </w:rPr>
              <w:t xml:space="preserve"> 2006</w:t>
            </w:r>
          </w:p>
        </w:tc>
        <w:tc>
          <w:tcPr>
            <w:tcW w:w="2046" w:type="dxa"/>
          </w:tcPr>
          <w:p w:rsidR="00AE2630" w:rsidRDefault="006C0A91" w:rsidP="00AE2630">
            <w:pPr>
              <w:rPr>
                <w:b/>
              </w:rPr>
            </w:pPr>
            <w:proofErr w:type="spellStart"/>
            <w:r>
              <w:rPr>
                <w:b/>
              </w:rPr>
              <w:t>Extr</w:t>
            </w:r>
            <w:proofErr w:type="spellEnd"/>
            <w:r>
              <w:rPr>
                <w:b/>
              </w:rPr>
              <w:t xml:space="preserve"> 38,48, </w:t>
            </w:r>
            <w:proofErr w:type="spellStart"/>
            <w:r>
              <w:rPr>
                <w:b/>
              </w:rPr>
              <w:t>ge</w:t>
            </w:r>
            <w:r w:rsidR="003B66BE">
              <w:rPr>
                <w:b/>
              </w:rPr>
              <w:t>r</w:t>
            </w:r>
            <w:r>
              <w:rPr>
                <w:b/>
              </w:rPr>
              <w:t>mektomie</w:t>
            </w:r>
            <w:proofErr w:type="spellEnd"/>
          </w:p>
        </w:tc>
        <w:tc>
          <w:tcPr>
            <w:tcW w:w="1126" w:type="dxa"/>
          </w:tcPr>
          <w:p w:rsidR="00AE2630" w:rsidRDefault="006C0A91" w:rsidP="00534782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389" w:type="dxa"/>
          </w:tcPr>
          <w:p w:rsidR="00AE2630" w:rsidRDefault="00AE2630" w:rsidP="00AE2630">
            <w:pPr>
              <w:jc w:val="center"/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766" w:type="dxa"/>
          </w:tcPr>
          <w:p w:rsidR="00AE2630" w:rsidRDefault="00AA3E5B" w:rsidP="00AE2630">
            <w:pPr>
              <w:rPr>
                <w:b/>
              </w:rPr>
            </w:pPr>
            <w:proofErr w:type="spellStart"/>
            <w:r>
              <w:rPr>
                <w:b/>
              </w:rPr>
              <w:t>Chro</w:t>
            </w:r>
            <w:proofErr w:type="spellEnd"/>
            <w:r>
              <w:rPr>
                <w:b/>
              </w:rPr>
              <w:t>, Her, výuka</w:t>
            </w:r>
          </w:p>
        </w:tc>
      </w:tr>
      <w:tr w:rsidR="00AE2630" w:rsidTr="00DD4ECF">
        <w:tc>
          <w:tcPr>
            <w:tcW w:w="2689" w:type="dxa"/>
          </w:tcPr>
          <w:p w:rsidR="00AE2630" w:rsidRPr="00C90906" w:rsidRDefault="00AE2630" w:rsidP="00AE2630">
            <w:pPr>
              <w:rPr>
                <w:b/>
                <w:color w:val="FF0000"/>
              </w:rPr>
            </w:pPr>
            <w:r w:rsidRPr="00C90906">
              <w:rPr>
                <w:b/>
                <w:color w:val="FF0000"/>
              </w:rPr>
              <w:t>Op.sál.č.2</w:t>
            </w:r>
          </w:p>
        </w:tc>
        <w:tc>
          <w:tcPr>
            <w:tcW w:w="2046" w:type="dxa"/>
          </w:tcPr>
          <w:p w:rsidR="00AE2630" w:rsidRDefault="00AE2630" w:rsidP="00AE2630">
            <w:pPr>
              <w:rPr>
                <w:b/>
              </w:rPr>
            </w:pPr>
          </w:p>
        </w:tc>
        <w:tc>
          <w:tcPr>
            <w:tcW w:w="1126" w:type="dxa"/>
          </w:tcPr>
          <w:p w:rsidR="00AE2630" w:rsidRDefault="00AE2630" w:rsidP="00AE2630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AE2630" w:rsidRDefault="00AE2630" w:rsidP="00AE2630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AE2630" w:rsidRDefault="00AE2630" w:rsidP="00AE2630">
            <w:pPr>
              <w:rPr>
                <w:b/>
              </w:rPr>
            </w:pPr>
          </w:p>
        </w:tc>
      </w:tr>
      <w:tr w:rsidR="00AE2630" w:rsidTr="00DD4ECF">
        <w:tc>
          <w:tcPr>
            <w:tcW w:w="2689" w:type="dxa"/>
          </w:tcPr>
          <w:p w:rsidR="00AE2630" w:rsidRPr="00C90906" w:rsidRDefault="00AE2630" w:rsidP="00AE263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Anesteziolog - </w:t>
            </w:r>
          </w:p>
        </w:tc>
        <w:tc>
          <w:tcPr>
            <w:tcW w:w="2046" w:type="dxa"/>
          </w:tcPr>
          <w:p w:rsidR="00AE2630" w:rsidRDefault="00AE2630" w:rsidP="00AE2630">
            <w:pPr>
              <w:rPr>
                <w:b/>
              </w:rPr>
            </w:pPr>
          </w:p>
        </w:tc>
        <w:tc>
          <w:tcPr>
            <w:tcW w:w="1126" w:type="dxa"/>
          </w:tcPr>
          <w:p w:rsidR="00AE2630" w:rsidRDefault="00AE2630" w:rsidP="00AE2630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AE2630" w:rsidRDefault="00AE2630" w:rsidP="00AE2630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AE2630" w:rsidRDefault="00AE2630" w:rsidP="00AE2630">
            <w:pPr>
              <w:rPr>
                <w:b/>
              </w:rPr>
            </w:pPr>
          </w:p>
        </w:tc>
      </w:tr>
      <w:tr w:rsidR="00AE2630" w:rsidTr="00DD4ECF">
        <w:tc>
          <w:tcPr>
            <w:tcW w:w="2689" w:type="dxa"/>
          </w:tcPr>
          <w:p w:rsidR="00AE2630" w:rsidRPr="00C90906" w:rsidRDefault="00AE2630" w:rsidP="00AE2630">
            <w:pPr>
              <w:rPr>
                <w:b/>
                <w:color w:val="FF0000"/>
              </w:rPr>
            </w:pPr>
            <w:r w:rsidRPr="00C90906">
              <w:rPr>
                <w:b/>
                <w:color w:val="FF0000"/>
              </w:rPr>
              <w:t>Zákrokový sálek</w:t>
            </w:r>
          </w:p>
        </w:tc>
        <w:tc>
          <w:tcPr>
            <w:tcW w:w="2046" w:type="dxa"/>
          </w:tcPr>
          <w:p w:rsidR="00AE2630" w:rsidRDefault="00AE2630" w:rsidP="00AE2630">
            <w:pPr>
              <w:rPr>
                <w:b/>
              </w:rPr>
            </w:pPr>
          </w:p>
        </w:tc>
        <w:tc>
          <w:tcPr>
            <w:tcW w:w="1126" w:type="dxa"/>
          </w:tcPr>
          <w:p w:rsidR="00AE2630" w:rsidRDefault="00AE2630" w:rsidP="00AE2630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AE2630" w:rsidRDefault="00AE2630" w:rsidP="00AE2630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AE2630" w:rsidRDefault="00AE2630" w:rsidP="00AE2630">
            <w:pPr>
              <w:rPr>
                <w:b/>
              </w:rPr>
            </w:pPr>
          </w:p>
        </w:tc>
      </w:tr>
      <w:tr w:rsidR="00AE2630" w:rsidTr="00DD4ECF">
        <w:tc>
          <w:tcPr>
            <w:tcW w:w="2689" w:type="dxa"/>
          </w:tcPr>
          <w:p w:rsidR="00AE2630" w:rsidRPr="00C90906" w:rsidRDefault="006C0A91" w:rsidP="00AE2630">
            <w:pPr>
              <w:rPr>
                <w:b/>
                <w:color w:val="FF0000"/>
              </w:rPr>
            </w:pPr>
            <w:r w:rsidRPr="006C0A91">
              <w:rPr>
                <w:b/>
              </w:rPr>
              <w:t>Kadlecová Marie 1958</w:t>
            </w:r>
          </w:p>
        </w:tc>
        <w:tc>
          <w:tcPr>
            <w:tcW w:w="2046" w:type="dxa"/>
          </w:tcPr>
          <w:p w:rsidR="00AE2630" w:rsidRDefault="006C0A91" w:rsidP="00AE2630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Cystektomie  </w:t>
            </w:r>
            <w:proofErr w:type="spellStart"/>
            <w:r>
              <w:rPr>
                <w:b/>
              </w:rPr>
              <w:t>reg</w:t>
            </w:r>
            <w:proofErr w:type="spellEnd"/>
            <w:proofErr w:type="gramEnd"/>
            <w:r>
              <w:rPr>
                <w:b/>
              </w:rPr>
              <w:t xml:space="preserve"> 21,22</w:t>
            </w:r>
            <w:r w:rsidR="00AA3E5B">
              <w:rPr>
                <w:b/>
              </w:rPr>
              <w:t xml:space="preserve"> + extrakce radix 27</w:t>
            </w:r>
          </w:p>
        </w:tc>
        <w:tc>
          <w:tcPr>
            <w:tcW w:w="1126" w:type="dxa"/>
          </w:tcPr>
          <w:p w:rsidR="00AE2630" w:rsidRDefault="006C0A91" w:rsidP="00AE2630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389" w:type="dxa"/>
          </w:tcPr>
          <w:p w:rsidR="00AE2630" w:rsidRDefault="00AE2630" w:rsidP="00AE2630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766" w:type="dxa"/>
          </w:tcPr>
          <w:p w:rsidR="00AE2630" w:rsidRDefault="00AA3E5B" w:rsidP="00AE2630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Mi,výuka</w:t>
            </w:r>
            <w:proofErr w:type="spellEnd"/>
            <w:proofErr w:type="gramEnd"/>
          </w:p>
        </w:tc>
      </w:tr>
      <w:tr w:rsidR="006C0A91" w:rsidTr="00DD4ECF">
        <w:tc>
          <w:tcPr>
            <w:tcW w:w="2689" w:type="dxa"/>
          </w:tcPr>
          <w:p w:rsidR="006C0A91" w:rsidRDefault="006C0A91" w:rsidP="00AE2630">
            <w:pPr>
              <w:rPr>
                <w:b/>
              </w:rPr>
            </w:pPr>
            <w:r>
              <w:rPr>
                <w:b/>
              </w:rPr>
              <w:t>Sovová Eva 1972</w:t>
            </w:r>
          </w:p>
        </w:tc>
        <w:tc>
          <w:tcPr>
            <w:tcW w:w="2046" w:type="dxa"/>
          </w:tcPr>
          <w:p w:rsidR="006C0A91" w:rsidRDefault="006C0A91" w:rsidP="00AE2630">
            <w:pPr>
              <w:rPr>
                <w:b/>
              </w:rPr>
            </w:pPr>
            <w:proofErr w:type="spellStart"/>
            <w:r w:rsidRPr="006C0A91">
              <w:rPr>
                <w:b/>
              </w:rPr>
              <w:t>Augmenmtace</w:t>
            </w:r>
            <w:proofErr w:type="spellEnd"/>
            <w:r w:rsidRPr="006C0A91">
              <w:rPr>
                <w:b/>
              </w:rPr>
              <w:t xml:space="preserve"> pojivovým štěpem </w:t>
            </w:r>
          </w:p>
        </w:tc>
        <w:tc>
          <w:tcPr>
            <w:tcW w:w="1126" w:type="dxa"/>
          </w:tcPr>
          <w:p w:rsidR="006C0A91" w:rsidRDefault="006C0A91" w:rsidP="00AE263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89" w:type="dxa"/>
          </w:tcPr>
          <w:p w:rsidR="006C0A91" w:rsidRDefault="006C0A91" w:rsidP="00AE2630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766" w:type="dxa"/>
          </w:tcPr>
          <w:p w:rsidR="006C0A91" w:rsidRDefault="006C0A91" w:rsidP="00AE2630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Mi,</w:t>
            </w:r>
            <w:r w:rsidR="003B66BE">
              <w:rPr>
                <w:b/>
              </w:rPr>
              <w:t>výuka</w:t>
            </w:r>
            <w:proofErr w:type="spellEnd"/>
            <w:proofErr w:type="gramEnd"/>
          </w:p>
        </w:tc>
      </w:tr>
      <w:tr w:rsidR="00AE2630" w:rsidTr="00DD4ECF">
        <w:tc>
          <w:tcPr>
            <w:tcW w:w="2689" w:type="dxa"/>
          </w:tcPr>
          <w:p w:rsidR="00AE2630" w:rsidRPr="00BC75B8" w:rsidRDefault="00AE2630" w:rsidP="00AE2630">
            <w:pPr>
              <w:rPr>
                <w:b/>
              </w:rPr>
            </w:pPr>
            <w:r w:rsidRPr="000C6273">
              <w:rPr>
                <w:b/>
                <w:color w:val="FF0000"/>
              </w:rPr>
              <w:t>Lůžkové odd.</w:t>
            </w:r>
          </w:p>
        </w:tc>
        <w:tc>
          <w:tcPr>
            <w:tcW w:w="2046" w:type="dxa"/>
          </w:tcPr>
          <w:p w:rsidR="00AE2630" w:rsidRDefault="00AE2630" w:rsidP="00AE2630">
            <w:pPr>
              <w:rPr>
                <w:b/>
              </w:rPr>
            </w:pPr>
          </w:p>
        </w:tc>
        <w:tc>
          <w:tcPr>
            <w:tcW w:w="1126" w:type="dxa"/>
          </w:tcPr>
          <w:p w:rsidR="00AE2630" w:rsidRDefault="00AE2630" w:rsidP="00AE2630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AE2630" w:rsidRDefault="00AE2630" w:rsidP="00AE2630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AE2630" w:rsidRDefault="00AA3E5B" w:rsidP="00AE2630">
            <w:pPr>
              <w:rPr>
                <w:b/>
              </w:rPr>
            </w:pPr>
            <w:r>
              <w:rPr>
                <w:b/>
              </w:rPr>
              <w:t>Mi</w:t>
            </w:r>
          </w:p>
        </w:tc>
      </w:tr>
      <w:tr w:rsidR="00AE2630" w:rsidTr="00DD4ECF">
        <w:tc>
          <w:tcPr>
            <w:tcW w:w="2689" w:type="dxa"/>
          </w:tcPr>
          <w:p w:rsidR="00AE2630" w:rsidRPr="00C90906" w:rsidRDefault="00AE2630" w:rsidP="00AE2630">
            <w:pPr>
              <w:rPr>
                <w:b/>
                <w:color w:val="FF0000"/>
              </w:rPr>
            </w:pPr>
            <w:r w:rsidRPr="00C90906">
              <w:rPr>
                <w:b/>
                <w:color w:val="FF0000"/>
              </w:rPr>
              <w:t>Ambulantní sálek</w:t>
            </w:r>
          </w:p>
        </w:tc>
        <w:tc>
          <w:tcPr>
            <w:tcW w:w="2046" w:type="dxa"/>
            <w:tcBorders>
              <w:right w:val="nil"/>
            </w:tcBorders>
          </w:tcPr>
          <w:p w:rsidR="00AE2630" w:rsidRDefault="00AE2630" w:rsidP="00AE2630">
            <w:pPr>
              <w:rPr>
                <w:b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:rsidR="00AE2630" w:rsidRDefault="00AE2630" w:rsidP="00AE2630">
            <w:pPr>
              <w:rPr>
                <w:b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AE2630" w:rsidRDefault="00AE2630" w:rsidP="00AE2630">
            <w:pPr>
              <w:rPr>
                <w:b/>
              </w:rPr>
            </w:pPr>
          </w:p>
        </w:tc>
        <w:tc>
          <w:tcPr>
            <w:tcW w:w="1766" w:type="dxa"/>
          </w:tcPr>
          <w:p w:rsidR="00AE2630" w:rsidRDefault="006C0A91" w:rsidP="00AE2630">
            <w:pPr>
              <w:rPr>
                <w:b/>
              </w:rPr>
            </w:pPr>
            <w:r>
              <w:rPr>
                <w:b/>
              </w:rPr>
              <w:t>Han +4</w:t>
            </w:r>
          </w:p>
        </w:tc>
      </w:tr>
    </w:tbl>
    <w:p w:rsidR="00C90906" w:rsidRDefault="00C90906" w:rsidP="00C90906">
      <w:pPr>
        <w:rPr>
          <w:b/>
        </w:rPr>
      </w:pPr>
    </w:p>
    <w:p w:rsidR="00090DF2" w:rsidRDefault="00090DF2" w:rsidP="00C90906">
      <w:pPr>
        <w:rPr>
          <w:b/>
          <w:sz w:val="28"/>
          <w:szCs w:val="28"/>
        </w:rPr>
      </w:pPr>
      <w:proofErr w:type="gramStart"/>
      <w:r w:rsidRPr="00090DF2">
        <w:rPr>
          <w:b/>
          <w:sz w:val="28"/>
          <w:szCs w:val="28"/>
        </w:rPr>
        <w:t>Středa</w:t>
      </w:r>
      <w:proofErr w:type="gramEnd"/>
      <w:r w:rsidRPr="00090DF2">
        <w:rPr>
          <w:b/>
          <w:sz w:val="28"/>
          <w:szCs w:val="28"/>
        </w:rPr>
        <w:t xml:space="preserve"> </w:t>
      </w:r>
      <w:r w:rsidR="007A617E">
        <w:rPr>
          <w:b/>
          <w:sz w:val="28"/>
          <w:szCs w:val="28"/>
        </w:rPr>
        <w:t>0</w:t>
      </w:r>
      <w:r w:rsidR="003C781C">
        <w:rPr>
          <w:b/>
          <w:sz w:val="28"/>
          <w:szCs w:val="28"/>
        </w:rPr>
        <w:t>8</w:t>
      </w:r>
      <w:r w:rsidR="00A1273F">
        <w:rPr>
          <w:b/>
          <w:sz w:val="28"/>
          <w:szCs w:val="28"/>
        </w:rPr>
        <w:t>.</w:t>
      </w:r>
      <w:r w:rsidR="003C781C">
        <w:rPr>
          <w:b/>
          <w:sz w:val="28"/>
          <w:szCs w:val="28"/>
        </w:rPr>
        <w:t>0</w:t>
      </w:r>
      <w:r w:rsidR="00A1273F">
        <w:rPr>
          <w:b/>
          <w:sz w:val="28"/>
          <w:szCs w:val="28"/>
        </w:rPr>
        <w:t>1</w:t>
      </w:r>
      <w:r w:rsidR="007A617E">
        <w:rPr>
          <w:b/>
          <w:sz w:val="28"/>
          <w:szCs w:val="28"/>
        </w:rPr>
        <w:t>.</w:t>
      </w:r>
      <w:r w:rsidRPr="00090DF2">
        <w:rPr>
          <w:b/>
          <w:sz w:val="28"/>
          <w:szCs w:val="28"/>
        </w:rPr>
        <w:t>202</w:t>
      </w:r>
      <w:r w:rsidR="003C781C">
        <w:rPr>
          <w:b/>
          <w:sz w:val="28"/>
          <w:szCs w:val="28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1"/>
        <w:gridCol w:w="2093"/>
        <w:gridCol w:w="1126"/>
        <w:gridCol w:w="1392"/>
        <w:gridCol w:w="1774"/>
      </w:tblGrid>
      <w:tr w:rsidR="00090DF2" w:rsidTr="00BA1133">
        <w:tc>
          <w:tcPr>
            <w:tcW w:w="2631" w:type="dxa"/>
          </w:tcPr>
          <w:p w:rsidR="00090DF2" w:rsidRPr="00C90906" w:rsidRDefault="00090DF2" w:rsidP="00BA1133">
            <w:pPr>
              <w:rPr>
                <w:b/>
                <w:color w:val="FF0000"/>
              </w:rPr>
            </w:pPr>
            <w:proofErr w:type="spellStart"/>
            <w:proofErr w:type="gramStart"/>
            <w:r>
              <w:rPr>
                <w:b/>
                <w:color w:val="FF0000"/>
              </w:rPr>
              <w:t>Op.sál</w:t>
            </w:r>
            <w:proofErr w:type="spellEnd"/>
            <w:proofErr w:type="gramEnd"/>
            <w:r>
              <w:rPr>
                <w:b/>
                <w:color w:val="FF0000"/>
              </w:rPr>
              <w:t xml:space="preserve"> č.1</w:t>
            </w:r>
          </w:p>
        </w:tc>
        <w:tc>
          <w:tcPr>
            <w:tcW w:w="2093" w:type="dxa"/>
          </w:tcPr>
          <w:p w:rsidR="00090DF2" w:rsidRDefault="00090DF2" w:rsidP="00BA1133">
            <w:pPr>
              <w:rPr>
                <w:b/>
              </w:rPr>
            </w:pPr>
            <w:r>
              <w:rPr>
                <w:b/>
              </w:rPr>
              <w:t xml:space="preserve"> Výkon</w:t>
            </w:r>
          </w:p>
        </w:tc>
        <w:tc>
          <w:tcPr>
            <w:tcW w:w="1126" w:type="dxa"/>
          </w:tcPr>
          <w:p w:rsidR="00090DF2" w:rsidRDefault="00090DF2" w:rsidP="00BA1133">
            <w:pPr>
              <w:rPr>
                <w:b/>
              </w:rPr>
            </w:pPr>
            <w:proofErr w:type="spellStart"/>
            <w:r>
              <w:rPr>
                <w:b/>
              </w:rPr>
              <w:t>Amb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Odd</w:t>
            </w:r>
            <w:proofErr w:type="spellEnd"/>
          </w:p>
        </w:tc>
        <w:tc>
          <w:tcPr>
            <w:tcW w:w="1392" w:type="dxa"/>
          </w:tcPr>
          <w:p w:rsidR="00090DF2" w:rsidRDefault="00090DF2" w:rsidP="00BA1133">
            <w:pPr>
              <w:rPr>
                <w:b/>
              </w:rPr>
            </w:pPr>
            <w:r>
              <w:rPr>
                <w:b/>
              </w:rPr>
              <w:t>Anestesie</w:t>
            </w:r>
          </w:p>
        </w:tc>
        <w:tc>
          <w:tcPr>
            <w:tcW w:w="1774" w:type="dxa"/>
          </w:tcPr>
          <w:p w:rsidR="00090DF2" w:rsidRDefault="00090DF2" w:rsidP="00BA1133">
            <w:pPr>
              <w:rPr>
                <w:b/>
              </w:rPr>
            </w:pPr>
            <w:r>
              <w:rPr>
                <w:b/>
              </w:rPr>
              <w:t>Operatéři</w:t>
            </w:r>
          </w:p>
        </w:tc>
      </w:tr>
      <w:tr w:rsidR="007A617E" w:rsidTr="00BA1133">
        <w:tc>
          <w:tcPr>
            <w:tcW w:w="2631" w:type="dxa"/>
          </w:tcPr>
          <w:p w:rsidR="007A617E" w:rsidRPr="00EF3B1C" w:rsidRDefault="006C0A91" w:rsidP="007A617E">
            <w:pPr>
              <w:rPr>
                <w:b/>
              </w:rPr>
            </w:pPr>
            <w:r>
              <w:rPr>
                <w:b/>
              </w:rPr>
              <w:t>Kolář Aleš 1964</w:t>
            </w:r>
          </w:p>
        </w:tc>
        <w:tc>
          <w:tcPr>
            <w:tcW w:w="2093" w:type="dxa"/>
          </w:tcPr>
          <w:p w:rsidR="007A617E" w:rsidRDefault="006C0A91" w:rsidP="007A617E">
            <w:pPr>
              <w:rPr>
                <w:b/>
              </w:rPr>
            </w:pPr>
            <w:r>
              <w:rPr>
                <w:b/>
              </w:rPr>
              <w:t xml:space="preserve">Mnohočetné extrakce + </w:t>
            </w:r>
            <w:proofErr w:type="spellStart"/>
            <w:r>
              <w:rPr>
                <w:b/>
              </w:rPr>
              <w:t>extr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miniplate</w:t>
            </w:r>
            <w:proofErr w:type="spellEnd"/>
          </w:p>
        </w:tc>
        <w:tc>
          <w:tcPr>
            <w:tcW w:w="1126" w:type="dxa"/>
          </w:tcPr>
          <w:p w:rsidR="007A617E" w:rsidRDefault="002B0272" w:rsidP="007A617E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C0A91">
              <w:rPr>
                <w:b/>
              </w:rPr>
              <w:t>L</w:t>
            </w:r>
          </w:p>
        </w:tc>
        <w:tc>
          <w:tcPr>
            <w:tcW w:w="1392" w:type="dxa"/>
          </w:tcPr>
          <w:p w:rsidR="007A617E" w:rsidRDefault="007A617E" w:rsidP="007A617E">
            <w:pPr>
              <w:jc w:val="center"/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774" w:type="dxa"/>
          </w:tcPr>
          <w:p w:rsidR="007A617E" w:rsidRDefault="003B66BE" w:rsidP="007A617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Mi,Kr</w:t>
            </w:r>
            <w:proofErr w:type="gramEnd"/>
            <w:r>
              <w:rPr>
                <w:b/>
              </w:rPr>
              <w:t>,výuka</w:t>
            </w:r>
            <w:proofErr w:type="spellEnd"/>
          </w:p>
        </w:tc>
      </w:tr>
      <w:tr w:rsidR="007A617E" w:rsidTr="002B0272">
        <w:trPr>
          <w:trHeight w:val="363"/>
        </w:trPr>
        <w:tc>
          <w:tcPr>
            <w:tcW w:w="2631" w:type="dxa"/>
          </w:tcPr>
          <w:p w:rsidR="007A617E" w:rsidRDefault="006C0A91" w:rsidP="007A617E">
            <w:pPr>
              <w:rPr>
                <w:b/>
              </w:rPr>
            </w:pPr>
            <w:r>
              <w:rPr>
                <w:b/>
              </w:rPr>
              <w:t>Ševčíková Soňa 1988</w:t>
            </w:r>
          </w:p>
        </w:tc>
        <w:tc>
          <w:tcPr>
            <w:tcW w:w="2093" w:type="dxa"/>
          </w:tcPr>
          <w:p w:rsidR="007A617E" w:rsidRDefault="006C0A91" w:rsidP="007A617E">
            <w:pPr>
              <w:rPr>
                <w:b/>
              </w:rPr>
            </w:pPr>
            <w:r>
              <w:rPr>
                <w:b/>
              </w:rPr>
              <w:t>Exstirpace cysty HČ 11-14</w:t>
            </w:r>
          </w:p>
        </w:tc>
        <w:tc>
          <w:tcPr>
            <w:tcW w:w="1126" w:type="dxa"/>
          </w:tcPr>
          <w:p w:rsidR="007A617E" w:rsidRDefault="006C0A91" w:rsidP="007A617E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392" w:type="dxa"/>
          </w:tcPr>
          <w:p w:rsidR="007A617E" w:rsidRDefault="006E3857" w:rsidP="007A617E">
            <w:pPr>
              <w:jc w:val="center"/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774" w:type="dxa"/>
          </w:tcPr>
          <w:p w:rsidR="007A617E" w:rsidRDefault="003B66BE" w:rsidP="007A617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Kr,Mi</w:t>
            </w:r>
            <w:proofErr w:type="gramEnd"/>
            <w:r>
              <w:rPr>
                <w:b/>
              </w:rPr>
              <w:t>,výuka</w:t>
            </w:r>
            <w:proofErr w:type="spellEnd"/>
          </w:p>
        </w:tc>
      </w:tr>
      <w:tr w:rsidR="007A617E" w:rsidTr="00BA1133">
        <w:tc>
          <w:tcPr>
            <w:tcW w:w="2631" w:type="dxa"/>
          </w:tcPr>
          <w:p w:rsidR="007A617E" w:rsidRDefault="006C0A91" w:rsidP="007A617E">
            <w:pPr>
              <w:rPr>
                <w:b/>
              </w:rPr>
            </w:pPr>
            <w:r>
              <w:rPr>
                <w:b/>
              </w:rPr>
              <w:t>Ulrich František 1949</w:t>
            </w:r>
          </w:p>
        </w:tc>
        <w:tc>
          <w:tcPr>
            <w:tcW w:w="2093" w:type="dxa"/>
          </w:tcPr>
          <w:p w:rsidR="007A617E" w:rsidRDefault="006C0A91" w:rsidP="007A617E">
            <w:pPr>
              <w:rPr>
                <w:b/>
              </w:rPr>
            </w:pPr>
            <w:r w:rsidRPr="006C0A91">
              <w:rPr>
                <w:b/>
              </w:rPr>
              <w:t>Dg. exstirpace</w:t>
            </w:r>
            <w:r w:rsidR="00AA3E5B">
              <w:rPr>
                <w:b/>
              </w:rPr>
              <w:t xml:space="preserve"> </w:t>
            </w:r>
            <w:proofErr w:type="spellStart"/>
            <w:r w:rsidR="00AA3E5B">
              <w:rPr>
                <w:b/>
              </w:rPr>
              <w:t>supraklavikulární</w:t>
            </w:r>
            <w:proofErr w:type="spellEnd"/>
            <w:r w:rsidRPr="006C0A91">
              <w:rPr>
                <w:b/>
              </w:rPr>
              <w:t xml:space="preserve"> </w:t>
            </w:r>
            <w:proofErr w:type="gramStart"/>
            <w:r w:rsidRPr="006C0A91">
              <w:rPr>
                <w:b/>
              </w:rPr>
              <w:t xml:space="preserve">LU  </w:t>
            </w:r>
            <w:proofErr w:type="spellStart"/>
            <w:r w:rsidRPr="006C0A91">
              <w:rPr>
                <w:b/>
              </w:rPr>
              <w:t>l</w:t>
            </w:r>
            <w:proofErr w:type="gramEnd"/>
            <w:r w:rsidRPr="006C0A91">
              <w:rPr>
                <w:b/>
              </w:rPr>
              <w:t>.dx</w:t>
            </w:r>
            <w:proofErr w:type="spellEnd"/>
            <w:r w:rsidRPr="006C0A91">
              <w:rPr>
                <w:b/>
              </w:rPr>
              <w:t>.</w:t>
            </w:r>
          </w:p>
        </w:tc>
        <w:tc>
          <w:tcPr>
            <w:tcW w:w="1126" w:type="dxa"/>
          </w:tcPr>
          <w:p w:rsidR="007A617E" w:rsidRDefault="006C0A91" w:rsidP="007A617E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392" w:type="dxa"/>
          </w:tcPr>
          <w:p w:rsidR="007A617E" w:rsidRDefault="006E3857" w:rsidP="007A617E">
            <w:pPr>
              <w:jc w:val="center"/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774" w:type="dxa"/>
          </w:tcPr>
          <w:p w:rsidR="007A617E" w:rsidRDefault="003B66BE" w:rsidP="007A617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Kr,Mi</w:t>
            </w:r>
            <w:proofErr w:type="gramEnd"/>
            <w:r>
              <w:rPr>
                <w:b/>
              </w:rPr>
              <w:t>,výuka</w:t>
            </w:r>
            <w:proofErr w:type="spellEnd"/>
          </w:p>
        </w:tc>
      </w:tr>
      <w:tr w:rsidR="007A617E" w:rsidTr="00BA1133">
        <w:tc>
          <w:tcPr>
            <w:tcW w:w="2631" w:type="dxa"/>
          </w:tcPr>
          <w:p w:rsidR="007A617E" w:rsidRPr="00C90906" w:rsidRDefault="007A617E" w:rsidP="007A617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Anesteziolog -</w:t>
            </w:r>
          </w:p>
        </w:tc>
        <w:tc>
          <w:tcPr>
            <w:tcW w:w="2093" w:type="dxa"/>
          </w:tcPr>
          <w:p w:rsidR="007A617E" w:rsidRDefault="007A617E" w:rsidP="007A617E">
            <w:pPr>
              <w:rPr>
                <w:b/>
              </w:rPr>
            </w:pPr>
          </w:p>
        </w:tc>
        <w:tc>
          <w:tcPr>
            <w:tcW w:w="1126" w:type="dxa"/>
          </w:tcPr>
          <w:p w:rsidR="007A617E" w:rsidRDefault="007A617E" w:rsidP="007A617E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:rsidR="007A617E" w:rsidRDefault="007A617E" w:rsidP="007A617E">
            <w:pPr>
              <w:jc w:val="center"/>
              <w:rPr>
                <w:b/>
              </w:rPr>
            </w:pPr>
          </w:p>
        </w:tc>
        <w:tc>
          <w:tcPr>
            <w:tcW w:w="1774" w:type="dxa"/>
          </w:tcPr>
          <w:p w:rsidR="007A617E" w:rsidRDefault="007A617E" w:rsidP="007A617E">
            <w:pPr>
              <w:rPr>
                <w:b/>
              </w:rPr>
            </w:pPr>
          </w:p>
        </w:tc>
      </w:tr>
      <w:tr w:rsidR="007A617E" w:rsidTr="00BA1133">
        <w:tc>
          <w:tcPr>
            <w:tcW w:w="2631" w:type="dxa"/>
          </w:tcPr>
          <w:p w:rsidR="007A617E" w:rsidRPr="00C90906" w:rsidRDefault="007A617E" w:rsidP="007A617E">
            <w:pPr>
              <w:rPr>
                <w:b/>
                <w:color w:val="FF0000"/>
              </w:rPr>
            </w:pPr>
            <w:r w:rsidRPr="00C90906">
              <w:rPr>
                <w:b/>
                <w:color w:val="FF0000"/>
              </w:rPr>
              <w:t>Zákrokový sálek</w:t>
            </w:r>
          </w:p>
        </w:tc>
        <w:tc>
          <w:tcPr>
            <w:tcW w:w="2093" w:type="dxa"/>
          </w:tcPr>
          <w:p w:rsidR="007A617E" w:rsidRDefault="007A617E" w:rsidP="007A617E">
            <w:pPr>
              <w:rPr>
                <w:b/>
              </w:rPr>
            </w:pPr>
          </w:p>
        </w:tc>
        <w:tc>
          <w:tcPr>
            <w:tcW w:w="1126" w:type="dxa"/>
          </w:tcPr>
          <w:p w:rsidR="007A617E" w:rsidRDefault="007A617E" w:rsidP="007A617E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:rsidR="007A617E" w:rsidRDefault="007A617E" w:rsidP="007A617E">
            <w:pPr>
              <w:jc w:val="center"/>
              <w:rPr>
                <w:b/>
              </w:rPr>
            </w:pPr>
          </w:p>
        </w:tc>
        <w:tc>
          <w:tcPr>
            <w:tcW w:w="1774" w:type="dxa"/>
          </w:tcPr>
          <w:p w:rsidR="007A617E" w:rsidRDefault="007A617E" w:rsidP="007A617E">
            <w:pPr>
              <w:rPr>
                <w:b/>
              </w:rPr>
            </w:pPr>
          </w:p>
        </w:tc>
      </w:tr>
      <w:tr w:rsidR="007A617E" w:rsidTr="00BA1133">
        <w:trPr>
          <w:trHeight w:val="70"/>
        </w:trPr>
        <w:tc>
          <w:tcPr>
            <w:tcW w:w="2631" w:type="dxa"/>
          </w:tcPr>
          <w:p w:rsidR="007A617E" w:rsidRDefault="006C0A91" w:rsidP="007A617E">
            <w:pPr>
              <w:rPr>
                <w:b/>
              </w:rPr>
            </w:pPr>
            <w:r>
              <w:rPr>
                <w:b/>
              </w:rPr>
              <w:t>Jeřábek Zdeněk Ing 1948</w:t>
            </w:r>
          </w:p>
        </w:tc>
        <w:tc>
          <w:tcPr>
            <w:tcW w:w="2093" w:type="dxa"/>
          </w:tcPr>
          <w:p w:rsidR="007A617E" w:rsidRDefault="006C0A91" w:rsidP="007A617E">
            <w:pPr>
              <w:rPr>
                <w:b/>
              </w:rPr>
            </w:pPr>
            <w:r>
              <w:rPr>
                <w:b/>
              </w:rPr>
              <w:t>Mnohočetné extrakce</w:t>
            </w:r>
          </w:p>
        </w:tc>
        <w:tc>
          <w:tcPr>
            <w:tcW w:w="1126" w:type="dxa"/>
          </w:tcPr>
          <w:p w:rsidR="007A617E" w:rsidRDefault="006C0A91" w:rsidP="007A617E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392" w:type="dxa"/>
          </w:tcPr>
          <w:p w:rsidR="007A617E" w:rsidRDefault="007A617E" w:rsidP="007A617E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774" w:type="dxa"/>
          </w:tcPr>
          <w:p w:rsidR="007A617E" w:rsidRDefault="003B66BE" w:rsidP="007A617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Chro,výuka</w:t>
            </w:r>
            <w:proofErr w:type="spellEnd"/>
            <w:proofErr w:type="gramEnd"/>
          </w:p>
        </w:tc>
      </w:tr>
      <w:tr w:rsidR="006C0A91" w:rsidTr="00BA1133">
        <w:trPr>
          <w:trHeight w:val="70"/>
        </w:trPr>
        <w:tc>
          <w:tcPr>
            <w:tcW w:w="2631" w:type="dxa"/>
          </w:tcPr>
          <w:p w:rsidR="006C0A91" w:rsidRDefault="006C0A91" w:rsidP="007A617E">
            <w:pPr>
              <w:rPr>
                <w:b/>
              </w:rPr>
            </w:pPr>
            <w:r>
              <w:rPr>
                <w:b/>
              </w:rPr>
              <w:t>Kouřil Tomáš 1990</w:t>
            </w:r>
          </w:p>
        </w:tc>
        <w:tc>
          <w:tcPr>
            <w:tcW w:w="2093" w:type="dxa"/>
          </w:tcPr>
          <w:p w:rsidR="006C0A91" w:rsidRDefault="006C0A91" w:rsidP="007A617E">
            <w:pPr>
              <w:rPr>
                <w:b/>
              </w:rPr>
            </w:pPr>
            <w:r w:rsidRPr="006C0A91">
              <w:rPr>
                <w:b/>
              </w:rPr>
              <w:t xml:space="preserve">exstirpace </w:t>
            </w:r>
            <w:proofErr w:type="spellStart"/>
            <w:r w:rsidRPr="006C0A91">
              <w:rPr>
                <w:b/>
              </w:rPr>
              <w:t>sialolitu</w:t>
            </w:r>
            <w:proofErr w:type="spellEnd"/>
            <w:r w:rsidRPr="006C0A91">
              <w:rPr>
                <w:b/>
              </w:rPr>
              <w:t xml:space="preserve"> z </w:t>
            </w:r>
            <w:proofErr w:type="spellStart"/>
            <w:r w:rsidRPr="006C0A91">
              <w:rPr>
                <w:b/>
              </w:rPr>
              <w:t>vyvodu</w:t>
            </w:r>
            <w:proofErr w:type="spellEnd"/>
            <w:r w:rsidRPr="006C0A91">
              <w:rPr>
                <w:b/>
              </w:rPr>
              <w:t xml:space="preserve"> </w:t>
            </w:r>
            <w:proofErr w:type="spellStart"/>
            <w:r w:rsidRPr="006C0A91">
              <w:rPr>
                <w:b/>
              </w:rPr>
              <w:t>sl</w:t>
            </w:r>
            <w:proofErr w:type="spellEnd"/>
            <w:r w:rsidRPr="006C0A91">
              <w:rPr>
                <w:b/>
              </w:rPr>
              <w:t xml:space="preserve"> žlázy vlevo</w:t>
            </w:r>
          </w:p>
        </w:tc>
        <w:tc>
          <w:tcPr>
            <w:tcW w:w="1126" w:type="dxa"/>
          </w:tcPr>
          <w:p w:rsidR="006C0A91" w:rsidRDefault="006C0A91" w:rsidP="007A617E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392" w:type="dxa"/>
          </w:tcPr>
          <w:p w:rsidR="006C0A91" w:rsidRDefault="006C0A91" w:rsidP="007A617E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774" w:type="dxa"/>
          </w:tcPr>
          <w:p w:rsidR="006C0A91" w:rsidRDefault="003B66BE" w:rsidP="007A617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Her,výuka</w:t>
            </w:r>
            <w:proofErr w:type="spellEnd"/>
            <w:proofErr w:type="gramEnd"/>
          </w:p>
        </w:tc>
      </w:tr>
      <w:tr w:rsidR="006C0A91" w:rsidTr="00BA1133">
        <w:trPr>
          <w:trHeight w:val="70"/>
        </w:trPr>
        <w:tc>
          <w:tcPr>
            <w:tcW w:w="2631" w:type="dxa"/>
          </w:tcPr>
          <w:p w:rsidR="006C0A91" w:rsidRDefault="006C0A91" w:rsidP="007A617E">
            <w:pPr>
              <w:rPr>
                <w:b/>
              </w:rPr>
            </w:pPr>
            <w:proofErr w:type="spellStart"/>
            <w:r>
              <w:rPr>
                <w:b/>
              </w:rPr>
              <w:t>Kavuličová</w:t>
            </w:r>
            <w:proofErr w:type="spellEnd"/>
            <w:r>
              <w:rPr>
                <w:b/>
              </w:rPr>
              <w:t xml:space="preserve"> Barbora 1982</w:t>
            </w:r>
          </w:p>
        </w:tc>
        <w:tc>
          <w:tcPr>
            <w:tcW w:w="2093" w:type="dxa"/>
          </w:tcPr>
          <w:p w:rsidR="006C0A91" w:rsidRPr="006C0A91" w:rsidRDefault="006C0A91" w:rsidP="007A617E">
            <w:pPr>
              <w:rPr>
                <w:b/>
              </w:rPr>
            </w:pPr>
            <w:r>
              <w:rPr>
                <w:b/>
              </w:rPr>
              <w:t>Sinus lift</w:t>
            </w:r>
            <w:r w:rsidR="00454DAC">
              <w:rPr>
                <w:b/>
              </w:rPr>
              <w:t xml:space="preserve"> + implantace </w:t>
            </w:r>
          </w:p>
        </w:tc>
        <w:tc>
          <w:tcPr>
            <w:tcW w:w="1126" w:type="dxa"/>
          </w:tcPr>
          <w:p w:rsidR="006C0A91" w:rsidRDefault="006C0A91" w:rsidP="007A617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92" w:type="dxa"/>
          </w:tcPr>
          <w:p w:rsidR="006C0A91" w:rsidRDefault="006C0A91" w:rsidP="007A617E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774" w:type="dxa"/>
          </w:tcPr>
          <w:p w:rsidR="006C0A91" w:rsidRDefault="00454DAC" w:rsidP="007A617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Hei</w:t>
            </w:r>
            <w:r w:rsidR="003B66BE">
              <w:rPr>
                <w:b/>
              </w:rPr>
              <w:t>,výuka</w:t>
            </w:r>
            <w:proofErr w:type="spellEnd"/>
            <w:proofErr w:type="gramEnd"/>
          </w:p>
        </w:tc>
      </w:tr>
      <w:tr w:rsidR="007A617E" w:rsidTr="00BA1133">
        <w:tc>
          <w:tcPr>
            <w:tcW w:w="2631" w:type="dxa"/>
          </w:tcPr>
          <w:p w:rsidR="007A617E" w:rsidRDefault="007A617E" w:rsidP="007A617E">
            <w:pPr>
              <w:rPr>
                <w:b/>
              </w:rPr>
            </w:pPr>
            <w:r w:rsidRPr="000C6273">
              <w:rPr>
                <w:b/>
                <w:color w:val="FF0000"/>
              </w:rPr>
              <w:t>Lůžkové odd.</w:t>
            </w:r>
          </w:p>
        </w:tc>
        <w:tc>
          <w:tcPr>
            <w:tcW w:w="2093" w:type="dxa"/>
          </w:tcPr>
          <w:p w:rsidR="007A617E" w:rsidRDefault="007A617E" w:rsidP="007A617E">
            <w:pPr>
              <w:rPr>
                <w:b/>
              </w:rPr>
            </w:pPr>
          </w:p>
        </w:tc>
        <w:tc>
          <w:tcPr>
            <w:tcW w:w="1126" w:type="dxa"/>
          </w:tcPr>
          <w:p w:rsidR="007A617E" w:rsidRDefault="007A617E" w:rsidP="007A617E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:rsidR="007A617E" w:rsidRDefault="007A617E" w:rsidP="007A617E">
            <w:pPr>
              <w:jc w:val="center"/>
              <w:rPr>
                <w:b/>
              </w:rPr>
            </w:pPr>
          </w:p>
        </w:tc>
        <w:tc>
          <w:tcPr>
            <w:tcW w:w="1774" w:type="dxa"/>
          </w:tcPr>
          <w:p w:rsidR="007A617E" w:rsidRDefault="00AA3E5B" w:rsidP="007A617E">
            <w:pPr>
              <w:rPr>
                <w:b/>
              </w:rPr>
            </w:pPr>
            <w:proofErr w:type="spellStart"/>
            <w:r>
              <w:rPr>
                <w:b/>
              </w:rPr>
              <w:t>Chro</w:t>
            </w:r>
            <w:proofErr w:type="spellEnd"/>
          </w:p>
        </w:tc>
      </w:tr>
      <w:tr w:rsidR="007A617E" w:rsidTr="00BA1133">
        <w:tc>
          <w:tcPr>
            <w:tcW w:w="2631" w:type="dxa"/>
          </w:tcPr>
          <w:p w:rsidR="007A617E" w:rsidRPr="00C90906" w:rsidRDefault="007A617E" w:rsidP="007A617E">
            <w:pPr>
              <w:rPr>
                <w:b/>
                <w:color w:val="FF0000"/>
              </w:rPr>
            </w:pPr>
            <w:r w:rsidRPr="00C90906">
              <w:rPr>
                <w:b/>
                <w:color w:val="FF0000"/>
              </w:rPr>
              <w:t>Ambulantní sálek</w:t>
            </w:r>
          </w:p>
        </w:tc>
        <w:tc>
          <w:tcPr>
            <w:tcW w:w="2093" w:type="dxa"/>
            <w:tcBorders>
              <w:right w:val="nil"/>
            </w:tcBorders>
          </w:tcPr>
          <w:p w:rsidR="007A617E" w:rsidRDefault="007A617E" w:rsidP="007A617E">
            <w:pPr>
              <w:rPr>
                <w:b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:rsidR="007A617E" w:rsidRDefault="007A617E" w:rsidP="007A617E">
            <w:pPr>
              <w:rPr>
                <w:b/>
              </w:rPr>
            </w:pPr>
          </w:p>
        </w:tc>
        <w:tc>
          <w:tcPr>
            <w:tcW w:w="1392" w:type="dxa"/>
            <w:tcBorders>
              <w:left w:val="nil"/>
            </w:tcBorders>
          </w:tcPr>
          <w:p w:rsidR="007A617E" w:rsidRDefault="007A617E" w:rsidP="007A617E">
            <w:pPr>
              <w:rPr>
                <w:b/>
              </w:rPr>
            </w:pPr>
          </w:p>
        </w:tc>
        <w:tc>
          <w:tcPr>
            <w:tcW w:w="1774" w:type="dxa"/>
          </w:tcPr>
          <w:p w:rsidR="007A617E" w:rsidRDefault="006C0A91" w:rsidP="007A617E">
            <w:pPr>
              <w:rPr>
                <w:b/>
              </w:rPr>
            </w:pPr>
            <w:proofErr w:type="spellStart"/>
            <w:r>
              <w:rPr>
                <w:b/>
              </w:rPr>
              <w:t>Kor</w:t>
            </w:r>
            <w:proofErr w:type="spellEnd"/>
            <w:r>
              <w:rPr>
                <w:b/>
              </w:rPr>
              <w:t xml:space="preserve"> + 4</w:t>
            </w:r>
          </w:p>
        </w:tc>
      </w:tr>
    </w:tbl>
    <w:p w:rsidR="0062222B" w:rsidRDefault="0062222B" w:rsidP="00C90906">
      <w:pPr>
        <w:rPr>
          <w:b/>
          <w:sz w:val="28"/>
          <w:szCs w:val="28"/>
        </w:rPr>
      </w:pPr>
    </w:p>
    <w:p w:rsidR="0062222B" w:rsidRDefault="0062222B" w:rsidP="00C90906">
      <w:pPr>
        <w:rPr>
          <w:b/>
          <w:sz w:val="28"/>
          <w:szCs w:val="28"/>
        </w:rPr>
      </w:pPr>
    </w:p>
    <w:p w:rsidR="0062222B" w:rsidRDefault="0062222B" w:rsidP="00C90906">
      <w:pPr>
        <w:rPr>
          <w:b/>
          <w:sz w:val="28"/>
          <w:szCs w:val="28"/>
        </w:rPr>
      </w:pPr>
    </w:p>
    <w:p w:rsidR="0062222B" w:rsidRDefault="0062222B" w:rsidP="00C90906">
      <w:pPr>
        <w:rPr>
          <w:b/>
          <w:sz w:val="28"/>
          <w:szCs w:val="28"/>
        </w:rPr>
      </w:pPr>
    </w:p>
    <w:p w:rsidR="0062222B" w:rsidRDefault="0062222B" w:rsidP="00C90906">
      <w:pPr>
        <w:rPr>
          <w:b/>
          <w:sz w:val="28"/>
          <w:szCs w:val="28"/>
        </w:rPr>
      </w:pPr>
    </w:p>
    <w:p w:rsidR="0062222B" w:rsidRDefault="0062222B" w:rsidP="00C90906">
      <w:pPr>
        <w:rPr>
          <w:b/>
          <w:sz w:val="28"/>
          <w:szCs w:val="28"/>
        </w:rPr>
      </w:pPr>
    </w:p>
    <w:p w:rsidR="00BF4536" w:rsidRDefault="00BF4536" w:rsidP="00C90906">
      <w:pPr>
        <w:rPr>
          <w:b/>
          <w:sz w:val="28"/>
          <w:szCs w:val="28"/>
        </w:rPr>
      </w:pPr>
    </w:p>
    <w:p w:rsidR="00BF4536" w:rsidRDefault="00BF4536" w:rsidP="00C90906">
      <w:pPr>
        <w:rPr>
          <w:b/>
          <w:sz w:val="28"/>
          <w:szCs w:val="28"/>
        </w:rPr>
      </w:pPr>
    </w:p>
    <w:p w:rsidR="00F24485" w:rsidRDefault="00F24485" w:rsidP="00C90906">
      <w:pPr>
        <w:rPr>
          <w:b/>
          <w:sz w:val="28"/>
          <w:szCs w:val="28"/>
        </w:rPr>
      </w:pPr>
      <w:bookmarkStart w:id="0" w:name="_Hlk185236076"/>
    </w:p>
    <w:p w:rsidR="003B66BE" w:rsidRDefault="003B66BE" w:rsidP="00C90906">
      <w:pPr>
        <w:rPr>
          <w:b/>
          <w:sz w:val="28"/>
          <w:szCs w:val="28"/>
        </w:rPr>
      </w:pPr>
    </w:p>
    <w:p w:rsidR="00C90906" w:rsidRPr="00C90906" w:rsidRDefault="004B0312" w:rsidP="00C9090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Čtvrtek</w:t>
      </w:r>
      <w:proofErr w:type="gramEnd"/>
      <w:r w:rsidR="005A7D22">
        <w:rPr>
          <w:b/>
          <w:sz w:val="28"/>
          <w:szCs w:val="28"/>
        </w:rPr>
        <w:t xml:space="preserve"> </w:t>
      </w:r>
      <w:r w:rsidR="007A617E">
        <w:rPr>
          <w:b/>
          <w:sz w:val="28"/>
          <w:szCs w:val="28"/>
        </w:rPr>
        <w:t>0</w:t>
      </w:r>
      <w:r w:rsidR="003C781C">
        <w:rPr>
          <w:b/>
          <w:sz w:val="28"/>
          <w:szCs w:val="28"/>
        </w:rPr>
        <w:t>9</w:t>
      </w:r>
      <w:r w:rsidR="002C3599">
        <w:rPr>
          <w:b/>
          <w:sz w:val="28"/>
          <w:szCs w:val="28"/>
        </w:rPr>
        <w:t>.</w:t>
      </w:r>
      <w:r w:rsidR="00525850">
        <w:rPr>
          <w:b/>
          <w:sz w:val="28"/>
          <w:szCs w:val="28"/>
        </w:rPr>
        <w:t>0</w:t>
      </w:r>
      <w:r w:rsidR="00B818D3">
        <w:rPr>
          <w:b/>
          <w:sz w:val="28"/>
          <w:szCs w:val="28"/>
        </w:rPr>
        <w:t>1</w:t>
      </w:r>
      <w:r w:rsidR="00C90906" w:rsidRPr="00C90906">
        <w:rPr>
          <w:b/>
          <w:sz w:val="28"/>
          <w:szCs w:val="28"/>
        </w:rPr>
        <w:t>.20</w:t>
      </w:r>
      <w:r w:rsidR="00525850">
        <w:rPr>
          <w:b/>
          <w:sz w:val="28"/>
          <w:szCs w:val="28"/>
        </w:rPr>
        <w:t>25</w:t>
      </w:r>
    </w:p>
    <w:tbl>
      <w:tblPr>
        <w:tblStyle w:val="Mkatabulky"/>
        <w:tblW w:w="9078" w:type="dxa"/>
        <w:tblLook w:val="04A0" w:firstRow="1" w:lastRow="0" w:firstColumn="1" w:lastColumn="0" w:noHBand="0" w:noVBand="1"/>
      </w:tblPr>
      <w:tblGrid>
        <w:gridCol w:w="2268"/>
        <w:gridCol w:w="3025"/>
        <w:gridCol w:w="1126"/>
        <w:gridCol w:w="1106"/>
        <w:gridCol w:w="1553"/>
      </w:tblGrid>
      <w:tr w:rsidR="001D6551" w:rsidTr="00EF3B1C">
        <w:trPr>
          <w:trHeight w:val="388"/>
        </w:trPr>
        <w:tc>
          <w:tcPr>
            <w:tcW w:w="2268" w:type="dxa"/>
          </w:tcPr>
          <w:p w:rsidR="00B03604" w:rsidRPr="00C90906" w:rsidRDefault="00B03604" w:rsidP="00B03604">
            <w:pPr>
              <w:rPr>
                <w:b/>
                <w:color w:val="FF0000"/>
              </w:rPr>
            </w:pPr>
            <w:proofErr w:type="spellStart"/>
            <w:proofErr w:type="gramStart"/>
            <w:r>
              <w:rPr>
                <w:b/>
                <w:color w:val="FF0000"/>
              </w:rPr>
              <w:t>Op.sál</w:t>
            </w:r>
            <w:proofErr w:type="spellEnd"/>
            <w:proofErr w:type="gramEnd"/>
            <w:r>
              <w:rPr>
                <w:b/>
                <w:color w:val="FF0000"/>
              </w:rPr>
              <w:t xml:space="preserve"> č.1</w:t>
            </w:r>
          </w:p>
        </w:tc>
        <w:tc>
          <w:tcPr>
            <w:tcW w:w="3025" w:type="dxa"/>
          </w:tcPr>
          <w:p w:rsidR="00B03604" w:rsidRDefault="00B03604" w:rsidP="00B03604">
            <w:pPr>
              <w:rPr>
                <w:b/>
              </w:rPr>
            </w:pPr>
            <w:r>
              <w:rPr>
                <w:b/>
              </w:rPr>
              <w:t>Výkon</w:t>
            </w:r>
          </w:p>
        </w:tc>
        <w:tc>
          <w:tcPr>
            <w:tcW w:w="1126" w:type="dxa"/>
          </w:tcPr>
          <w:p w:rsidR="00B03604" w:rsidRDefault="00B03604" w:rsidP="00B03604">
            <w:pPr>
              <w:rPr>
                <w:b/>
              </w:rPr>
            </w:pPr>
            <w:proofErr w:type="spellStart"/>
            <w:r>
              <w:rPr>
                <w:b/>
              </w:rPr>
              <w:t>Amb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Odd</w:t>
            </w:r>
            <w:proofErr w:type="spellEnd"/>
          </w:p>
        </w:tc>
        <w:tc>
          <w:tcPr>
            <w:tcW w:w="1106" w:type="dxa"/>
          </w:tcPr>
          <w:p w:rsidR="00B03604" w:rsidRDefault="00B03604" w:rsidP="00B03604">
            <w:pPr>
              <w:rPr>
                <w:b/>
              </w:rPr>
            </w:pPr>
            <w:r>
              <w:rPr>
                <w:b/>
              </w:rPr>
              <w:t>Anestesie</w:t>
            </w:r>
          </w:p>
        </w:tc>
        <w:tc>
          <w:tcPr>
            <w:tcW w:w="1553" w:type="dxa"/>
          </w:tcPr>
          <w:p w:rsidR="00B03604" w:rsidRDefault="00B03604" w:rsidP="00B03604">
            <w:pPr>
              <w:rPr>
                <w:b/>
              </w:rPr>
            </w:pPr>
            <w:r>
              <w:rPr>
                <w:b/>
              </w:rPr>
              <w:t>Operatéři</w:t>
            </w:r>
          </w:p>
        </w:tc>
      </w:tr>
      <w:tr w:rsidR="00047695" w:rsidTr="00EF3B1C">
        <w:trPr>
          <w:trHeight w:val="388"/>
        </w:trPr>
        <w:tc>
          <w:tcPr>
            <w:tcW w:w="2268" w:type="dxa"/>
          </w:tcPr>
          <w:p w:rsidR="00047695" w:rsidRDefault="00047695" w:rsidP="00B03604">
            <w:pPr>
              <w:rPr>
                <w:b/>
                <w:color w:val="FF0000"/>
              </w:rPr>
            </w:pPr>
            <w:r w:rsidRPr="00047695">
              <w:rPr>
                <w:b/>
              </w:rPr>
              <w:t>Malík Pavel 1983</w:t>
            </w:r>
          </w:p>
        </w:tc>
        <w:tc>
          <w:tcPr>
            <w:tcW w:w="3025" w:type="dxa"/>
          </w:tcPr>
          <w:p w:rsidR="00047695" w:rsidRDefault="003B66BE" w:rsidP="00B03604">
            <w:pPr>
              <w:rPr>
                <w:b/>
              </w:rPr>
            </w:pPr>
            <w:r>
              <w:rPr>
                <w:b/>
              </w:rPr>
              <w:t>Revize čelistní dutiny</w:t>
            </w:r>
            <w:r w:rsidR="00047695">
              <w:rPr>
                <w:b/>
              </w:rPr>
              <w:t xml:space="preserve"> l. </w:t>
            </w:r>
            <w:proofErr w:type="spellStart"/>
            <w:r w:rsidR="00047695">
              <w:rPr>
                <w:b/>
              </w:rPr>
              <w:t>dx</w:t>
            </w:r>
            <w:proofErr w:type="spellEnd"/>
            <w:r w:rsidR="006B2159">
              <w:rPr>
                <w:b/>
              </w:rPr>
              <w:t xml:space="preserve"> + </w:t>
            </w:r>
            <w:proofErr w:type="spellStart"/>
            <w:r w:rsidR="006B2159">
              <w:rPr>
                <w:b/>
              </w:rPr>
              <w:t>microplate</w:t>
            </w:r>
            <w:proofErr w:type="spellEnd"/>
          </w:p>
        </w:tc>
        <w:tc>
          <w:tcPr>
            <w:tcW w:w="1126" w:type="dxa"/>
          </w:tcPr>
          <w:p w:rsidR="00047695" w:rsidRDefault="00047695" w:rsidP="00B03604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06" w:type="dxa"/>
          </w:tcPr>
          <w:p w:rsidR="00047695" w:rsidRDefault="00047695" w:rsidP="00B03604">
            <w:pPr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553" w:type="dxa"/>
          </w:tcPr>
          <w:p w:rsidR="00047695" w:rsidRDefault="00AA3E5B" w:rsidP="00B03604">
            <w:pPr>
              <w:rPr>
                <w:b/>
              </w:rPr>
            </w:pPr>
            <w:proofErr w:type="spellStart"/>
            <w:r>
              <w:rPr>
                <w:b/>
              </w:rPr>
              <w:t>Hei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Chro</w:t>
            </w:r>
            <w:proofErr w:type="spellEnd"/>
            <w:r>
              <w:rPr>
                <w:b/>
              </w:rPr>
              <w:t>, výuka</w:t>
            </w:r>
          </w:p>
        </w:tc>
      </w:tr>
      <w:tr w:rsidR="00F937F9" w:rsidTr="00EF3B1C">
        <w:trPr>
          <w:trHeight w:val="388"/>
        </w:trPr>
        <w:tc>
          <w:tcPr>
            <w:tcW w:w="2268" w:type="dxa"/>
          </w:tcPr>
          <w:p w:rsidR="00F937F9" w:rsidRPr="00D86659" w:rsidRDefault="00F937F9" w:rsidP="00F937F9">
            <w:pPr>
              <w:rPr>
                <w:b/>
              </w:rPr>
            </w:pPr>
            <w:r>
              <w:rPr>
                <w:b/>
              </w:rPr>
              <w:t xml:space="preserve">Dolanská </w:t>
            </w:r>
            <w:proofErr w:type="spellStart"/>
            <w:r>
              <w:rPr>
                <w:b/>
              </w:rPr>
              <w:t>zdenka</w:t>
            </w:r>
            <w:proofErr w:type="spellEnd"/>
            <w:r>
              <w:rPr>
                <w:b/>
              </w:rPr>
              <w:t xml:space="preserve"> 1956</w:t>
            </w:r>
          </w:p>
        </w:tc>
        <w:tc>
          <w:tcPr>
            <w:tcW w:w="3025" w:type="dxa"/>
          </w:tcPr>
          <w:p w:rsidR="00F937F9" w:rsidRDefault="00F937F9" w:rsidP="00F937F9">
            <w:pPr>
              <w:rPr>
                <w:b/>
              </w:rPr>
            </w:pPr>
            <w:r w:rsidRPr="000E2645">
              <w:rPr>
                <w:b/>
              </w:rPr>
              <w:t xml:space="preserve">kompletní excize SCC v </w:t>
            </w:r>
            <w:proofErr w:type="spellStart"/>
            <w:r w:rsidRPr="000E2645">
              <w:rPr>
                <w:b/>
              </w:rPr>
              <w:t>trerénu</w:t>
            </w:r>
            <w:proofErr w:type="spellEnd"/>
            <w:r w:rsidRPr="000E2645">
              <w:rPr>
                <w:b/>
              </w:rPr>
              <w:t xml:space="preserve"> leukoplakie na spodině </w:t>
            </w:r>
            <w:r>
              <w:rPr>
                <w:b/>
              </w:rPr>
              <w:t>dutiny ústní</w:t>
            </w:r>
          </w:p>
        </w:tc>
        <w:tc>
          <w:tcPr>
            <w:tcW w:w="1126" w:type="dxa"/>
          </w:tcPr>
          <w:p w:rsidR="00F937F9" w:rsidRDefault="00F937F9" w:rsidP="00F937F9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06" w:type="dxa"/>
          </w:tcPr>
          <w:p w:rsidR="00F937F9" w:rsidRDefault="00F937F9" w:rsidP="00F937F9">
            <w:pPr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553" w:type="dxa"/>
          </w:tcPr>
          <w:p w:rsidR="00F937F9" w:rsidRDefault="00AA3E5B" w:rsidP="00F937F9">
            <w:pPr>
              <w:rPr>
                <w:b/>
              </w:rPr>
            </w:pPr>
            <w:r>
              <w:rPr>
                <w:b/>
              </w:rPr>
              <w:t xml:space="preserve">Her, </w:t>
            </w:r>
            <w:proofErr w:type="spellStart"/>
            <w:r>
              <w:rPr>
                <w:b/>
              </w:rPr>
              <w:t>Kr</w:t>
            </w:r>
            <w:proofErr w:type="spellEnd"/>
            <w:r>
              <w:rPr>
                <w:b/>
              </w:rPr>
              <w:t>, výuka</w:t>
            </w:r>
          </w:p>
        </w:tc>
      </w:tr>
      <w:tr w:rsidR="00F937F9" w:rsidTr="00EF3B1C">
        <w:trPr>
          <w:trHeight w:val="388"/>
        </w:trPr>
        <w:tc>
          <w:tcPr>
            <w:tcW w:w="2268" w:type="dxa"/>
          </w:tcPr>
          <w:p w:rsidR="00F937F9" w:rsidRPr="00047695" w:rsidRDefault="00F937F9" w:rsidP="00F937F9">
            <w:pPr>
              <w:rPr>
                <w:b/>
              </w:rPr>
            </w:pPr>
            <w:r>
              <w:rPr>
                <w:b/>
              </w:rPr>
              <w:t>Hulmanová Věra 1966</w:t>
            </w:r>
          </w:p>
        </w:tc>
        <w:tc>
          <w:tcPr>
            <w:tcW w:w="3025" w:type="dxa"/>
          </w:tcPr>
          <w:p w:rsidR="00F937F9" w:rsidRDefault="00F937F9" w:rsidP="00F937F9">
            <w:pPr>
              <w:rPr>
                <w:b/>
              </w:rPr>
            </w:pPr>
            <w:r>
              <w:rPr>
                <w:b/>
              </w:rPr>
              <w:t xml:space="preserve">FESS </w:t>
            </w:r>
            <w:proofErr w:type="spellStart"/>
            <w:r>
              <w:rPr>
                <w:b/>
              </w:rPr>
              <w:t>l.sin</w:t>
            </w:r>
            <w:proofErr w:type="spellEnd"/>
          </w:p>
        </w:tc>
        <w:tc>
          <w:tcPr>
            <w:tcW w:w="1126" w:type="dxa"/>
          </w:tcPr>
          <w:p w:rsidR="00F937F9" w:rsidRDefault="00F937F9" w:rsidP="00F937F9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06" w:type="dxa"/>
          </w:tcPr>
          <w:p w:rsidR="00F937F9" w:rsidRDefault="00F937F9" w:rsidP="00F937F9">
            <w:pPr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553" w:type="dxa"/>
          </w:tcPr>
          <w:p w:rsidR="00F937F9" w:rsidRDefault="00F937F9" w:rsidP="00F937F9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Hei,Chro</w:t>
            </w:r>
            <w:proofErr w:type="spellEnd"/>
            <w:proofErr w:type="gramEnd"/>
          </w:p>
        </w:tc>
      </w:tr>
      <w:tr w:rsidR="00F937F9" w:rsidTr="0058338F">
        <w:tc>
          <w:tcPr>
            <w:tcW w:w="2268" w:type="dxa"/>
          </w:tcPr>
          <w:p w:rsidR="00F937F9" w:rsidRPr="00C90906" w:rsidRDefault="00F937F9" w:rsidP="00F937F9">
            <w:pPr>
              <w:rPr>
                <w:b/>
                <w:color w:val="FF0000"/>
              </w:rPr>
            </w:pPr>
            <w:proofErr w:type="spellStart"/>
            <w:proofErr w:type="gramStart"/>
            <w:r w:rsidRPr="00C90906">
              <w:rPr>
                <w:b/>
                <w:color w:val="FF0000"/>
              </w:rPr>
              <w:t>Op.sál</w:t>
            </w:r>
            <w:proofErr w:type="gramEnd"/>
            <w:r w:rsidRPr="00C90906">
              <w:rPr>
                <w:b/>
                <w:color w:val="FF0000"/>
              </w:rPr>
              <w:t>.č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r w:rsidRPr="00C90906">
              <w:rPr>
                <w:b/>
                <w:color w:val="FF0000"/>
              </w:rPr>
              <w:t>2</w:t>
            </w:r>
          </w:p>
        </w:tc>
        <w:tc>
          <w:tcPr>
            <w:tcW w:w="3025" w:type="dxa"/>
          </w:tcPr>
          <w:p w:rsidR="00F937F9" w:rsidRDefault="00F937F9" w:rsidP="00F937F9">
            <w:pPr>
              <w:rPr>
                <w:b/>
              </w:rPr>
            </w:pPr>
          </w:p>
        </w:tc>
        <w:tc>
          <w:tcPr>
            <w:tcW w:w="1126" w:type="dxa"/>
          </w:tcPr>
          <w:p w:rsidR="00F937F9" w:rsidRDefault="00F937F9" w:rsidP="00F937F9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F937F9" w:rsidRDefault="00F937F9" w:rsidP="00F937F9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F937F9" w:rsidRDefault="00F937F9" w:rsidP="00F937F9">
            <w:pPr>
              <w:rPr>
                <w:b/>
              </w:rPr>
            </w:pPr>
          </w:p>
        </w:tc>
      </w:tr>
      <w:tr w:rsidR="00F937F9" w:rsidTr="0058338F">
        <w:tc>
          <w:tcPr>
            <w:tcW w:w="2268" w:type="dxa"/>
          </w:tcPr>
          <w:p w:rsidR="00F937F9" w:rsidRDefault="00F937F9" w:rsidP="00F937F9">
            <w:r w:rsidRPr="00487783">
              <w:rPr>
                <w:b/>
                <w:color w:val="FF0000"/>
              </w:rPr>
              <w:t xml:space="preserve">Anesteziolog - </w:t>
            </w:r>
          </w:p>
        </w:tc>
        <w:tc>
          <w:tcPr>
            <w:tcW w:w="3025" w:type="dxa"/>
          </w:tcPr>
          <w:p w:rsidR="00F937F9" w:rsidRDefault="00F937F9" w:rsidP="00F937F9"/>
        </w:tc>
        <w:tc>
          <w:tcPr>
            <w:tcW w:w="1126" w:type="dxa"/>
          </w:tcPr>
          <w:p w:rsidR="00F937F9" w:rsidRDefault="00F937F9" w:rsidP="00F937F9">
            <w:pPr>
              <w:jc w:val="center"/>
            </w:pPr>
          </w:p>
        </w:tc>
        <w:tc>
          <w:tcPr>
            <w:tcW w:w="1106" w:type="dxa"/>
          </w:tcPr>
          <w:p w:rsidR="00F937F9" w:rsidRDefault="00F937F9" w:rsidP="00F937F9">
            <w:pPr>
              <w:jc w:val="center"/>
            </w:pPr>
          </w:p>
        </w:tc>
        <w:tc>
          <w:tcPr>
            <w:tcW w:w="1553" w:type="dxa"/>
          </w:tcPr>
          <w:p w:rsidR="00F937F9" w:rsidRDefault="00F937F9" w:rsidP="00F937F9"/>
        </w:tc>
      </w:tr>
      <w:tr w:rsidR="00F937F9" w:rsidTr="0058338F">
        <w:tc>
          <w:tcPr>
            <w:tcW w:w="2268" w:type="dxa"/>
          </w:tcPr>
          <w:p w:rsidR="00F937F9" w:rsidRPr="00C90906" w:rsidRDefault="00F937F9" w:rsidP="00F937F9">
            <w:pPr>
              <w:rPr>
                <w:b/>
                <w:color w:val="FF0000"/>
              </w:rPr>
            </w:pPr>
            <w:r w:rsidRPr="00C90906">
              <w:rPr>
                <w:b/>
                <w:color w:val="FF0000"/>
              </w:rPr>
              <w:t>Zákrokový sálek</w:t>
            </w:r>
          </w:p>
        </w:tc>
        <w:tc>
          <w:tcPr>
            <w:tcW w:w="3025" w:type="dxa"/>
          </w:tcPr>
          <w:p w:rsidR="00F937F9" w:rsidRDefault="00F937F9" w:rsidP="00F937F9">
            <w:pPr>
              <w:rPr>
                <w:b/>
              </w:rPr>
            </w:pPr>
          </w:p>
        </w:tc>
        <w:tc>
          <w:tcPr>
            <w:tcW w:w="1126" w:type="dxa"/>
          </w:tcPr>
          <w:p w:rsidR="00F937F9" w:rsidRDefault="00F937F9" w:rsidP="00F937F9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F937F9" w:rsidRDefault="00F937F9" w:rsidP="00F937F9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F937F9" w:rsidRDefault="00F937F9" w:rsidP="00F937F9">
            <w:pPr>
              <w:rPr>
                <w:b/>
              </w:rPr>
            </w:pPr>
          </w:p>
        </w:tc>
      </w:tr>
      <w:tr w:rsidR="00F937F9" w:rsidTr="0058338F">
        <w:tc>
          <w:tcPr>
            <w:tcW w:w="2268" w:type="dxa"/>
          </w:tcPr>
          <w:p w:rsidR="00F937F9" w:rsidRPr="001D6551" w:rsidRDefault="00F937F9" w:rsidP="00F937F9">
            <w:pPr>
              <w:rPr>
                <w:b/>
              </w:rPr>
            </w:pPr>
            <w:r>
              <w:rPr>
                <w:b/>
              </w:rPr>
              <w:t>Pinkasová Ivana 1963</w:t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F937F9" w:rsidRDefault="00F937F9" w:rsidP="00F937F9">
            <w:pPr>
              <w:rPr>
                <w:b/>
              </w:rPr>
            </w:pPr>
            <w:proofErr w:type="gramStart"/>
            <w:r w:rsidRPr="00525850">
              <w:rPr>
                <w:b/>
              </w:rPr>
              <w:t xml:space="preserve">excize </w:t>
            </w:r>
            <w:r>
              <w:rPr>
                <w:b/>
              </w:rPr>
              <w:t xml:space="preserve"> leukoplakie</w:t>
            </w:r>
            <w:proofErr w:type="gramEnd"/>
            <w:r>
              <w:rPr>
                <w:b/>
              </w:rPr>
              <w:t xml:space="preserve"> </w:t>
            </w:r>
            <w:r w:rsidRPr="000E2645">
              <w:rPr>
                <w:b/>
              </w:rPr>
              <w:t>s dysplasií lehkého charakteru v oblasti 34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F937F9" w:rsidRDefault="00F937F9" w:rsidP="00F937F9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F937F9" w:rsidRDefault="00F937F9" w:rsidP="00F937F9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553" w:type="dxa"/>
          </w:tcPr>
          <w:p w:rsidR="00F937F9" w:rsidRDefault="00F937F9" w:rsidP="00F937F9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Her,výuka</w:t>
            </w:r>
            <w:proofErr w:type="spellEnd"/>
            <w:proofErr w:type="gramEnd"/>
          </w:p>
        </w:tc>
      </w:tr>
      <w:tr w:rsidR="00F937F9" w:rsidTr="0058338F">
        <w:tc>
          <w:tcPr>
            <w:tcW w:w="2268" w:type="dxa"/>
          </w:tcPr>
          <w:p w:rsidR="00F937F9" w:rsidRDefault="00F937F9" w:rsidP="00F937F9">
            <w:pPr>
              <w:rPr>
                <w:b/>
              </w:rPr>
            </w:pPr>
            <w:proofErr w:type="spellStart"/>
            <w:r>
              <w:rPr>
                <w:b/>
              </w:rPr>
              <w:t>Vanská</w:t>
            </w:r>
            <w:proofErr w:type="spellEnd"/>
            <w:r>
              <w:rPr>
                <w:b/>
              </w:rPr>
              <w:t xml:space="preserve"> Jiřina 1956</w:t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F937F9" w:rsidRPr="00525850" w:rsidRDefault="00F937F9" w:rsidP="00F937F9">
            <w:pPr>
              <w:rPr>
                <w:b/>
              </w:rPr>
            </w:pPr>
            <w:proofErr w:type="spellStart"/>
            <w:proofErr w:type="gramStart"/>
            <w:r w:rsidRPr="000E2645">
              <w:rPr>
                <w:b/>
              </w:rPr>
              <w:t>chir.extr</w:t>
            </w:r>
            <w:proofErr w:type="spellEnd"/>
            <w:proofErr w:type="gramEnd"/>
            <w:r w:rsidRPr="000E2645">
              <w:rPr>
                <w:b/>
              </w:rPr>
              <w:t xml:space="preserve">. 38 + exstirpace </w:t>
            </w:r>
            <w:proofErr w:type="spellStart"/>
            <w:r w:rsidRPr="000E2645">
              <w:rPr>
                <w:b/>
              </w:rPr>
              <w:t>fol</w:t>
            </w:r>
            <w:proofErr w:type="spellEnd"/>
            <w:r w:rsidRPr="000E2645">
              <w:rPr>
                <w:b/>
              </w:rPr>
              <w:t>. cysty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F937F9" w:rsidRDefault="00F937F9" w:rsidP="00F937F9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F937F9" w:rsidRDefault="00F937F9" w:rsidP="00F937F9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553" w:type="dxa"/>
          </w:tcPr>
          <w:p w:rsidR="00F937F9" w:rsidRDefault="00AA3E5B" w:rsidP="00F937F9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Chro,výuka</w:t>
            </w:r>
            <w:proofErr w:type="spellEnd"/>
            <w:proofErr w:type="gramEnd"/>
          </w:p>
        </w:tc>
      </w:tr>
      <w:tr w:rsidR="00F937F9" w:rsidTr="0058338F">
        <w:tc>
          <w:tcPr>
            <w:tcW w:w="2268" w:type="dxa"/>
          </w:tcPr>
          <w:p w:rsidR="00F937F9" w:rsidRDefault="00F937F9" w:rsidP="00F937F9">
            <w:pPr>
              <w:rPr>
                <w:b/>
              </w:rPr>
            </w:pPr>
            <w:r>
              <w:rPr>
                <w:b/>
              </w:rPr>
              <w:t>Opletalová Viera 1949</w:t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F937F9" w:rsidRPr="000E2645" w:rsidRDefault="00F937F9" w:rsidP="00F937F9">
            <w:pPr>
              <w:rPr>
                <w:b/>
              </w:rPr>
            </w:pPr>
            <w:proofErr w:type="spellStart"/>
            <w:r w:rsidRPr="00454DAC">
              <w:rPr>
                <w:b/>
              </w:rPr>
              <w:t>susp</w:t>
            </w:r>
            <w:proofErr w:type="spellEnd"/>
            <w:r w:rsidRPr="00454DAC">
              <w:rPr>
                <w:b/>
              </w:rPr>
              <w:t xml:space="preserve">. excize </w:t>
            </w:r>
            <w:proofErr w:type="spellStart"/>
            <w:r w:rsidRPr="00454DAC">
              <w:rPr>
                <w:b/>
              </w:rPr>
              <w:t>Bazaliom</w:t>
            </w:r>
            <w:proofErr w:type="spellEnd"/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F937F9" w:rsidRDefault="00F937F9" w:rsidP="00F937F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F937F9" w:rsidRDefault="00F937F9" w:rsidP="00F937F9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553" w:type="dxa"/>
          </w:tcPr>
          <w:p w:rsidR="00F937F9" w:rsidRDefault="00F937F9" w:rsidP="00F937F9">
            <w:pPr>
              <w:rPr>
                <w:b/>
              </w:rPr>
            </w:pPr>
            <w:proofErr w:type="spellStart"/>
            <w:r>
              <w:rPr>
                <w:b/>
              </w:rPr>
              <w:t>Kor</w:t>
            </w:r>
            <w:proofErr w:type="spellEnd"/>
          </w:p>
        </w:tc>
      </w:tr>
      <w:tr w:rsidR="00F937F9" w:rsidTr="0058338F">
        <w:tc>
          <w:tcPr>
            <w:tcW w:w="2268" w:type="dxa"/>
          </w:tcPr>
          <w:p w:rsidR="00F937F9" w:rsidRPr="000C6273" w:rsidRDefault="00F937F9" w:rsidP="00F937F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Lůžkové odd.</w:t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F937F9" w:rsidRDefault="00F937F9" w:rsidP="00F937F9">
            <w:pPr>
              <w:rPr>
                <w:b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F937F9" w:rsidRDefault="00F937F9" w:rsidP="00F937F9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F937F9" w:rsidRDefault="00F937F9" w:rsidP="00F937F9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F937F9" w:rsidRDefault="00AA3E5B" w:rsidP="00F937F9">
            <w:pPr>
              <w:rPr>
                <w:b/>
              </w:rPr>
            </w:pPr>
            <w:proofErr w:type="spellStart"/>
            <w:r>
              <w:rPr>
                <w:b/>
              </w:rPr>
              <w:t>Chy</w:t>
            </w:r>
            <w:proofErr w:type="spellEnd"/>
          </w:p>
        </w:tc>
      </w:tr>
      <w:tr w:rsidR="00F937F9" w:rsidTr="0058338F">
        <w:tc>
          <w:tcPr>
            <w:tcW w:w="2268" w:type="dxa"/>
          </w:tcPr>
          <w:p w:rsidR="00F937F9" w:rsidRPr="00C90906" w:rsidRDefault="00F937F9" w:rsidP="00F937F9">
            <w:pPr>
              <w:rPr>
                <w:b/>
                <w:color w:val="FF0000"/>
              </w:rPr>
            </w:pPr>
            <w:r w:rsidRPr="00C90906">
              <w:rPr>
                <w:b/>
                <w:color w:val="FF0000"/>
              </w:rPr>
              <w:t>Ambulantní sálek</w:t>
            </w:r>
          </w:p>
        </w:tc>
        <w:tc>
          <w:tcPr>
            <w:tcW w:w="3025" w:type="dxa"/>
            <w:tcBorders>
              <w:right w:val="nil"/>
            </w:tcBorders>
          </w:tcPr>
          <w:p w:rsidR="00F937F9" w:rsidRDefault="00F937F9" w:rsidP="00F937F9">
            <w:pPr>
              <w:rPr>
                <w:b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:rsidR="00F937F9" w:rsidRDefault="00F937F9" w:rsidP="00F937F9">
            <w:pPr>
              <w:rPr>
                <w:b/>
              </w:rPr>
            </w:pPr>
          </w:p>
        </w:tc>
        <w:tc>
          <w:tcPr>
            <w:tcW w:w="1106" w:type="dxa"/>
            <w:tcBorders>
              <w:left w:val="nil"/>
            </w:tcBorders>
          </w:tcPr>
          <w:p w:rsidR="00F937F9" w:rsidRDefault="00F937F9" w:rsidP="00F937F9">
            <w:pPr>
              <w:rPr>
                <w:b/>
              </w:rPr>
            </w:pPr>
          </w:p>
        </w:tc>
        <w:tc>
          <w:tcPr>
            <w:tcW w:w="1553" w:type="dxa"/>
          </w:tcPr>
          <w:p w:rsidR="00F937F9" w:rsidRDefault="00F937F9" w:rsidP="00F937F9">
            <w:pPr>
              <w:rPr>
                <w:b/>
              </w:rPr>
            </w:pPr>
            <w:proofErr w:type="spellStart"/>
            <w:r>
              <w:rPr>
                <w:b/>
              </w:rPr>
              <w:t>Moť</w:t>
            </w:r>
            <w:proofErr w:type="spellEnd"/>
            <w:r>
              <w:rPr>
                <w:b/>
              </w:rPr>
              <w:t xml:space="preserve"> + </w:t>
            </w:r>
            <w:proofErr w:type="spellStart"/>
            <w:r>
              <w:rPr>
                <w:b/>
              </w:rPr>
              <w:t>Hav</w:t>
            </w:r>
            <w:proofErr w:type="spellEnd"/>
            <w:r>
              <w:rPr>
                <w:b/>
              </w:rPr>
              <w:t xml:space="preserve"> + 4</w:t>
            </w:r>
          </w:p>
        </w:tc>
      </w:tr>
    </w:tbl>
    <w:p w:rsidR="00D02506" w:rsidRDefault="00D02506" w:rsidP="00C90906">
      <w:pPr>
        <w:rPr>
          <w:b/>
        </w:rPr>
      </w:pPr>
    </w:p>
    <w:p w:rsidR="0047466F" w:rsidRPr="0047466F" w:rsidRDefault="0047466F" w:rsidP="00C90906">
      <w:pPr>
        <w:rPr>
          <w:b/>
          <w:sz w:val="28"/>
          <w:szCs w:val="28"/>
        </w:rPr>
      </w:pPr>
      <w:proofErr w:type="gramStart"/>
      <w:r w:rsidRPr="0047466F">
        <w:rPr>
          <w:b/>
          <w:sz w:val="28"/>
          <w:szCs w:val="28"/>
        </w:rPr>
        <w:t>P</w:t>
      </w:r>
      <w:r w:rsidR="001F791F">
        <w:rPr>
          <w:b/>
          <w:sz w:val="28"/>
          <w:szCs w:val="28"/>
        </w:rPr>
        <w:t>átek</w:t>
      </w:r>
      <w:proofErr w:type="gramEnd"/>
      <w:r w:rsidR="001F791F">
        <w:rPr>
          <w:b/>
          <w:sz w:val="28"/>
          <w:szCs w:val="28"/>
        </w:rPr>
        <w:t xml:space="preserve"> </w:t>
      </w:r>
      <w:r w:rsidR="003C781C">
        <w:rPr>
          <w:b/>
          <w:sz w:val="28"/>
          <w:szCs w:val="28"/>
        </w:rPr>
        <w:t>10</w:t>
      </w:r>
      <w:r w:rsidRPr="0047466F">
        <w:rPr>
          <w:b/>
          <w:sz w:val="28"/>
          <w:szCs w:val="28"/>
        </w:rPr>
        <w:t>.</w:t>
      </w:r>
      <w:r w:rsidR="00525850">
        <w:rPr>
          <w:b/>
          <w:sz w:val="28"/>
          <w:szCs w:val="28"/>
        </w:rPr>
        <w:t>0</w:t>
      </w:r>
      <w:r w:rsidR="00B818D3">
        <w:rPr>
          <w:b/>
          <w:sz w:val="28"/>
          <w:szCs w:val="28"/>
        </w:rPr>
        <w:t>1</w:t>
      </w:r>
      <w:r w:rsidRPr="0047466F">
        <w:rPr>
          <w:b/>
          <w:sz w:val="28"/>
          <w:szCs w:val="28"/>
        </w:rPr>
        <w:t>.202</w:t>
      </w:r>
      <w:r w:rsidR="00525850">
        <w:rPr>
          <w:b/>
          <w:sz w:val="28"/>
          <w:szCs w:val="28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7"/>
        <w:gridCol w:w="2118"/>
        <w:gridCol w:w="1134"/>
        <w:gridCol w:w="1387"/>
        <w:gridCol w:w="1760"/>
      </w:tblGrid>
      <w:tr w:rsidR="0047466F" w:rsidTr="00EE7D01">
        <w:tc>
          <w:tcPr>
            <w:tcW w:w="2617" w:type="dxa"/>
          </w:tcPr>
          <w:p w:rsidR="0047466F" w:rsidRPr="00C90906" w:rsidRDefault="0047466F" w:rsidP="0046271C">
            <w:pPr>
              <w:rPr>
                <w:b/>
                <w:color w:val="FF0000"/>
              </w:rPr>
            </w:pPr>
            <w:proofErr w:type="spellStart"/>
            <w:proofErr w:type="gramStart"/>
            <w:r>
              <w:rPr>
                <w:b/>
                <w:color w:val="FF0000"/>
              </w:rPr>
              <w:t>Op.sál</w:t>
            </w:r>
            <w:proofErr w:type="spellEnd"/>
            <w:proofErr w:type="gramEnd"/>
            <w:r>
              <w:rPr>
                <w:b/>
                <w:color w:val="FF0000"/>
              </w:rPr>
              <w:t xml:space="preserve"> č.1</w:t>
            </w:r>
          </w:p>
        </w:tc>
        <w:tc>
          <w:tcPr>
            <w:tcW w:w="2118" w:type="dxa"/>
          </w:tcPr>
          <w:p w:rsidR="0047466F" w:rsidRDefault="0047466F" w:rsidP="0046271C">
            <w:pPr>
              <w:rPr>
                <w:b/>
              </w:rPr>
            </w:pPr>
            <w:r>
              <w:rPr>
                <w:b/>
              </w:rPr>
              <w:t xml:space="preserve"> Výkon</w:t>
            </w:r>
          </w:p>
        </w:tc>
        <w:tc>
          <w:tcPr>
            <w:tcW w:w="1134" w:type="dxa"/>
          </w:tcPr>
          <w:p w:rsidR="0047466F" w:rsidRDefault="0047466F" w:rsidP="0046271C">
            <w:pPr>
              <w:rPr>
                <w:b/>
              </w:rPr>
            </w:pPr>
            <w:proofErr w:type="spellStart"/>
            <w:r>
              <w:rPr>
                <w:b/>
              </w:rPr>
              <w:t>Amb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Odd</w:t>
            </w:r>
            <w:proofErr w:type="spellEnd"/>
          </w:p>
        </w:tc>
        <w:tc>
          <w:tcPr>
            <w:tcW w:w="1387" w:type="dxa"/>
          </w:tcPr>
          <w:p w:rsidR="0047466F" w:rsidRDefault="0047466F" w:rsidP="0046271C">
            <w:pPr>
              <w:rPr>
                <w:b/>
              </w:rPr>
            </w:pPr>
            <w:r>
              <w:rPr>
                <w:b/>
              </w:rPr>
              <w:t>Anestesie</w:t>
            </w:r>
          </w:p>
        </w:tc>
        <w:tc>
          <w:tcPr>
            <w:tcW w:w="1760" w:type="dxa"/>
          </w:tcPr>
          <w:p w:rsidR="0047466F" w:rsidRDefault="0047466F" w:rsidP="0046271C">
            <w:pPr>
              <w:rPr>
                <w:b/>
              </w:rPr>
            </w:pPr>
            <w:r>
              <w:rPr>
                <w:b/>
              </w:rPr>
              <w:t>Operatéři</w:t>
            </w:r>
          </w:p>
        </w:tc>
      </w:tr>
      <w:tr w:rsidR="00423B1B" w:rsidTr="00EE7D01">
        <w:tc>
          <w:tcPr>
            <w:tcW w:w="2617" w:type="dxa"/>
          </w:tcPr>
          <w:p w:rsidR="00423B1B" w:rsidRPr="00D86659" w:rsidRDefault="00423B1B" w:rsidP="00423B1B">
            <w:pPr>
              <w:rPr>
                <w:b/>
              </w:rPr>
            </w:pPr>
          </w:p>
        </w:tc>
        <w:tc>
          <w:tcPr>
            <w:tcW w:w="2118" w:type="dxa"/>
          </w:tcPr>
          <w:p w:rsidR="00423B1B" w:rsidRDefault="00423B1B" w:rsidP="00423B1B">
            <w:pPr>
              <w:rPr>
                <w:b/>
              </w:rPr>
            </w:pPr>
          </w:p>
        </w:tc>
        <w:tc>
          <w:tcPr>
            <w:tcW w:w="1134" w:type="dxa"/>
          </w:tcPr>
          <w:p w:rsidR="00423B1B" w:rsidRDefault="00423B1B" w:rsidP="000E2645">
            <w:pPr>
              <w:rPr>
                <w:b/>
              </w:rPr>
            </w:pPr>
          </w:p>
        </w:tc>
        <w:tc>
          <w:tcPr>
            <w:tcW w:w="1387" w:type="dxa"/>
          </w:tcPr>
          <w:p w:rsidR="00423B1B" w:rsidRDefault="00423B1B" w:rsidP="00423B1B">
            <w:pPr>
              <w:jc w:val="center"/>
              <w:rPr>
                <w:b/>
              </w:rPr>
            </w:pPr>
          </w:p>
        </w:tc>
        <w:tc>
          <w:tcPr>
            <w:tcW w:w="1760" w:type="dxa"/>
          </w:tcPr>
          <w:p w:rsidR="00423B1B" w:rsidRDefault="00423B1B" w:rsidP="00423B1B">
            <w:pPr>
              <w:rPr>
                <w:b/>
              </w:rPr>
            </w:pPr>
          </w:p>
        </w:tc>
      </w:tr>
      <w:tr w:rsidR="000E2645" w:rsidTr="00EE7D01">
        <w:tc>
          <w:tcPr>
            <w:tcW w:w="2617" w:type="dxa"/>
          </w:tcPr>
          <w:p w:rsidR="000E2645" w:rsidRDefault="000E2645" w:rsidP="00423B1B">
            <w:pPr>
              <w:rPr>
                <w:b/>
              </w:rPr>
            </w:pPr>
            <w:proofErr w:type="spellStart"/>
            <w:r>
              <w:rPr>
                <w:b/>
              </w:rPr>
              <w:t>Dlábek</w:t>
            </w:r>
            <w:proofErr w:type="spellEnd"/>
            <w:r>
              <w:rPr>
                <w:b/>
              </w:rPr>
              <w:t xml:space="preserve"> Lukáš 1984</w:t>
            </w:r>
          </w:p>
        </w:tc>
        <w:tc>
          <w:tcPr>
            <w:tcW w:w="2118" w:type="dxa"/>
          </w:tcPr>
          <w:p w:rsidR="000E2645" w:rsidRPr="000E2645" w:rsidRDefault="000E2645" w:rsidP="000E2645">
            <w:pPr>
              <w:rPr>
                <w:b/>
              </w:rPr>
            </w:pPr>
            <w:r w:rsidRPr="000E2645">
              <w:rPr>
                <w:b/>
              </w:rPr>
              <w:t xml:space="preserve">extrakce všech zubů vyjma 33 34 extrakce </w:t>
            </w:r>
            <w:proofErr w:type="spellStart"/>
            <w:r w:rsidRPr="000E2645">
              <w:rPr>
                <w:b/>
              </w:rPr>
              <w:t>miniplatu</w:t>
            </w:r>
            <w:proofErr w:type="spellEnd"/>
            <w:r w:rsidRPr="000E2645">
              <w:rPr>
                <w:b/>
              </w:rPr>
              <w:t xml:space="preserve"> v </w:t>
            </w:r>
            <w:proofErr w:type="spellStart"/>
            <w:r w:rsidRPr="000E2645">
              <w:rPr>
                <w:b/>
              </w:rPr>
              <w:t>reg</w:t>
            </w:r>
            <w:proofErr w:type="spellEnd"/>
            <w:r w:rsidRPr="000E2645">
              <w:rPr>
                <w:b/>
              </w:rPr>
              <w:t xml:space="preserve"> 38</w:t>
            </w:r>
          </w:p>
          <w:p w:rsidR="000E2645" w:rsidRPr="000E2645" w:rsidRDefault="000E2645" w:rsidP="000E2645">
            <w:pPr>
              <w:rPr>
                <w:b/>
              </w:rPr>
            </w:pPr>
            <w:proofErr w:type="spellStart"/>
            <w:r w:rsidRPr="000E2645">
              <w:rPr>
                <w:b/>
              </w:rPr>
              <w:t>hospit</w:t>
            </w:r>
            <w:proofErr w:type="spellEnd"/>
            <w:r w:rsidRPr="000E2645">
              <w:rPr>
                <w:b/>
              </w:rPr>
              <w:t xml:space="preserve"> na neurologii </w:t>
            </w:r>
            <w:proofErr w:type="spellStart"/>
            <w:r w:rsidRPr="000E2645">
              <w:rPr>
                <w:b/>
              </w:rPr>
              <w:t>vykon</w:t>
            </w:r>
            <w:proofErr w:type="spellEnd"/>
            <w:r w:rsidRPr="000E2645">
              <w:rPr>
                <w:b/>
              </w:rPr>
              <w:t xml:space="preserve"> u </w:t>
            </w:r>
            <w:proofErr w:type="spellStart"/>
            <w:r w:rsidRPr="000E2645">
              <w:rPr>
                <w:b/>
              </w:rPr>
              <w:t>nas</w:t>
            </w:r>
            <w:proofErr w:type="spellEnd"/>
            <w:r w:rsidRPr="000E2645">
              <w:rPr>
                <w:b/>
              </w:rPr>
              <w:t xml:space="preserve"> </w:t>
            </w:r>
            <w:proofErr w:type="spellStart"/>
            <w:r w:rsidRPr="000E2645">
              <w:rPr>
                <w:b/>
              </w:rPr>
              <w:t>ambul</w:t>
            </w:r>
            <w:proofErr w:type="spellEnd"/>
            <w:r w:rsidRPr="000E2645">
              <w:rPr>
                <w:b/>
              </w:rPr>
              <w:t xml:space="preserve"> CA a pak transfer zpět na neurologii</w:t>
            </w:r>
          </w:p>
        </w:tc>
        <w:tc>
          <w:tcPr>
            <w:tcW w:w="1134" w:type="dxa"/>
          </w:tcPr>
          <w:p w:rsidR="000E2645" w:rsidRDefault="000E2645" w:rsidP="000E2645">
            <w:pPr>
              <w:rPr>
                <w:b/>
              </w:rPr>
            </w:pPr>
            <w:r>
              <w:rPr>
                <w:b/>
              </w:rPr>
              <w:t>A/ NEUR</w:t>
            </w:r>
          </w:p>
        </w:tc>
        <w:tc>
          <w:tcPr>
            <w:tcW w:w="1387" w:type="dxa"/>
          </w:tcPr>
          <w:p w:rsidR="000E2645" w:rsidRDefault="000E2645" w:rsidP="00423B1B">
            <w:pPr>
              <w:jc w:val="center"/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760" w:type="dxa"/>
          </w:tcPr>
          <w:p w:rsidR="000E2645" w:rsidRDefault="00A44079" w:rsidP="00423B1B">
            <w:pPr>
              <w:rPr>
                <w:b/>
              </w:rPr>
            </w:pPr>
            <w:proofErr w:type="spellStart"/>
            <w:r>
              <w:rPr>
                <w:b/>
              </w:rPr>
              <w:t>Hei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proofErr w:type="gramStart"/>
            <w:r>
              <w:rPr>
                <w:b/>
              </w:rPr>
              <w:t>výuka,výuka</w:t>
            </w:r>
            <w:proofErr w:type="spellEnd"/>
            <w:proofErr w:type="gramEnd"/>
          </w:p>
        </w:tc>
      </w:tr>
      <w:tr w:rsidR="00525850" w:rsidTr="00EE7D01">
        <w:tc>
          <w:tcPr>
            <w:tcW w:w="2617" w:type="dxa"/>
          </w:tcPr>
          <w:p w:rsidR="00525850" w:rsidRPr="00C90906" w:rsidRDefault="00525850" w:rsidP="00525850">
            <w:pPr>
              <w:rPr>
                <w:b/>
                <w:color w:val="FF0000"/>
              </w:rPr>
            </w:pPr>
            <w:r w:rsidRPr="00C90906">
              <w:rPr>
                <w:b/>
                <w:color w:val="FF0000"/>
              </w:rPr>
              <w:t>Op.sál.č.2</w:t>
            </w:r>
          </w:p>
        </w:tc>
        <w:tc>
          <w:tcPr>
            <w:tcW w:w="2118" w:type="dxa"/>
          </w:tcPr>
          <w:p w:rsidR="00525850" w:rsidRDefault="00525850" w:rsidP="00525850">
            <w:pPr>
              <w:rPr>
                <w:b/>
              </w:rPr>
            </w:pPr>
          </w:p>
        </w:tc>
        <w:tc>
          <w:tcPr>
            <w:tcW w:w="1134" w:type="dxa"/>
          </w:tcPr>
          <w:p w:rsidR="00525850" w:rsidRDefault="00525850" w:rsidP="00525850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525850" w:rsidRDefault="00525850" w:rsidP="00525850">
            <w:pPr>
              <w:jc w:val="center"/>
              <w:rPr>
                <w:b/>
              </w:rPr>
            </w:pPr>
          </w:p>
        </w:tc>
        <w:tc>
          <w:tcPr>
            <w:tcW w:w="1760" w:type="dxa"/>
          </w:tcPr>
          <w:p w:rsidR="00525850" w:rsidRDefault="00525850" w:rsidP="00525850">
            <w:pPr>
              <w:rPr>
                <w:b/>
              </w:rPr>
            </w:pPr>
          </w:p>
        </w:tc>
      </w:tr>
      <w:tr w:rsidR="00525850" w:rsidTr="00EE7D01">
        <w:tc>
          <w:tcPr>
            <w:tcW w:w="2617" w:type="dxa"/>
          </w:tcPr>
          <w:p w:rsidR="00525850" w:rsidRPr="00C90906" w:rsidRDefault="00525850" w:rsidP="00525850">
            <w:pPr>
              <w:rPr>
                <w:b/>
                <w:color w:val="FF0000"/>
              </w:rPr>
            </w:pPr>
            <w:r w:rsidRPr="00C90906">
              <w:rPr>
                <w:b/>
                <w:color w:val="FF0000"/>
              </w:rPr>
              <w:t>Zákrokový sálek</w:t>
            </w:r>
          </w:p>
        </w:tc>
        <w:tc>
          <w:tcPr>
            <w:tcW w:w="2118" w:type="dxa"/>
          </w:tcPr>
          <w:p w:rsidR="00525850" w:rsidRDefault="00525850" w:rsidP="00525850">
            <w:pPr>
              <w:rPr>
                <w:b/>
              </w:rPr>
            </w:pPr>
          </w:p>
        </w:tc>
        <w:tc>
          <w:tcPr>
            <w:tcW w:w="1134" w:type="dxa"/>
          </w:tcPr>
          <w:p w:rsidR="00525850" w:rsidRDefault="00525850" w:rsidP="00525850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525850" w:rsidRDefault="00525850" w:rsidP="00525850">
            <w:pPr>
              <w:jc w:val="center"/>
              <w:rPr>
                <w:b/>
              </w:rPr>
            </w:pPr>
          </w:p>
        </w:tc>
        <w:tc>
          <w:tcPr>
            <w:tcW w:w="1760" w:type="dxa"/>
          </w:tcPr>
          <w:p w:rsidR="00525850" w:rsidRDefault="00525850" w:rsidP="00525850">
            <w:pPr>
              <w:rPr>
                <w:b/>
              </w:rPr>
            </w:pPr>
          </w:p>
        </w:tc>
      </w:tr>
      <w:tr w:rsidR="00525850" w:rsidTr="00EE7D01">
        <w:tc>
          <w:tcPr>
            <w:tcW w:w="2617" w:type="dxa"/>
          </w:tcPr>
          <w:p w:rsidR="00525850" w:rsidRPr="00C90906" w:rsidRDefault="000E2645" w:rsidP="00525850">
            <w:pPr>
              <w:rPr>
                <w:b/>
                <w:color w:val="FF0000"/>
              </w:rPr>
            </w:pPr>
            <w:proofErr w:type="spellStart"/>
            <w:r w:rsidRPr="000E2645">
              <w:rPr>
                <w:b/>
              </w:rPr>
              <w:t>Žouželka</w:t>
            </w:r>
            <w:proofErr w:type="spellEnd"/>
            <w:r w:rsidRPr="000E2645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0E2645">
              <w:rPr>
                <w:b/>
              </w:rPr>
              <w:t xml:space="preserve">artin </w:t>
            </w:r>
            <w:proofErr w:type="spellStart"/>
            <w:r w:rsidRPr="000E2645">
              <w:rPr>
                <w:b/>
              </w:rPr>
              <w:t>mgr.</w:t>
            </w:r>
            <w:proofErr w:type="spellEnd"/>
            <w:r w:rsidRPr="000E2645">
              <w:rPr>
                <w:b/>
              </w:rPr>
              <w:t xml:space="preserve"> 1974</w:t>
            </w:r>
          </w:p>
        </w:tc>
        <w:tc>
          <w:tcPr>
            <w:tcW w:w="2118" w:type="dxa"/>
          </w:tcPr>
          <w:p w:rsidR="00525850" w:rsidRDefault="000E2645" w:rsidP="000E2645">
            <w:pPr>
              <w:rPr>
                <w:b/>
              </w:rPr>
            </w:pPr>
            <w:proofErr w:type="spellStart"/>
            <w:r w:rsidRPr="000E2645">
              <w:rPr>
                <w:b/>
              </w:rPr>
              <w:t>extirpace</w:t>
            </w:r>
            <w:proofErr w:type="spellEnd"/>
            <w:r w:rsidRPr="000E2645">
              <w:rPr>
                <w:b/>
              </w:rPr>
              <w:t xml:space="preserve"> cysty </w:t>
            </w:r>
            <w:proofErr w:type="spellStart"/>
            <w:r w:rsidRPr="000E2645">
              <w:rPr>
                <w:b/>
              </w:rPr>
              <w:t>reg</w:t>
            </w:r>
            <w:proofErr w:type="spellEnd"/>
            <w:r w:rsidR="00AA3E5B">
              <w:rPr>
                <w:b/>
              </w:rPr>
              <w:t xml:space="preserve"> </w:t>
            </w:r>
            <w:r w:rsidRPr="000E2645">
              <w:rPr>
                <w:b/>
              </w:rPr>
              <w:t xml:space="preserve">15 </w:t>
            </w:r>
            <w:proofErr w:type="gramStart"/>
            <w:r w:rsidRPr="000E2645">
              <w:rPr>
                <w:b/>
              </w:rPr>
              <w:t>+  RKH</w:t>
            </w:r>
            <w:proofErr w:type="gramEnd"/>
            <w:r w:rsidRPr="000E2645">
              <w:rPr>
                <w:b/>
              </w:rPr>
              <w:t>15</w:t>
            </w:r>
          </w:p>
        </w:tc>
        <w:tc>
          <w:tcPr>
            <w:tcW w:w="1134" w:type="dxa"/>
          </w:tcPr>
          <w:p w:rsidR="00525850" w:rsidRDefault="00525850" w:rsidP="00525850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387" w:type="dxa"/>
          </w:tcPr>
          <w:p w:rsidR="00525850" w:rsidRDefault="00525850" w:rsidP="00525850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760" w:type="dxa"/>
          </w:tcPr>
          <w:p w:rsidR="00525850" w:rsidRDefault="00A44079" w:rsidP="00525850">
            <w:pPr>
              <w:rPr>
                <w:b/>
              </w:rPr>
            </w:pPr>
            <w:proofErr w:type="spellStart"/>
            <w:r>
              <w:rPr>
                <w:b/>
              </w:rPr>
              <w:t>Chro</w:t>
            </w:r>
            <w:proofErr w:type="spellEnd"/>
            <w:r>
              <w:rPr>
                <w:b/>
              </w:rPr>
              <w:t>, výuka</w:t>
            </w:r>
          </w:p>
        </w:tc>
      </w:tr>
      <w:tr w:rsidR="000E2645" w:rsidTr="00EE7D01">
        <w:tc>
          <w:tcPr>
            <w:tcW w:w="2617" w:type="dxa"/>
          </w:tcPr>
          <w:p w:rsidR="000E2645" w:rsidRPr="00C90906" w:rsidRDefault="000E2645" w:rsidP="00525850">
            <w:pPr>
              <w:rPr>
                <w:b/>
                <w:color w:val="FF0000"/>
              </w:rPr>
            </w:pPr>
            <w:r w:rsidRPr="000E2645">
              <w:rPr>
                <w:b/>
              </w:rPr>
              <w:t xml:space="preserve">Jány </w:t>
            </w:r>
            <w:r>
              <w:rPr>
                <w:b/>
              </w:rPr>
              <w:t>R</w:t>
            </w:r>
            <w:r w:rsidRPr="000E2645">
              <w:rPr>
                <w:b/>
              </w:rPr>
              <w:t>oman 1973</w:t>
            </w:r>
          </w:p>
        </w:tc>
        <w:tc>
          <w:tcPr>
            <w:tcW w:w="2118" w:type="dxa"/>
          </w:tcPr>
          <w:p w:rsidR="000E2645" w:rsidRDefault="000E2645" w:rsidP="00525850">
            <w:pPr>
              <w:rPr>
                <w:b/>
              </w:rPr>
            </w:pPr>
            <w:proofErr w:type="spellStart"/>
            <w:r w:rsidRPr="000E2645">
              <w:rPr>
                <w:b/>
              </w:rPr>
              <w:t>extr</w:t>
            </w:r>
            <w:proofErr w:type="spellEnd"/>
            <w:r w:rsidRPr="000E2645">
              <w:rPr>
                <w:b/>
              </w:rPr>
              <w:t xml:space="preserve">. 23,25 a </w:t>
            </w:r>
            <w:proofErr w:type="spellStart"/>
            <w:r w:rsidRPr="000E2645">
              <w:rPr>
                <w:b/>
              </w:rPr>
              <w:t>cystektom</w:t>
            </w:r>
            <w:proofErr w:type="spellEnd"/>
            <w:r w:rsidRPr="000E2645">
              <w:rPr>
                <w:b/>
              </w:rPr>
              <w:t xml:space="preserve">. </w:t>
            </w:r>
            <w:proofErr w:type="spellStart"/>
            <w:r w:rsidRPr="000E2645">
              <w:rPr>
                <w:b/>
              </w:rPr>
              <w:t>radik</w:t>
            </w:r>
            <w:proofErr w:type="spellEnd"/>
            <w:r w:rsidRPr="000E2645">
              <w:rPr>
                <w:b/>
              </w:rPr>
              <w:t>. cysty 23</w:t>
            </w:r>
          </w:p>
        </w:tc>
        <w:tc>
          <w:tcPr>
            <w:tcW w:w="1134" w:type="dxa"/>
          </w:tcPr>
          <w:p w:rsidR="000E2645" w:rsidRDefault="000E2645" w:rsidP="00525850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387" w:type="dxa"/>
          </w:tcPr>
          <w:p w:rsidR="000E2645" w:rsidRDefault="000E2645" w:rsidP="00525850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760" w:type="dxa"/>
          </w:tcPr>
          <w:p w:rsidR="000E2645" w:rsidRDefault="00A44079" w:rsidP="00525850">
            <w:pPr>
              <w:rPr>
                <w:b/>
              </w:rPr>
            </w:pPr>
            <w:proofErr w:type="spellStart"/>
            <w:r>
              <w:rPr>
                <w:b/>
              </w:rPr>
              <w:t>Chro</w:t>
            </w:r>
            <w:proofErr w:type="spellEnd"/>
            <w:r>
              <w:rPr>
                <w:b/>
              </w:rPr>
              <w:t>, výuka</w:t>
            </w:r>
          </w:p>
        </w:tc>
      </w:tr>
      <w:tr w:rsidR="000E2645" w:rsidTr="00EE7D01">
        <w:tc>
          <w:tcPr>
            <w:tcW w:w="2617" w:type="dxa"/>
          </w:tcPr>
          <w:p w:rsidR="000E2645" w:rsidRPr="00C90906" w:rsidRDefault="000E2645" w:rsidP="00525850">
            <w:pPr>
              <w:rPr>
                <w:b/>
                <w:color w:val="FF0000"/>
              </w:rPr>
            </w:pPr>
            <w:proofErr w:type="spellStart"/>
            <w:proofErr w:type="gramStart"/>
            <w:r w:rsidRPr="000E2645">
              <w:rPr>
                <w:b/>
              </w:rPr>
              <w:t>Koštová</w:t>
            </w:r>
            <w:proofErr w:type="spellEnd"/>
            <w:r w:rsidRPr="000E2645">
              <w:rPr>
                <w:b/>
              </w:rPr>
              <w:t xml:space="preserve"> </w:t>
            </w:r>
            <w:r w:rsidR="009E44EF">
              <w:rPr>
                <w:b/>
              </w:rPr>
              <w:t xml:space="preserve"> Miroslava</w:t>
            </w:r>
            <w:proofErr w:type="gramEnd"/>
            <w:r w:rsidR="009E44EF">
              <w:rPr>
                <w:b/>
              </w:rPr>
              <w:t xml:space="preserve"> 1956</w:t>
            </w:r>
          </w:p>
        </w:tc>
        <w:tc>
          <w:tcPr>
            <w:tcW w:w="2118" w:type="dxa"/>
          </w:tcPr>
          <w:p w:rsidR="000E2645" w:rsidRDefault="009E44EF" w:rsidP="00525850">
            <w:pPr>
              <w:rPr>
                <w:b/>
              </w:rPr>
            </w:pPr>
            <w:r w:rsidRPr="009E44EF">
              <w:rPr>
                <w:b/>
              </w:rPr>
              <w:t xml:space="preserve">implantace 25 </w:t>
            </w:r>
          </w:p>
        </w:tc>
        <w:tc>
          <w:tcPr>
            <w:tcW w:w="1134" w:type="dxa"/>
          </w:tcPr>
          <w:p w:rsidR="000E2645" w:rsidRDefault="000E2645" w:rsidP="0052585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87" w:type="dxa"/>
          </w:tcPr>
          <w:p w:rsidR="000E2645" w:rsidRDefault="000E2645" w:rsidP="00525850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760" w:type="dxa"/>
          </w:tcPr>
          <w:p w:rsidR="000E2645" w:rsidRDefault="009E44EF" w:rsidP="00525850">
            <w:pPr>
              <w:rPr>
                <w:b/>
              </w:rPr>
            </w:pPr>
            <w:proofErr w:type="spellStart"/>
            <w:r>
              <w:rPr>
                <w:b/>
              </w:rPr>
              <w:t>Hei</w:t>
            </w:r>
            <w:proofErr w:type="spellEnd"/>
          </w:p>
        </w:tc>
      </w:tr>
      <w:tr w:rsidR="00525850" w:rsidTr="004D7F79">
        <w:trPr>
          <w:trHeight w:val="386"/>
        </w:trPr>
        <w:tc>
          <w:tcPr>
            <w:tcW w:w="2617" w:type="dxa"/>
          </w:tcPr>
          <w:p w:rsidR="00525850" w:rsidRPr="000C6273" w:rsidRDefault="00525850" w:rsidP="0052585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Lůžkové odd.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525850" w:rsidRDefault="00525850" w:rsidP="00525850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5850" w:rsidRDefault="00525850" w:rsidP="00525850">
            <w:pPr>
              <w:jc w:val="center"/>
              <w:rPr>
                <w:b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525850" w:rsidRDefault="00525850" w:rsidP="00525850">
            <w:pPr>
              <w:jc w:val="center"/>
              <w:rPr>
                <w:b/>
              </w:rPr>
            </w:pPr>
          </w:p>
        </w:tc>
        <w:tc>
          <w:tcPr>
            <w:tcW w:w="1760" w:type="dxa"/>
          </w:tcPr>
          <w:p w:rsidR="00525850" w:rsidRDefault="00A44079" w:rsidP="00525850">
            <w:pPr>
              <w:rPr>
                <w:b/>
              </w:rPr>
            </w:pPr>
            <w:proofErr w:type="spellStart"/>
            <w:r>
              <w:rPr>
                <w:b/>
              </w:rPr>
              <w:t>Chro</w:t>
            </w:r>
            <w:proofErr w:type="spellEnd"/>
          </w:p>
        </w:tc>
      </w:tr>
      <w:tr w:rsidR="00525850" w:rsidTr="00EE7D01">
        <w:tc>
          <w:tcPr>
            <w:tcW w:w="2617" w:type="dxa"/>
          </w:tcPr>
          <w:p w:rsidR="00525850" w:rsidRPr="00C90906" w:rsidRDefault="00525850" w:rsidP="00525850">
            <w:pPr>
              <w:rPr>
                <w:b/>
                <w:color w:val="FF0000"/>
              </w:rPr>
            </w:pPr>
            <w:r w:rsidRPr="00C90906">
              <w:rPr>
                <w:b/>
                <w:color w:val="FF0000"/>
              </w:rPr>
              <w:t>Ambulantní sálek</w:t>
            </w:r>
          </w:p>
        </w:tc>
        <w:tc>
          <w:tcPr>
            <w:tcW w:w="2118" w:type="dxa"/>
            <w:tcBorders>
              <w:right w:val="nil"/>
            </w:tcBorders>
          </w:tcPr>
          <w:p w:rsidR="00525850" w:rsidRDefault="00525850" w:rsidP="00525850">
            <w:pPr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525850" w:rsidRDefault="00525850" w:rsidP="00525850">
            <w:pPr>
              <w:rPr>
                <w:b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:rsidR="00525850" w:rsidRDefault="00525850" w:rsidP="00525850">
            <w:pPr>
              <w:rPr>
                <w:b/>
              </w:rPr>
            </w:pPr>
          </w:p>
        </w:tc>
        <w:tc>
          <w:tcPr>
            <w:tcW w:w="1760" w:type="dxa"/>
          </w:tcPr>
          <w:p w:rsidR="00525850" w:rsidRDefault="006C0A91" w:rsidP="00525850">
            <w:pPr>
              <w:rPr>
                <w:b/>
              </w:rPr>
            </w:pPr>
            <w:proofErr w:type="spellStart"/>
            <w:r>
              <w:rPr>
                <w:b/>
              </w:rPr>
              <w:t>Šaš</w:t>
            </w:r>
            <w:proofErr w:type="spellEnd"/>
            <w:r>
              <w:rPr>
                <w:b/>
              </w:rPr>
              <w:t xml:space="preserve"> +4 </w:t>
            </w:r>
          </w:p>
        </w:tc>
      </w:tr>
    </w:tbl>
    <w:p w:rsidR="004450A4" w:rsidRDefault="004450A4" w:rsidP="00BF3DE2">
      <w:pPr>
        <w:rPr>
          <w:b/>
          <w:sz w:val="28"/>
          <w:szCs w:val="28"/>
        </w:rPr>
      </w:pPr>
    </w:p>
    <w:p w:rsidR="008D0FAB" w:rsidRDefault="008D0FAB" w:rsidP="00BF3DE2">
      <w:pPr>
        <w:rPr>
          <w:b/>
          <w:sz w:val="28"/>
          <w:szCs w:val="28"/>
        </w:rPr>
      </w:pPr>
    </w:p>
    <w:p w:rsidR="003B66BE" w:rsidRDefault="003B66BE" w:rsidP="00BF3DE2">
      <w:pPr>
        <w:rPr>
          <w:b/>
          <w:sz w:val="28"/>
          <w:szCs w:val="28"/>
        </w:rPr>
      </w:pPr>
    </w:p>
    <w:p w:rsidR="003B66BE" w:rsidRDefault="003B66BE" w:rsidP="00BF3DE2">
      <w:pPr>
        <w:rPr>
          <w:b/>
          <w:sz w:val="28"/>
          <w:szCs w:val="28"/>
        </w:rPr>
      </w:pPr>
    </w:p>
    <w:p w:rsidR="008D0FAB" w:rsidRDefault="008D0FAB" w:rsidP="00BF3DE2">
      <w:pPr>
        <w:rPr>
          <w:b/>
          <w:sz w:val="28"/>
          <w:szCs w:val="28"/>
        </w:rPr>
      </w:pPr>
    </w:p>
    <w:p w:rsidR="00A81BB1" w:rsidRPr="00BF4536" w:rsidRDefault="00CE23A4" w:rsidP="00BF3DE2">
      <w:pPr>
        <w:rPr>
          <w:b/>
          <w:sz w:val="28"/>
          <w:szCs w:val="28"/>
        </w:rPr>
      </w:pPr>
      <w:r w:rsidRPr="00BE6AC5">
        <w:rPr>
          <w:b/>
          <w:sz w:val="28"/>
          <w:szCs w:val="28"/>
        </w:rPr>
        <w:lastRenderedPageBreak/>
        <w:t xml:space="preserve">Pondělí </w:t>
      </w:r>
      <w:r w:rsidR="003C781C">
        <w:rPr>
          <w:b/>
          <w:sz w:val="28"/>
          <w:szCs w:val="28"/>
        </w:rPr>
        <w:t>13</w:t>
      </w:r>
      <w:r w:rsidR="004A465A">
        <w:rPr>
          <w:b/>
          <w:sz w:val="28"/>
          <w:szCs w:val="28"/>
        </w:rPr>
        <w:t>.0</w:t>
      </w:r>
      <w:r w:rsidR="007C4200">
        <w:rPr>
          <w:b/>
          <w:sz w:val="28"/>
          <w:szCs w:val="28"/>
        </w:rPr>
        <w:t>1</w:t>
      </w:r>
      <w:r w:rsidRPr="00BE6AC5">
        <w:rPr>
          <w:b/>
          <w:sz w:val="28"/>
          <w:szCs w:val="28"/>
        </w:rPr>
        <w:t>.202</w:t>
      </w:r>
      <w:r w:rsidR="004A465A">
        <w:rPr>
          <w:b/>
          <w:sz w:val="28"/>
          <w:szCs w:val="28"/>
        </w:rPr>
        <w:t>5</w:t>
      </w:r>
    </w:p>
    <w:tbl>
      <w:tblPr>
        <w:tblStyle w:val="Mkatabulky"/>
        <w:tblW w:w="9139" w:type="dxa"/>
        <w:tblInd w:w="-5" w:type="dxa"/>
        <w:tblLook w:val="04A0" w:firstRow="1" w:lastRow="0" w:firstColumn="1" w:lastColumn="0" w:noHBand="0" w:noVBand="1"/>
      </w:tblPr>
      <w:tblGrid>
        <w:gridCol w:w="2658"/>
        <w:gridCol w:w="2145"/>
        <w:gridCol w:w="1148"/>
        <w:gridCol w:w="1405"/>
        <w:gridCol w:w="1783"/>
      </w:tblGrid>
      <w:tr w:rsidR="00CE23A4" w:rsidTr="004450A4">
        <w:trPr>
          <w:trHeight w:val="281"/>
        </w:trPr>
        <w:tc>
          <w:tcPr>
            <w:tcW w:w="2658" w:type="dxa"/>
          </w:tcPr>
          <w:p w:rsidR="00CE23A4" w:rsidRPr="00C90906" w:rsidRDefault="00CE23A4" w:rsidP="00BA1133">
            <w:pPr>
              <w:rPr>
                <w:b/>
                <w:color w:val="FF0000"/>
              </w:rPr>
            </w:pPr>
            <w:proofErr w:type="spellStart"/>
            <w:proofErr w:type="gramStart"/>
            <w:r>
              <w:rPr>
                <w:b/>
                <w:color w:val="FF0000"/>
              </w:rPr>
              <w:t>Op.sál</w:t>
            </w:r>
            <w:proofErr w:type="spellEnd"/>
            <w:proofErr w:type="gramEnd"/>
            <w:r>
              <w:rPr>
                <w:b/>
                <w:color w:val="FF0000"/>
              </w:rPr>
              <w:t xml:space="preserve"> č.1</w:t>
            </w:r>
          </w:p>
        </w:tc>
        <w:tc>
          <w:tcPr>
            <w:tcW w:w="2145" w:type="dxa"/>
          </w:tcPr>
          <w:p w:rsidR="00CE23A4" w:rsidRDefault="00CE23A4" w:rsidP="00BA1133">
            <w:pPr>
              <w:rPr>
                <w:b/>
              </w:rPr>
            </w:pPr>
            <w:r>
              <w:rPr>
                <w:b/>
              </w:rPr>
              <w:t xml:space="preserve"> Výkon</w:t>
            </w:r>
          </w:p>
        </w:tc>
        <w:tc>
          <w:tcPr>
            <w:tcW w:w="1148" w:type="dxa"/>
          </w:tcPr>
          <w:p w:rsidR="00CE23A4" w:rsidRDefault="00CE23A4" w:rsidP="00BA1133">
            <w:pPr>
              <w:rPr>
                <w:b/>
              </w:rPr>
            </w:pPr>
            <w:proofErr w:type="spellStart"/>
            <w:r>
              <w:rPr>
                <w:b/>
              </w:rPr>
              <w:t>Amb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Odd</w:t>
            </w:r>
            <w:proofErr w:type="spellEnd"/>
          </w:p>
        </w:tc>
        <w:tc>
          <w:tcPr>
            <w:tcW w:w="1405" w:type="dxa"/>
          </w:tcPr>
          <w:p w:rsidR="00CE23A4" w:rsidRDefault="00CE23A4" w:rsidP="00BA1133">
            <w:pPr>
              <w:rPr>
                <w:b/>
              </w:rPr>
            </w:pPr>
            <w:r>
              <w:rPr>
                <w:b/>
              </w:rPr>
              <w:t>Anestesie</w:t>
            </w:r>
          </w:p>
        </w:tc>
        <w:tc>
          <w:tcPr>
            <w:tcW w:w="1783" w:type="dxa"/>
          </w:tcPr>
          <w:p w:rsidR="00CE23A4" w:rsidRDefault="00CE23A4" w:rsidP="00BA1133">
            <w:pPr>
              <w:rPr>
                <w:b/>
              </w:rPr>
            </w:pPr>
            <w:r>
              <w:rPr>
                <w:b/>
              </w:rPr>
              <w:t>Operatéři</w:t>
            </w:r>
          </w:p>
        </w:tc>
      </w:tr>
      <w:tr w:rsidR="00917AF7" w:rsidTr="004450A4">
        <w:trPr>
          <w:trHeight w:val="266"/>
        </w:trPr>
        <w:tc>
          <w:tcPr>
            <w:tcW w:w="2658" w:type="dxa"/>
          </w:tcPr>
          <w:p w:rsidR="00917AF7" w:rsidRPr="00073F92" w:rsidRDefault="000E2645" w:rsidP="00917AF7">
            <w:pPr>
              <w:rPr>
                <w:b/>
              </w:rPr>
            </w:pPr>
            <w:r>
              <w:rPr>
                <w:b/>
              </w:rPr>
              <w:t>Kadidlová Hana 1960</w:t>
            </w:r>
          </w:p>
        </w:tc>
        <w:tc>
          <w:tcPr>
            <w:tcW w:w="2145" w:type="dxa"/>
          </w:tcPr>
          <w:p w:rsidR="00917AF7" w:rsidRDefault="000E2645" w:rsidP="00917AF7">
            <w:pPr>
              <w:rPr>
                <w:b/>
              </w:rPr>
            </w:pPr>
            <w:r>
              <w:rPr>
                <w:b/>
              </w:rPr>
              <w:t>Exstirpace</w:t>
            </w:r>
            <w:r w:rsidR="003B66BE">
              <w:rPr>
                <w:b/>
              </w:rPr>
              <w:t xml:space="preserve"> cysty</w:t>
            </w:r>
            <w:r>
              <w:rPr>
                <w:b/>
              </w:rPr>
              <w:t xml:space="preserve"> HČ </w:t>
            </w:r>
          </w:p>
        </w:tc>
        <w:tc>
          <w:tcPr>
            <w:tcW w:w="1148" w:type="dxa"/>
          </w:tcPr>
          <w:p w:rsidR="00917AF7" w:rsidRDefault="000E2645" w:rsidP="00917AF7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405" w:type="dxa"/>
          </w:tcPr>
          <w:p w:rsidR="00917AF7" w:rsidRDefault="000E2645" w:rsidP="000E2645">
            <w:pPr>
              <w:rPr>
                <w:b/>
              </w:rPr>
            </w:pPr>
            <w:r>
              <w:rPr>
                <w:b/>
              </w:rPr>
              <w:t xml:space="preserve">       C/NT</w:t>
            </w:r>
          </w:p>
        </w:tc>
        <w:tc>
          <w:tcPr>
            <w:tcW w:w="1783" w:type="dxa"/>
          </w:tcPr>
          <w:p w:rsidR="00917AF7" w:rsidRDefault="00A44079" w:rsidP="00917AF7">
            <w:pPr>
              <w:rPr>
                <w:b/>
              </w:rPr>
            </w:pPr>
            <w:r>
              <w:rPr>
                <w:b/>
              </w:rPr>
              <w:t xml:space="preserve"> Her, výuka</w:t>
            </w:r>
          </w:p>
        </w:tc>
      </w:tr>
      <w:tr w:rsidR="000E2645" w:rsidTr="004450A4">
        <w:trPr>
          <w:trHeight w:val="266"/>
        </w:trPr>
        <w:tc>
          <w:tcPr>
            <w:tcW w:w="2658" w:type="dxa"/>
          </w:tcPr>
          <w:p w:rsidR="000E2645" w:rsidRDefault="000E2645" w:rsidP="00917AF7">
            <w:pPr>
              <w:rPr>
                <w:b/>
              </w:rPr>
            </w:pPr>
            <w:r>
              <w:rPr>
                <w:b/>
              </w:rPr>
              <w:t>Hubený Michal 1987</w:t>
            </w:r>
          </w:p>
        </w:tc>
        <w:tc>
          <w:tcPr>
            <w:tcW w:w="2145" w:type="dxa"/>
          </w:tcPr>
          <w:p w:rsidR="000E2645" w:rsidRDefault="000E2645" w:rsidP="00917AF7">
            <w:pPr>
              <w:rPr>
                <w:b/>
              </w:rPr>
            </w:pPr>
            <w:r>
              <w:rPr>
                <w:b/>
              </w:rPr>
              <w:t xml:space="preserve">Exstirpace cysty DČ </w:t>
            </w:r>
            <w:proofErr w:type="spellStart"/>
            <w:r>
              <w:rPr>
                <w:b/>
              </w:rPr>
              <w:t>reg</w:t>
            </w:r>
            <w:proofErr w:type="spellEnd"/>
            <w:r>
              <w:rPr>
                <w:b/>
              </w:rPr>
              <w:t xml:space="preserve"> 36, a </w:t>
            </w:r>
            <w:proofErr w:type="spellStart"/>
            <w:r>
              <w:rPr>
                <w:b/>
              </w:rPr>
              <w:t>extr</w:t>
            </w:r>
            <w:proofErr w:type="spellEnd"/>
            <w:r>
              <w:rPr>
                <w:b/>
              </w:rPr>
              <w:t xml:space="preserve"> 48</w:t>
            </w:r>
          </w:p>
        </w:tc>
        <w:tc>
          <w:tcPr>
            <w:tcW w:w="1148" w:type="dxa"/>
          </w:tcPr>
          <w:p w:rsidR="000E2645" w:rsidRDefault="000E2645" w:rsidP="00917AF7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405" w:type="dxa"/>
          </w:tcPr>
          <w:p w:rsidR="000E2645" w:rsidRDefault="000E2645" w:rsidP="00917AF7">
            <w:pPr>
              <w:jc w:val="center"/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783" w:type="dxa"/>
          </w:tcPr>
          <w:p w:rsidR="000E2645" w:rsidRDefault="00A44079" w:rsidP="00917AF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Her,</w:t>
            </w:r>
            <w:bookmarkStart w:id="1" w:name="_GoBack"/>
            <w:bookmarkEnd w:id="1"/>
            <w:r>
              <w:rPr>
                <w:b/>
              </w:rPr>
              <w:t>výuka</w:t>
            </w:r>
            <w:proofErr w:type="spellEnd"/>
            <w:proofErr w:type="gramEnd"/>
          </w:p>
        </w:tc>
      </w:tr>
      <w:tr w:rsidR="00917AF7" w:rsidTr="004450A4">
        <w:trPr>
          <w:trHeight w:val="281"/>
        </w:trPr>
        <w:tc>
          <w:tcPr>
            <w:tcW w:w="2658" w:type="dxa"/>
          </w:tcPr>
          <w:p w:rsidR="00917AF7" w:rsidRDefault="00917AF7" w:rsidP="00917AF7">
            <w:r w:rsidRPr="00304A04">
              <w:rPr>
                <w:b/>
                <w:color w:val="FF0000"/>
              </w:rPr>
              <w:t xml:space="preserve">Anesteziolog - </w:t>
            </w:r>
          </w:p>
        </w:tc>
        <w:tc>
          <w:tcPr>
            <w:tcW w:w="2145" w:type="dxa"/>
          </w:tcPr>
          <w:p w:rsidR="00917AF7" w:rsidRDefault="00917AF7" w:rsidP="00917AF7"/>
        </w:tc>
        <w:tc>
          <w:tcPr>
            <w:tcW w:w="1148" w:type="dxa"/>
          </w:tcPr>
          <w:p w:rsidR="00917AF7" w:rsidRDefault="00917AF7" w:rsidP="00917AF7"/>
        </w:tc>
        <w:tc>
          <w:tcPr>
            <w:tcW w:w="1405" w:type="dxa"/>
          </w:tcPr>
          <w:p w:rsidR="00917AF7" w:rsidRDefault="00917AF7" w:rsidP="00917AF7"/>
        </w:tc>
        <w:tc>
          <w:tcPr>
            <w:tcW w:w="1783" w:type="dxa"/>
          </w:tcPr>
          <w:p w:rsidR="00917AF7" w:rsidRDefault="00917AF7" w:rsidP="00917AF7"/>
        </w:tc>
      </w:tr>
      <w:tr w:rsidR="00917AF7" w:rsidTr="004450A4">
        <w:trPr>
          <w:trHeight w:val="266"/>
        </w:trPr>
        <w:tc>
          <w:tcPr>
            <w:tcW w:w="2658" w:type="dxa"/>
          </w:tcPr>
          <w:p w:rsidR="00917AF7" w:rsidRPr="00C90906" w:rsidRDefault="00917AF7" w:rsidP="00917AF7">
            <w:pPr>
              <w:rPr>
                <w:b/>
                <w:color w:val="FF0000"/>
              </w:rPr>
            </w:pPr>
            <w:r w:rsidRPr="00C90906">
              <w:rPr>
                <w:b/>
                <w:color w:val="FF0000"/>
              </w:rPr>
              <w:t>Zákrokový sálek</w:t>
            </w:r>
          </w:p>
        </w:tc>
        <w:tc>
          <w:tcPr>
            <w:tcW w:w="2145" w:type="dxa"/>
          </w:tcPr>
          <w:p w:rsidR="00917AF7" w:rsidRDefault="00917AF7" w:rsidP="00917AF7">
            <w:pPr>
              <w:rPr>
                <w:b/>
              </w:rPr>
            </w:pPr>
          </w:p>
        </w:tc>
        <w:tc>
          <w:tcPr>
            <w:tcW w:w="1148" w:type="dxa"/>
          </w:tcPr>
          <w:p w:rsidR="00917AF7" w:rsidRDefault="00917AF7" w:rsidP="00917AF7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917AF7" w:rsidRDefault="00917AF7" w:rsidP="00917AF7">
            <w:pPr>
              <w:jc w:val="center"/>
              <w:rPr>
                <w:b/>
              </w:rPr>
            </w:pPr>
          </w:p>
        </w:tc>
        <w:tc>
          <w:tcPr>
            <w:tcW w:w="1783" w:type="dxa"/>
          </w:tcPr>
          <w:p w:rsidR="00917AF7" w:rsidRDefault="00917AF7" w:rsidP="00917AF7">
            <w:pPr>
              <w:rPr>
                <w:b/>
              </w:rPr>
            </w:pPr>
          </w:p>
        </w:tc>
      </w:tr>
      <w:tr w:rsidR="00917AF7" w:rsidTr="004450A4">
        <w:trPr>
          <w:trHeight w:val="266"/>
        </w:trPr>
        <w:tc>
          <w:tcPr>
            <w:tcW w:w="2658" w:type="dxa"/>
          </w:tcPr>
          <w:p w:rsidR="00917AF7" w:rsidRPr="008D0FAB" w:rsidRDefault="0012285C" w:rsidP="00917AF7">
            <w:pPr>
              <w:rPr>
                <w:b/>
              </w:rPr>
            </w:pPr>
            <w:proofErr w:type="spellStart"/>
            <w:r>
              <w:rPr>
                <w:b/>
              </w:rPr>
              <w:t>Urbášek</w:t>
            </w:r>
            <w:proofErr w:type="spellEnd"/>
            <w:r>
              <w:rPr>
                <w:b/>
              </w:rPr>
              <w:t xml:space="preserve"> </w:t>
            </w:r>
            <w:r w:rsidR="00D05B1E">
              <w:rPr>
                <w:b/>
              </w:rPr>
              <w:t>F</w:t>
            </w:r>
            <w:r>
              <w:rPr>
                <w:b/>
              </w:rPr>
              <w:t>rantišek 1957</w:t>
            </w:r>
          </w:p>
        </w:tc>
        <w:tc>
          <w:tcPr>
            <w:tcW w:w="2145" w:type="dxa"/>
          </w:tcPr>
          <w:p w:rsidR="00917AF7" w:rsidRPr="008D0FAB" w:rsidRDefault="00D05B1E" w:rsidP="00917AF7">
            <w:pPr>
              <w:rPr>
                <w:b/>
              </w:rPr>
            </w:pPr>
            <w:proofErr w:type="spellStart"/>
            <w:r w:rsidRPr="0012285C">
              <w:rPr>
                <w:b/>
              </w:rPr>
              <w:t>D</w:t>
            </w:r>
            <w:r w:rsidR="0012285C" w:rsidRPr="0012285C">
              <w:rPr>
                <w:b/>
              </w:rPr>
              <w:t>iag</w:t>
            </w:r>
            <w:proofErr w:type="spellEnd"/>
            <w:r>
              <w:rPr>
                <w:b/>
              </w:rPr>
              <w:t>.</w:t>
            </w:r>
            <w:r w:rsidR="0012285C" w:rsidRPr="0012285C">
              <w:rPr>
                <w:b/>
              </w:rPr>
              <w:t xml:space="preserve"> </w:t>
            </w:r>
            <w:r w:rsidRPr="0012285C">
              <w:rPr>
                <w:b/>
              </w:rPr>
              <w:t>E</w:t>
            </w:r>
            <w:r w:rsidR="0012285C" w:rsidRPr="0012285C">
              <w:rPr>
                <w:b/>
              </w:rPr>
              <w:t>xcize</w:t>
            </w:r>
            <w:r>
              <w:rPr>
                <w:b/>
              </w:rPr>
              <w:t xml:space="preserve"> HČ </w:t>
            </w:r>
          </w:p>
        </w:tc>
        <w:tc>
          <w:tcPr>
            <w:tcW w:w="1148" w:type="dxa"/>
          </w:tcPr>
          <w:p w:rsidR="00917AF7" w:rsidRDefault="0012285C" w:rsidP="00917AF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05" w:type="dxa"/>
          </w:tcPr>
          <w:p w:rsidR="00917AF7" w:rsidRDefault="0012285C" w:rsidP="00917AF7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783" w:type="dxa"/>
          </w:tcPr>
          <w:p w:rsidR="00917AF7" w:rsidRDefault="00917AF7" w:rsidP="00917AF7">
            <w:pPr>
              <w:rPr>
                <w:b/>
              </w:rPr>
            </w:pPr>
          </w:p>
        </w:tc>
      </w:tr>
      <w:tr w:rsidR="00917AF7" w:rsidTr="004450A4">
        <w:trPr>
          <w:trHeight w:val="281"/>
        </w:trPr>
        <w:tc>
          <w:tcPr>
            <w:tcW w:w="2658" w:type="dxa"/>
          </w:tcPr>
          <w:p w:rsidR="00917AF7" w:rsidRPr="000C6273" w:rsidRDefault="00917AF7" w:rsidP="00917AF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Lůžkové odd.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917AF7" w:rsidRDefault="00917AF7" w:rsidP="00917AF7">
            <w:pPr>
              <w:rPr>
                <w:b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917AF7" w:rsidRDefault="00917AF7" w:rsidP="00917AF7">
            <w:pPr>
              <w:jc w:val="center"/>
              <w:rPr>
                <w:b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917AF7" w:rsidRDefault="00917AF7" w:rsidP="00917AF7">
            <w:pPr>
              <w:jc w:val="center"/>
              <w:rPr>
                <w:b/>
              </w:rPr>
            </w:pPr>
          </w:p>
        </w:tc>
        <w:tc>
          <w:tcPr>
            <w:tcW w:w="1783" w:type="dxa"/>
          </w:tcPr>
          <w:p w:rsidR="00917AF7" w:rsidRDefault="00EF4733" w:rsidP="00917AF7">
            <w:pPr>
              <w:rPr>
                <w:b/>
              </w:rPr>
            </w:pPr>
            <w:proofErr w:type="spellStart"/>
            <w:r>
              <w:rPr>
                <w:b/>
              </w:rPr>
              <w:t>Tv</w:t>
            </w:r>
            <w:proofErr w:type="spellEnd"/>
          </w:p>
        </w:tc>
      </w:tr>
      <w:tr w:rsidR="00917AF7" w:rsidTr="004450A4">
        <w:trPr>
          <w:trHeight w:val="445"/>
        </w:trPr>
        <w:tc>
          <w:tcPr>
            <w:tcW w:w="2658" w:type="dxa"/>
          </w:tcPr>
          <w:p w:rsidR="00917AF7" w:rsidRPr="00C90906" w:rsidRDefault="00917AF7" w:rsidP="00917AF7">
            <w:pPr>
              <w:rPr>
                <w:b/>
                <w:color w:val="FF0000"/>
              </w:rPr>
            </w:pPr>
            <w:r w:rsidRPr="00C90906">
              <w:rPr>
                <w:b/>
                <w:color w:val="FF0000"/>
              </w:rPr>
              <w:t>Ambulantní sálek</w:t>
            </w:r>
          </w:p>
        </w:tc>
        <w:tc>
          <w:tcPr>
            <w:tcW w:w="2145" w:type="dxa"/>
            <w:tcBorders>
              <w:right w:val="nil"/>
            </w:tcBorders>
          </w:tcPr>
          <w:p w:rsidR="00917AF7" w:rsidRDefault="00917AF7" w:rsidP="00917AF7">
            <w:pPr>
              <w:rPr>
                <w:b/>
              </w:rPr>
            </w:pPr>
          </w:p>
        </w:tc>
        <w:tc>
          <w:tcPr>
            <w:tcW w:w="1148" w:type="dxa"/>
            <w:tcBorders>
              <w:left w:val="nil"/>
              <w:right w:val="nil"/>
            </w:tcBorders>
          </w:tcPr>
          <w:p w:rsidR="00917AF7" w:rsidRDefault="00917AF7" w:rsidP="00917AF7">
            <w:pPr>
              <w:rPr>
                <w:b/>
              </w:rPr>
            </w:pPr>
          </w:p>
        </w:tc>
        <w:tc>
          <w:tcPr>
            <w:tcW w:w="1405" w:type="dxa"/>
            <w:tcBorders>
              <w:left w:val="nil"/>
            </w:tcBorders>
          </w:tcPr>
          <w:p w:rsidR="00917AF7" w:rsidRDefault="00917AF7" w:rsidP="00917AF7">
            <w:pPr>
              <w:rPr>
                <w:b/>
              </w:rPr>
            </w:pPr>
          </w:p>
        </w:tc>
        <w:tc>
          <w:tcPr>
            <w:tcW w:w="1783" w:type="dxa"/>
          </w:tcPr>
          <w:p w:rsidR="00917AF7" w:rsidRDefault="006C0A91" w:rsidP="00917AF7">
            <w:pPr>
              <w:rPr>
                <w:b/>
              </w:rPr>
            </w:pPr>
            <w:proofErr w:type="spellStart"/>
            <w:r>
              <w:rPr>
                <w:b/>
              </w:rPr>
              <w:t>Moť</w:t>
            </w:r>
            <w:proofErr w:type="spellEnd"/>
            <w:r>
              <w:rPr>
                <w:b/>
              </w:rPr>
              <w:t xml:space="preserve"> +4</w:t>
            </w:r>
          </w:p>
        </w:tc>
      </w:tr>
    </w:tbl>
    <w:p w:rsidR="00A81BB1" w:rsidRDefault="00A81BB1" w:rsidP="00BF3DE2">
      <w:pPr>
        <w:rPr>
          <w:b/>
        </w:rPr>
      </w:pPr>
    </w:p>
    <w:p w:rsidR="00BF3DE2" w:rsidRPr="00C90906" w:rsidRDefault="00A81BB1" w:rsidP="00C9090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="00BF3DE2">
        <w:rPr>
          <w:b/>
        </w:rPr>
        <w:t xml:space="preserve">  Doc. MUDr. et MUDr. Peter Tvrdý, Ph.D.</w:t>
      </w:r>
      <w:bookmarkEnd w:id="0"/>
    </w:p>
    <w:sectPr w:rsidR="00BF3DE2" w:rsidRPr="00C90906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053" w:rsidRDefault="00DF6053" w:rsidP="005F4E53">
      <w:r>
        <w:separator/>
      </w:r>
    </w:p>
  </w:endnote>
  <w:endnote w:type="continuationSeparator" w:id="0">
    <w:p w:rsidR="00DF6053" w:rsidRDefault="00DF6053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053" w:rsidRDefault="00DF6053" w:rsidP="005F4E53">
      <w:r>
        <w:separator/>
      </w:r>
    </w:p>
  </w:footnote>
  <w:footnote w:type="continuationSeparator" w:id="0">
    <w:p w:rsidR="00DF6053" w:rsidRDefault="00DF6053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06"/>
    <w:rsid w:val="00006BE3"/>
    <w:rsid w:val="00014A97"/>
    <w:rsid w:val="00030984"/>
    <w:rsid w:val="00044B4A"/>
    <w:rsid w:val="00047695"/>
    <w:rsid w:val="00052E6B"/>
    <w:rsid w:val="00054D59"/>
    <w:rsid w:val="00055CFF"/>
    <w:rsid w:val="00063571"/>
    <w:rsid w:val="00073F92"/>
    <w:rsid w:val="00076455"/>
    <w:rsid w:val="00090DF2"/>
    <w:rsid w:val="000A0334"/>
    <w:rsid w:val="000B047D"/>
    <w:rsid w:val="000B13CA"/>
    <w:rsid w:val="000B3308"/>
    <w:rsid w:val="000B3511"/>
    <w:rsid w:val="000C3431"/>
    <w:rsid w:val="000C6273"/>
    <w:rsid w:val="000C7319"/>
    <w:rsid w:val="000E2645"/>
    <w:rsid w:val="000E39C7"/>
    <w:rsid w:val="000E48FF"/>
    <w:rsid w:val="000F259D"/>
    <w:rsid w:val="000F433D"/>
    <w:rsid w:val="001045B6"/>
    <w:rsid w:val="00105E1D"/>
    <w:rsid w:val="00120C2E"/>
    <w:rsid w:val="0012285C"/>
    <w:rsid w:val="00145C90"/>
    <w:rsid w:val="00174127"/>
    <w:rsid w:val="0017625E"/>
    <w:rsid w:val="00181077"/>
    <w:rsid w:val="00194C39"/>
    <w:rsid w:val="0019527C"/>
    <w:rsid w:val="001B14B9"/>
    <w:rsid w:val="001C03A7"/>
    <w:rsid w:val="001C0C1C"/>
    <w:rsid w:val="001D6551"/>
    <w:rsid w:val="001E1B98"/>
    <w:rsid w:val="001E2EDD"/>
    <w:rsid w:val="001E76C6"/>
    <w:rsid w:val="001F3A76"/>
    <w:rsid w:val="001F791F"/>
    <w:rsid w:val="0020516C"/>
    <w:rsid w:val="002128DF"/>
    <w:rsid w:val="0023029D"/>
    <w:rsid w:val="0023516C"/>
    <w:rsid w:val="00242C4D"/>
    <w:rsid w:val="00243690"/>
    <w:rsid w:val="00250130"/>
    <w:rsid w:val="00251D17"/>
    <w:rsid w:val="00252678"/>
    <w:rsid w:val="00266A28"/>
    <w:rsid w:val="002747E4"/>
    <w:rsid w:val="0029741E"/>
    <w:rsid w:val="002A4238"/>
    <w:rsid w:val="002A5A0D"/>
    <w:rsid w:val="002A5CE5"/>
    <w:rsid w:val="002B0272"/>
    <w:rsid w:val="002B0352"/>
    <w:rsid w:val="002B3849"/>
    <w:rsid w:val="002C3599"/>
    <w:rsid w:val="002D0F31"/>
    <w:rsid w:val="002E5770"/>
    <w:rsid w:val="002E646A"/>
    <w:rsid w:val="002F08EC"/>
    <w:rsid w:val="00305F5B"/>
    <w:rsid w:val="00340E4A"/>
    <w:rsid w:val="003519E9"/>
    <w:rsid w:val="00365614"/>
    <w:rsid w:val="00392666"/>
    <w:rsid w:val="00397129"/>
    <w:rsid w:val="003A22F2"/>
    <w:rsid w:val="003A38A5"/>
    <w:rsid w:val="003B494B"/>
    <w:rsid w:val="003B4EA5"/>
    <w:rsid w:val="003B66BE"/>
    <w:rsid w:val="003C4AF3"/>
    <w:rsid w:val="003C590A"/>
    <w:rsid w:val="003C6315"/>
    <w:rsid w:val="003C781C"/>
    <w:rsid w:val="003D2D76"/>
    <w:rsid w:val="003E4A7E"/>
    <w:rsid w:val="003F35EE"/>
    <w:rsid w:val="003F7E48"/>
    <w:rsid w:val="00405EFB"/>
    <w:rsid w:val="004124AE"/>
    <w:rsid w:val="00421A3E"/>
    <w:rsid w:val="00423B1B"/>
    <w:rsid w:val="00425EC7"/>
    <w:rsid w:val="0043215B"/>
    <w:rsid w:val="0043573B"/>
    <w:rsid w:val="0043729E"/>
    <w:rsid w:val="004450A4"/>
    <w:rsid w:val="00454DAC"/>
    <w:rsid w:val="0045552E"/>
    <w:rsid w:val="00461304"/>
    <w:rsid w:val="00461311"/>
    <w:rsid w:val="0047466F"/>
    <w:rsid w:val="0047662C"/>
    <w:rsid w:val="004910D8"/>
    <w:rsid w:val="00493379"/>
    <w:rsid w:val="004A465A"/>
    <w:rsid w:val="004B0312"/>
    <w:rsid w:val="004B3E99"/>
    <w:rsid w:val="004B78CF"/>
    <w:rsid w:val="004C4125"/>
    <w:rsid w:val="004D7776"/>
    <w:rsid w:val="004D7F79"/>
    <w:rsid w:val="004E0B2B"/>
    <w:rsid w:val="004E108E"/>
    <w:rsid w:val="004E74AE"/>
    <w:rsid w:val="004F27DB"/>
    <w:rsid w:val="004F5484"/>
    <w:rsid w:val="00500B1C"/>
    <w:rsid w:val="0050198E"/>
    <w:rsid w:val="0052499D"/>
    <w:rsid w:val="00525850"/>
    <w:rsid w:val="00534782"/>
    <w:rsid w:val="00534A9D"/>
    <w:rsid w:val="0056708D"/>
    <w:rsid w:val="00574487"/>
    <w:rsid w:val="0057593C"/>
    <w:rsid w:val="0057602C"/>
    <w:rsid w:val="00581FD3"/>
    <w:rsid w:val="0058338F"/>
    <w:rsid w:val="00585BB3"/>
    <w:rsid w:val="00594049"/>
    <w:rsid w:val="005A23BE"/>
    <w:rsid w:val="005A7974"/>
    <w:rsid w:val="005A7D22"/>
    <w:rsid w:val="005C5CA8"/>
    <w:rsid w:val="005C6D87"/>
    <w:rsid w:val="005E28F1"/>
    <w:rsid w:val="005F4E53"/>
    <w:rsid w:val="006033BB"/>
    <w:rsid w:val="0061050C"/>
    <w:rsid w:val="00611277"/>
    <w:rsid w:val="0062222B"/>
    <w:rsid w:val="0062546C"/>
    <w:rsid w:val="00626B0C"/>
    <w:rsid w:val="006367A0"/>
    <w:rsid w:val="00645252"/>
    <w:rsid w:val="00654791"/>
    <w:rsid w:val="00670727"/>
    <w:rsid w:val="00673854"/>
    <w:rsid w:val="0068014A"/>
    <w:rsid w:val="00680526"/>
    <w:rsid w:val="00683883"/>
    <w:rsid w:val="006A2E93"/>
    <w:rsid w:val="006A62E4"/>
    <w:rsid w:val="006A7A77"/>
    <w:rsid w:val="006B1E26"/>
    <w:rsid w:val="006B2159"/>
    <w:rsid w:val="006B36D7"/>
    <w:rsid w:val="006C0A91"/>
    <w:rsid w:val="006C5754"/>
    <w:rsid w:val="006D299F"/>
    <w:rsid w:val="006D3D74"/>
    <w:rsid w:val="006E3857"/>
    <w:rsid w:val="006E598C"/>
    <w:rsid w:val="006F3312"/>
    <w:rsid w:val="00705B82"/>
    <w:rsid w:val="00720935"/>
    <w:rsid w:val="007258D5"/>
    <w:rsid w:val="007268A1"/>
    <w:rsid w:val="00732F48"/>
    <w:rsid w:val="00740191"/>
    <w:rsid w:val="0074605B"/>
    <w:rsid w:val="00753E79"/>
    <w:rsid w:val="007940DB"/>
    <w:rsid w:val="00794824"/>
    <w:rsid w:val="007A3E93"/>
    <w:rsid w:val="007A617E"/>
    <w:rsid w:val="007C2468"/>
    <w:rsid w:val="007C304F"/>
    <w:rsid w:val="007C30B1"/>
    <w:rsid w:val="007C4200"/>
    <w:rsid w:val="007D03E5"/>
    <w:rsid w:val="007D0C0A"/>
    <w:rsid w:val="007E7D6B"/>
    <w:rsid w:val="00806E40"/>
    <w:rsid w:val="0083569A"/>
    <w:rsid w:val="00836B99"/>
    <w:rsid w:val="00844FF2"/>
    <w:rsid w:val="00852DEA"/>
    <w:rsid w:val="008550A9"/>
    <w:rsid w:val="00881BAB"/>
    <w:rsid w:val="008909A7"/>
    <w:rsid w:val="008971AC"/>
    <w:rsid w:val="008B1AF3"/>
    <w:rsid w:val="008C4E69"/>
    <w:rsid w:val="008D02B3"/>
    <w:rsid w:val="008D0FAB"/>
    <w:rsid w:val="008D3024"/>
    <w:rsid w:val="008E392D"/>
    <w:rsid w:val="008F2264"/>
    <w:rsid w:val="008F793E"/>
    <w:rsid w:val="00917AF7"/>
    <w:rsid w:val="0092104E"/>
    <w:rsid w:val="0093731F"/>
    <w:rsid w:val="009516BD"/>
    <w:rsid w:val="009518EE"/>
    <w:rsid w:val="00970291"/>
    <w:rsid w:val="00971AEF"/>
    <w:rsid w:val="0097356C"/>
    <w:rsid w:val="009820B9"/>
    <w:rsid w:val="00984552"/>
    <w:rsid w:val="009A104B"/>
    <w:rsid w:val="009A32C1"/>
    <w:rsid w:val="009A67F0"/>
    <w:rsid w:val="009B0487"/>
    <w:rsid w:val="009B4FA9"/>
    <w:rsid w:val="009D13BD"/>
    <w:rsid w:val="009E44EF"/>
    <w:rsid w:val="009F2481"/>
    <w:rsid w:val="009F2FE3"/>
    <w:rsid w:val="009F4725"/>
    <w:rsid w:val="00A05311"/>
    <w:rsid w:val="00A1273F"/>
    <w:rsid w:val="00A225AE"/>
    <w:rsid w:val="00A251BB"/>
    <w:rsid w:val="00A26733"/>
    <w:rsid w:val="00A353A2"/>
    <w:rsid w:val="00A44079"/>
    <w:rsid w:val="00A473D0"/>
    <w:rsid w:val="00A6791B"/>
    <w:rsid w:val="00A67C5B"/>
    <w:rsid w:val="00A769A8"/>
    <w:rsid w:val="00A76A1F"/>
    <w:rsid w:val="00A81BB1"/>
    <w:rsid w:val="00A84D2B"/>
    <w:rsid w:val="00A86B8B"/>
    <w:rsid w:val="00A9204E"/>
    <w:rsid w:val="00AA3CA4"/>
    <w:rsid w:val="00AA3E5B"/>
    <w:rsid w:val="00AB305F"/>
    <w:rsid w:val="00AB7D37"/>
    <w:rsid w:val="00AC1A0D"/>
    <w:rsid w:val="00AC7D9B"/>
    <w:rsid w:val="00AE2630"/>
    <w:rsid w:val="00AE3395"/>
    <w:rsid w:val="00AF23B3"/>
    <w:rsid w:val="00B03604"/>
    <w:rsid w:val="00B060E4"/>
    <w:rsid w:val="00B125D6"/>
    <w:rsid w:val="00B258C4"/>
    <w:rsid w:val="00B26D7E"/>
    <w:rsid w:val="00B33106"/>
    <w:rsid w:val="00B360C3"/>
    <w:rsid w:val="00B36715"/>
    <w:rsid w:val="00B51885"/>
    <w:rsid w:val="00B559BF"/>
    <w:rsid w:val="00B572CE"/>
    <w:rsid w:val="00B62DD3"/>
    <w:rsid w:val="00B763DA"/>
    <w:rsid w:val="00B80129"/>
    <w:rsid w:val="00B81505"/>
    <w:rsid w:val="00B818D3"/>
    <w:rsid w:val="00B83F97"/>
    <w:rsid w:val="00B95166"/>
    <w:rsid w:val="00BA2A67"/>
    <w:rsid w:val="00BA7543"/>
    <w:rsid w:val="00BC527A"/>
    <w:rsid w:val="00BC75B8"/>
    <w:rsid w:val="00BE6AC5"/>
    <w:rsid w:val="00BF037D"/>
    <w:rsid w:val="00BF3DE2"/>
    <w:rsid w:val="00BF4536"/>
    <w:rsid w:val="00BF49BD"/>
    <w:rsid w:val="00C219B0"/>
    <w:rsid w:val="00C2209E"/>
    <w:rsid w:val="00C27D0B"/>
    <w:rsid w:val="00C374A3"/>
    <w:rsid w:val="00C446AA"/>
    <w:rsid w:val="00C52B35"/>
    <w:rsid w:val="00C63C9E"/>
    <w:rsid w:val="00C75268"/>
    <w:rsid w:val="00C80474"/>
    <w:rsid w:val="00C81D26"/>
    <w:rsid w:val="00C81DE9"/>
    <w:rsid w:val="00C829E9"/>
    <w:rsid w:val="00C84FFF"/>
    <w:rsid w:val="00C90906"/>
    <w:rsid w:val="00C9666B"/>
    <w:rsid w:val="00CA4DEF"/>
    <w:rsid w:val="00CA66C6"/>
    <w:rsid w:val="00CB24B5"/>
    <w:rsid w:val="00CC3D67"/>
    <w:rsid w:val="00CD4A2F"/>
    <w:rsid w:val="00CE23A4"/>
    <w:rsid w:val="00CE287E"/>
    <w:rsid w:val="00CF0FA5"/>
    <w:rsid w:val="00D02506"/>
    <w:rsid w:val="00D05B1E"/>
    <w:rsid w:val="00D22936"/>
    <w:rsid w:val="00D32021"/>
    <w:rsid w:val="00D54A29"/>
    <w:rsid w:val="00D6231C"/>
    <w:rsid w:val="00D85E4E"/>
    <w:rsid w:val="00D86659"/>
    <w:rsid w:val="00D92F3E"/>
    <w:rsid w:val="00DA7B6A"/>
    <w:rsid w:val="00DC34E0"/>
    <w:rsid w:val="00DC3FBE"/>
    <w:rsid w:val="00DC4DE4"/>
    <w:rsid w:val="00DC7FBD"/>
    <w:rsid w:val="00DD4ECF"/>
    <w:rsid w:val="00DE6D97"/>
    <w:rsid w:val="00DF6053"/>
    <w:rsid w:val="00E03745"/>
    <w:rsid w:val="00E1409A"/>
    <w:rsid w:val="00E30F1D"/>
    <w:rsid w:val="00E318BB"/>
    <w:rsid w:val="00E459E1"/>
    <w:rsid w:val="00E5377F"/>
    <w:rsid w:val="00E54E86"/>
    <w:rsid w:val="00E85446"/>
    <w:rsid w:val="00EB26E5"/>
    <w:rsid w:val="00EC7BEA"/>
    <w:rsid w:val="00EC7E4C"/>
    <w:rsid w:val="00ED59D9"/>
    <w:rsid w:val="00EE16A6"/>
    <w:rsid w:val="00EE4342"/>
    <w:rsid w:val="00EE7D01"/>
    <w:rsid w:val="00EF02FD"/>
    <w:rsid w:val="00EF3B1C"/>
    <w:rsid w:val="00EF4733"/>
    <w:rsid w:val="00EF4A52"/>
    <w:rsid w:val="00F04C43"/>
    <w:rsid w:val="00F052AC"/>
    <w:rsid w:val="00F12E59"/>
    <w:rsid w:val="00F132B8"/>
    <w:rsid w:val="00F24485"/>
    <w:rsid w:val="00F254A9"/>
    <w:rsid w:val="00F31CDC"/>
    <w:rsid w:val="00F35448"/>
    <w:rsid w:val="00F40FCD"/>
    <w:rsid w:val="00F43BA8"/>
    <w:rsid w:val="00F46273"/>
    <w:rsid w:val="00F5592A"/>
    <w:rsid w:val="00F55E04"/>
    <w:rsid w:val="00F57CBD"/>
    <w:rsid w:val="00F71299"/>
    <w:rsid w:val="00F7251A"/>
    <w:rsid w:val="00F72843"/>
    <w:rsid w:val="00F76328"/>
    <w:rsid w:val="00F77BFF"/>
    <w:rsid w:val="00F86681"/>
    <w:rsid w:val="00F87826"/>
    <w:rsid w:val="00F91320"/>
    <w:rsid w:val="00F937F9"/>
    <w:rsid w:val="00F97947"/>
    <w:rsid w:val="00FB4D12"/>
    <w:rsid w:val="00FB6089"/>
    <w:rsid w:val="00FC615C"/>
    <w:rsid w:val="00FC6ED3"/>
    <w:rsid w:val="00FE1418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139B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561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</Template>
  <TotalTime>0</TotalTime>
  <Pages>3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2024-11-14T12:09:00Z</dcterms:created>
  <dcterms:modified xsi:type="dcterms:W3CDTF">2025-01-06T12:47:00Z</dcterms:modified>
</cp:coreProperties>
</file>