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06" w:rsidRDefault="007803DF" w:rsidP="00C90906">
      <w:pPr>
        <w:rPr>
          <w:b/>
          <w:sz w:val="28"/>
          <w:szCs w:val="28"/>
        </w:rPr>
      </w:pPr>
      <w:r>
        <w:t xml:space="preserve">                                       </w:t>
      </w:r>
      <w:r w:rsidR="00C90906">
        <w:t xml:space="preserve">  </w:t>
      </w:r>
      <w:r w:rsidR="00C90906" w:rsidRPr="00C90906">
        <w:rPr>
          <w:b/>
          <w:sz w:val="28"/>
          <w:szCs w:val="28"/>
        </w:rPr>
        <w:t xml:space="preserve">OPERAČNÍ PROGRAM KÚČOCH </w:t>
      </w:r>
      <w:proofErr w:type="gramStart"/>
      <w:r w:rsidR="00C90906" w:rsidRPr="00C90906">
        <w:rPr>
          <w:b/>
          <w:sz w:val="28"/>
          <w:szCs w:val="28"/>
        </w:rPr>
        <w:t xml:space="preserve">–  </w:t>
      </w:r>
      <w:r w:rsidR="00BB2941">
        <w:rPr>
          <w:b/>
          <w:sz w:val="28"/>
          <w:szCs w:val="28"/>
        </w:rPr>
        <w:t>22</w:t>
      </w:r>
      <w:r w:rsidR="006B6CBE">
        <w:rPr>
          <w:b/>
          <w:sz w:val="28"/>
          <w:szCs w:val="28"/>
        </w:rPr>
        <w:t>.0</w:t>
      </w:r>
      <w:r w:rsidR="00997498">
        <w:rPr>
          <w:b/>
          <w:sz w:val="28"/>
          <w:szCs w:val="28"/>
        </w:rPr>
        <w:t>4</w:t>
      </w:r>
      <w:r w:rsidR="00C90906" w:rsidRPr="00C90906">
        <w:rPr>
          <w:b/>
          <w:sz w:val="28"/>
          <w:szCs w:val="28"/>
        </w:rPr>
        <w:t>.</w:t>
      </w:r>
      <w:proofErr w:type="gramEnd"/>
      <w:r w:rsidR="00243690">
        <w:rPr>
          <w:b/>
          <w:sz w:val="28"/>
          <w:szCs w:val="28"/>
        </w:rPr>
        <w:t xml:space="preserve"> – </w:t>
      </w:r>
      <w:r w:rsidR="00BB2941">
        <w:rPr>
          <w:b/>
          <w:sz w:val="28"/>
          <w:szCs w:val="28"/>
        </w:rPr>
        <w:t>28</w:t>
      </w:r>
      <w:r w:rsidR="00243690">
        <w:rPr>
          <w:b/>
          <w:sz w:val="28"/>
          <w:szCs w:val="28"/>
        </w:rPr>
        <w:t>.</w:t>
      </w:r>
      <w:r w:rsidR="008E235D">
        <w:rPr>
          <w:b/>
          <w:sz w:val="28"/>
          <w:szCs w:val="28"/>
        </w:rPr>
        <w:t>0</w:t>
      </w:r>
      <w:r w:rsidR="00997498">
        <w:rPr>
          <w:b/>
          <w:sz w:val="28"/>
          <w:szCs w:val="28"/>
        </w:rPr>
        <w:t>4</w:t>
      </w:r>
      <w:r w:rsidR="00243690">
        <w:rPr>
          <w:b/>
          <w:sz w:val="28"/>
          <w:szCs w:val="28"/>
        </w:rPr>
        <w:t>.</w:t>
      </w:r>
      <w:r w:rsidR="00C90906" w:rsidRPr="00C90906">
        <w:rPr>
          <w:b/>
          <w:sz w:val="28"/>
          <w:szCs w:val="28"/>
        </w:rPr>
        <w:t>202</w:t>
      </w:r>
      <w:r w:rsidR="00FB6615">
        <w:rPr>
          <w:b/>
          <w:sz w:val="28"/>
          <w:szCs w:val="28"/>
        </w:rPr>
        <w:t>5</w:t>
      </w:r>
    </w:p>
    <w:p w:rsidR="00C90906" w:rsidRDefault="004B0312" w:rsidP="00C909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Úterý </w:t>
      </w:r>
      <w:r w:rsidR="00BB2941">
        <w:rPr>
          <w:b/>
          <w:sz w:val="28"/>
          <w:szCs w:val="28"/>
        </w:rPr>
        <w:t>22</w:t>
      </w:r>
      <w:r w:rsidR="006B6CBE">
        <w:rPr>
          <w:b/>
          <w:sz w:val="28"/>
          <w:szCs w:val="28"/>
        </w:rPr>
        <w:t>.0</w:t>
      </w:r>
      <w:r w:rsidR="00997498">
        <w:rPr>
          <w:b/>
          <w:sz w:val="28"/>
          <w:szCs w:val="28"/>
        </w:rPr>
        <w:t>4</w:t>
      </w:r>
      <w:r w:rsidR="00F86681">
        <w:rPr>
          <w:b/>
          <w:sz w:val="28"/>
          <w:szCs w:val="28"/>
        </w:rPr>
        <w:t>.</w:t>
      </w:r>
      <w:r w:rsidR="00C90906">
        <w:rPr>
          <w:b/>
          <w:sz w:val="28"/>
          <w:szCs w:val="28"/>
        </w:rPr>
        <w:t>202</w:t>
      </w:r>
      <w:r w:rsidR="00FB6615">
        <w:rPr>
          <w:b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7"/>
        <w:gridCol w:w="2118"/>
        <w:gridCol w:w="1126"/>
        <w:gridCol w:w="1389"/>
        <w:gridCol w:w="1766"/>
      </w:tblGrid>
      <w:tr w:rsidR="00C90906" w:rsidTr="005C6D87">
        <w:tc>
          <w:tcPr>
            <w:tcW w:w="2617" w:type="dxa"/>
          </w:tcPr>
          <w:p w:rsidR="00C90906" w:rsidRPr="00C90906" w:rsidRDefault="00C90906" w:rsidP="00C90906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2118" w:type="dxa"/>
          </w:tcPr>
          <w:p w:rsidR="00C90906" w:rsidRDefault="00B03604" w:rsidP="00C90906">
            <w:pPr>
              <w:rPr>
                <w:b/>
              </w:rPr>
            </w:pPr>
            <w:r>
              <w:rPr>
                <w:b/>
              </w:rPr>
              <w:t xml:space="preserve"> Výkon</w:t>
            </w:r>
          </w:p>
        </w:tc>
        <w:tc>
          <w:tcPr>
            <w:tcW w:w="1126" w:type="dxa"/>
          </w:tcPr>
          <w:p w:rsidR="00C90906" w:rsidRDefault="00B03604" w:rsidP="00C90906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389" w:type="dxa"/>
          </w:tcPr>
          <w:p w:rsidR="00C90906" w:rsidRDefault="00B03604" w:rsidP="00C90906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766" w:type="dxa"/>
          </w:tcPr>
          <w:p w:rsidR="00C90906" w:rsidRDefault="00B03604" w:rsidP="00C90906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F37BF0" w:rsidTr="005C6D87">
        <w:tc>
          <w:tcPr>
            <w:tcW w:w="2617" w:type="dxa"/>
          </w:tcPr>
          <w:p w:rsidR="00F37BF0" w:rsidRPr="00F37BF0" w:rsidRDefault="00074AC9" w:rsidP="00F37BF0">
            <w:pPr>
              <w:rPr>
                <w:b/>
              </w:rPr>
            </w:pPr>
            <w:r>
              <w:rPr>
                <w:b/>
              </w:rPr>
              <w:t>Vlček Nikolas 2004</w:t>
            </w:r>
          </w:p>
        </w:tc>
        <w:tc>
          <w:tcPr>
            <w:tcW w:w="2118" w:type="dxa"/>
          </w:tcPr>
          <w:p w:rsidR="00F37BF0" w:rsidRDefault="00074AC9" w:rsidP="00F37BF0">
            <w:pPr>
              <w:rPr>
                <w:b/>
              </w:rPr>
            </w:pPr>
            <w:r>
              <w:rPr>
                <w:b/>
              </w:rPr>
              <w:t xml:space="preserve">Kondylární </w:t>
            </w:r>
            <w:proofErr w:type="spellStart"/>
            <w:r>
              <w:rPr>
                <w:b/>
              </w:rPr>
              <w:t>shave</w:t>
            </w:r>
            <w:proofErr w:type="spellEnd"/>
            <w:r>
              <w:rPr>
                <w:b/>
              </w:rPr>
              <w:t xml:space="preserve"> vlevo</w:t>
            </w:r>
          </w:p>
        </w:tc>
        <w:tc>
          <w:tcPr>
            <w:tcW w:w="1126" w:type="dxa"/>
          </w:tcPr>
          <w:p w:rsidR="00F37BF0" w:rsidRDefault="00074AC9" w:rsidP="00F37BF0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F37BF0" w:rsidRDefault="00F37BF0" w:rsidP="00F37BF0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6" w:type="dxa"/>
          </w:tcPr>
          <w:p w:rsidR="00F37BF0" w:rsidRDefault="00EE0227" w:rsidP="00F37BF0">
            <w:pPr>
              <w:rPr>
                <w:b/>
              </w:rPr>
            </w:pPr>
            <w:proofErr w:type="spellStart"/>
            <w:r>
              <w:rPr>
                <w:b/>
              </w:rPr>
              <w:t>Mich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Bro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F92738" w:rsidTr="005C6D87">
        <w:tc>
          <w:tcPr>
            <w:tcW w:w="2617" w:type="dxa"/>
          </w:tcPr>
          <w:p w:rsidR="00F92738" w:rsidRPr="00F37BF0" w:rsidRDefault="00074AC9" w:rsidP="00F92738">
            <w:pPr>
              <w:rPr>
                <w:b/>
              </w:rPr>
            </w:pPr>
            <w:r>
              <w:rPr>
                <w:b/>
              </w:rPr>
              <w:t>Janečková Světlana 1985</w:t>
            </w:r>
          </w:p>
        </w:tc>
        <w:tc>
          <w:tcPr>
            <w:tcW w:w="2118" w:type="dxa"/>
          </w:tcPr>
          <w:p w:rsidR="00F92738" w:rsidRDefault="00074AC9" w:rsidP="00F92738">
            <w:pPr>
              <w:rPr>
                <w:b/>
              </w:rPr>
            </w:pPr>
            <w:proofErr w:type="spellStart"/>
            <w:r>
              <w:rPr>
                <w:b/>
              </w:rPr>
              <w:t>Mnonomax</w:t>
            </w:r>
            <w:proofErr w:type="spellEnd"/>
            <w:r>
              <w:rPr>
                <w:b/>
              </w:rPr>
              <w:t xml:space="preserve"> LF I</w:t>
            </w:r>
          </w:p>
        </w:tc>
        <w:tc>
          <w:tcPr>
            <w:tcW w:w="1126" w:type="dxa"/>
          </w:tcPr>
          <w:p w:rsidR="00F92738" w:rsidRDefault="00F92738" w:rsidP="00F9273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F92738" w:rsidRDefault="00F92738" w:rsidP="00F92738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6" w:type="dxa"/>
          </w:tcPr>
          <w:p w:rsidR="00F92738" w:rsidRDefault="00EE0227" w:rsidP="00F92738">
            <w:pPr>
              <w:rPr>
                <w:b/>
              </w:rPr>
            </w:pPr>
            <w:proofErr w:type="spellStart"/>
            <w:r>
              <w:rPr>
                <w:b/>
              </w:rPr>
              <w:t>Mich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Bro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074AC9" w:rsidTr="005C6D87">
        <w:tc>
          <w:tcPr>
            <w:tcW w:w="2617" w:type="dxa"/>
          </w:tcPr>
          <w:p w:rsidR="00074AC9" w:rsidRDefault="00074AC9" w:rsidP="00F92738">
            <w:pPr>
              <w:rPr>
                <w:b/>
              </w:rPr>
            </w:pPr>
            <w:r>
              <w:rPr>
                <w:b/>
              </w:rPr>
              <w:t>Smékalová Yveta 1966</w:t>
            </w:r>
          </w:p>
        </w:tc>
        <w:tc>
          <w:tcPr>
            <w:tcW w:w="2118" w:type="dxa"/>
          </w:tcPr>
          <w:p w:rsidR="00074AC9" w:rsidRDefault="00074AC9" w:rsidP="00F92738">
            <w:pPr>
              <w:rPr>
                <w:b/>
              </w:rPr>
            </w:pPr>
            <w:r>
              <w:rPr>
                <w:b/>
              </w:rPr>
              <w:t xml:space="preserve">Exstirpace cysty DČ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36</w:t>
            </w:r>
          </w:p>
        </w:tc>
        <w:tc>
          <w:tcPr>
            <w:tcW w:w="1126" w:type="dxa"/>
          </w:tcPr>
          <w:p w:rsidR="00074AC9" w:rsidRDefault="00074AC9" w:rsidP="00F9273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074AC9" w:rsidRDefault="00074AC9" w:rsidP="00F92738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6" w:type="dxa"/>
          </w:tcPr>
          <w:p w:rsidR="00074AC9" w:rsidRDefault="00EE0227" w:rsidP="00F92738">
            <w:pPr>
              <w:rPr>
                <w:b/>
              </w:rPr>
            </w:pPr>
            <w:proofErr w:type="spellStart"/>
            <w:r>
              <w:rPr>
                <w:b/>
              </w:rPr>
              <w:t>Bro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Mich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F92738" w:rsidTr="005C6D87">
        <w:tc>
          <w:tcPr>
            <w:tcW w:w="2617" w:type="dxa"/>
          </w:tcPr>
          <w:p w:rsidR="00F92738" w:rsidRPr="00C90906" w:rsidRDefault="00F92738" w:rsidP="00F92738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Dospávací</w:t>
            </w:r>
            <w:proofErr w:type="spellEnd"/>
            <w:r>
              <w:rPr>
                <w:b/>
                <w:color w:val="FF0000"/>
              </w:rPr>
              <w:t xml:space="preserve"> pokoj</w:t>
            </w:r>
          </w:p>
        </w:tc>
        <w:tc>
          <w:tcPr>
            <w:tcW w:w="2118" w:type="dxa"/>
          </w:tcPr>
          <w:p w:rsidR="00F92738" w:rsidRDefault="00F92738" w:rsidP="00F92738">
            <w:pPr>
              <w:rPr>
                <w:b/>
              </w:rPr>
            </w:pPr>
          </w:p>
        </w:tc>
        <w:tc>
          <w:tcPr>
            <w:tcW w:w="1126" w:type="dxa"/>
          </w:tcPr>
          <w:p w:rsidR="00F92738" w:rsidRDefault="00F92738" w:rsidP="00F9273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F92738" w:rsidRDefault="00F92738" w:rsidP="00F92738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F92738" w:rsidRDefault="00F92738" w:rsidP="00F92738">
            <w:pPr>
              <w:rPr>
                <w:b/>
              </w:rPr>
            </w:pPr>
          </w:p>
        </w:tc>
      </w:tr>
      <w:tr w:rsidR="00F92738" w:rsidTr="005C6D87">
        <w:tc>
          <w:tcPr>
            <w:tcW w:w="2617" w:type="dxa"/>
          </w:tcPr>
          <w:p w:rsidR="00F92738" w:rsidRPr="00C90906" w:rsidRDefault="00F92738" w:rsidP="00F92738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2118" w:type="dxa"/>
          </w:tcPr>
          <w:p w:rsidR="00F92738" w:rsidRDefault="00F92738" w:rsidP="00F92738">
            <w:pPr>
              <w:rPr>
                <w:b/>
              </w:rPr>
            </w:pPr>
          </w:p>
        </w:tc>
        <w:tc>
          <w:tcPr>
            <w:tcW w:w="1126" w:type="dxa"/>
          </w:tcPr>
          <w:p w:rsidR="00F92738" w:rsidRDefault="00F92738" w:rsidP="00F92738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F92738" w:rsidRDefault="00F92738" w:rsidP="00F92738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F92738" w:rsidRDefault="00F92738" w:rsidP="00F92738">
            <w:pPr>
              <w:rPr>
                <w:b/>
              </w:rPr>
            </w:pPr>
          </w:p>
        </w:tc>
      </w:tr>
      <w:tr w:rsidR="00F92738" w:rsidTr="005C6D87">
        <w:tc>
          <w:tcPr>
            <w:tcW w:w="2617" w:type="dxa"/>
          </w:tcPr>
          <w:p w:rsidR="00F92738" w:rsidRPr="00C90906" w:rsidRDefault="00074AC9" w:rsidP="00F92738">
            <w:pPr>
              <w:rPr>
                <w:b/>
                <w:color w:val="FF0000"/>
              </w:rPr>
            </w:pPr>
            <w:r w:rsidRPr="00074AC9">
              <w:rPr>
                <w:b/>
              </w:rPr>
              <w:t xml:space="preserve">Dostálová </w:t>
            </w:r>
            <w:proofErr w:type="gramStart"/>
            <w:r w:rsidRPr="00074AC9">
              <w:rPr>
                <w:b/>
              </w:rPr>
              <w:t xml:space="preserve">Marie </w:t>
            </w:r>
            <w:r>
              <w:rPr>
                <w:b/>
              </w:rPr>
              <w:t xml:space="preserve"> 1948</w:t>
            </w:r>
            <w:proofErr w:type="gramEnd"/>
          </w:p>
        </w:tc>
        <w:tc>
          <w:tcPr>
            <w:tcW w:w="2118" w:type="dxa"/>
          </w:tcPr>
          <w:p w:rsidR="00F92738" w:rsidRDefault="0072545A" w:rsidP="00F92738">
            <w:pPr>
              <w:rPr>
                <w:b/>
              </w:rPr>
            </w:pPr>
            <w:r>
              <w:rPr>
                <w:b/>
              </w:rPr>
              <w:t xml:space="preserve">Kontrolovaná </w:t>
            </w:r>
            <w:proofErr w:type="spellStart"/>
            <w:r w:rsidR="00565624">
              <w:rPr>
                <w:b/>
              </w:rPr>
              <w:t>Exscize</w:t>
            </w:r>
            <w:proofErr w:type="spellEnd"/>
            <w:r w:rsidR="00565624">
              <w:rPr>
                <w:b/>
              </w:rPr>
              <w:t xml:space="preserve"> </w:t>
            </w:r>
            <w:proofErr w:type="spellStart"/>
            <w:r w:rsidR="00565624">
              <w:rPr>
                <w:b/>
              </w:rPr>
              <w:t>basaliomu</w:t>
            </w:r>
            <w:proofErr w:type="spellEnd"/>
            <w:r w:rsidR="00565624">
              <w:rPr>
                <w:b/>
              </w:rPr>
              <w:t xml:space="preserve"> levé tváře</w:t>
            </w:r>
          </w:p>
        </w:tc>
        <w:tc>
          <w:tcPr>
            <w:tcW w:w="1126" w:type="dxa"/>
          </w:tcPr>
          <w:p w:rsidR="00F92738" w:rsidRDefault="00F92738" w:rsidP="00F9273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F92738" w:rsidRDefault="00F92738" w:rsidP="00F92738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6" w:type="dxa"/>
          </w:tcPr>
          <w:p w:rsidR="00F92738" w:rsidRDefault="0072545A" w:rsidP="00F92738">
            <w:pPr>
              <w:rPr>
                <w:b/>
              </w:rPr>
            </w:pPr>
            <w:proofErr w:type="spellStart"/>
            <w:r>
              <w:rPr>
                <w:b/>
              </w:rPr>
              <w:t>Ša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F92738" w:rsidTr="005C6D87">
        <w:tc>
          <w:tcPr>
            <w:tcW w:w="2617" w:type="dxa"/>
          </w:tcPr>
          <w:p w:rsidR="00F92738" w:rsidRPr="008E235D" w:rsidRDefault="00565624" w:rsidP="00F92738">
            <w:pPr>
              <w:rPr>
                <w:b/>
              </w:rPr>
            </w:pPr>
            <w:proofErr w:type="spellStart"/>
            <w:r>
              <w:rPr>
                <w:b/>
              </w:rPr>
              <w:t>Vellechová</w:t>
            </w:r>
            <w:proofErr w:type="spellEnd"/>
            <w:r>
              <w:rPr>
                <w:b/>
              </w:rPr>
              <w:t xml:space="preserve"> Božena 1952</w:t>
            </w:r>
          </w:p>
        </w:tc>
        <w:tc>
          <w:tcPr>
            <w:tcW w:w="2118" w:type="dxa"/>
          </w:tcPr>
          <w:p w:rsidR="00F92738" w:rsidRDefault="00565624" w:rsidP="00F92738">
            <w:pPr>
              <w:rPr>
                <w:b/>
              </w:rPr>
            </w:pP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38 dnes </w:t>
            </w:r>
            <w:proofErr w:type="spellStart"/>
            <w:r>
              <w:rPr>
                <w:b/>
              </w:rPr>
              <w:t>semiretens</w:t>
            </w:r>
            <w:proofErr w:type="spellEnd"/>
          </w:p>
        </w:tc>
        <w:tc>
          <w:tcPr>
            <w:tcW w:w="1126" w:type="dxa"/>
          </w:tcPr>
          <w:p w:rsidR="00F92738" w:rsidRDefault="00F92738" w:rsidP="00F9273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F92738" w:rsidRDefault="00F92738" w:rsidP="00F92738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6" w:type="dxa"/>
          </w:tcPr>
          <w:p w:rsidR="00F92738" w:rsidRDefault="0072545A" w:rsidP="00F92738">
            <w:pPr>
              <w:rPr>
                <w:b/>
              </w:rPr>
            </w:pPr>
            <w:proofErr w:type="spellStart"/>
            <w:r>
              <w:rPr>
                <w:b/>
              </w:rPr>
              <w:t>Zb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F92738" w:rsidTr="005C6D87">
        <w:tc>
          <w:tcPr>
            <w:tcW w:w="2617" w:type="dxa"/>
          </w:tcPr>
          <w:p w:rsidR="009D52E4" w:rsidRDefault="00565624" w:rsidP="00F92738">
            <w:pPr>
              <w:rPr>
                <w:b/>
              </w:rPr>
            </w:pPr>
            <w:r>
              <w:rPr>
                <w:b/>
              </w:rPr>
              <w:t xml:space="preserve">Sedláčková </w:t>
            </w:r>
            <w:r w:rsidR="00B61DC7">
              <w:rPr>
                <w:b/>
              </w:rPr>
              <w:t>E</w:t>
            </w:r>
            <w:r>
              <w:rPr>
                <w:b/>
              </w:rPr>
              <w:t xml:space="preserve">va 1970 </w:t>
            </w:r>
          </w:p>
          <w:p w:rsidR="00F92738" w:rsidRDefault="00565624" w:rsidP="00F92738">
            <w:pPr>
              <w:rPr>
                <w:b/>
              </w:rPr>
            </w:pPr>
            <w:r>
              <w:rPr>
                <w:b/>
              </w:rPr>
              <w:t>8:00 hod</w:t>
            </w:r>
          </w:p>
        </w:tc>
        <w:tc>
          <w:tcPr>
            <w:tcW w:w="2118" w:type="dxa"/>
          </w:tcPr>
          <w:p w:rsidR="00F92738" w:rsidRDefault="00565624" w:rsidP="00F92738">
            <w:pPr>
              <w:rPr>
                <w:b/>
              </w:rPr>
            </w:pPr>
            <w:r>
              <w:rPr>
                <w:b/>
              </w:rPr>
              <w:t>Uzávěr defektu</w:t>
            </w:r>
          </w:p>
        </w:tc>
        <w:tc>
          <w:tcPr>
            <w:tcW w:w="1126" w:type="dxa"/>
          </w:tcPr>
          <w:p w:rsidR="00F92738" w:rsidRDefault="00C96EC5" w:rsidP="00F9273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89" w:type="dxa"/>
          </w:tcPr>
          <w:p w:rsidR="00F92738" w:rsidRDefault="00C96EC5" w:rsidP="00F92738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6" w:type="dxa"/>
          </w:tcPr>
          <w:p w:rsidR="00F92738" w:rsidRDefault="004A7A98" w:rsidP="00F92738">
            <w:pPr>
              <w:rPr>
                <w:b/>
              </w:rPr>
            </w:pPr>
            <w:r>
              <w:rPr>
                <w:b/>
              </w:rPr>
              <w:t>Her</w:t>
            </w:r>
          </w:p>
        </w:tc>
      </w:tr>
      <w:tr w:rsidR="00B11E7C" w:rsidTr="005C6D87">
        <w:tc>
          <w:tcPr>
            <w:tcW w:w="2617" w:type="dxa"/>
          </w:tcPr>
          <w:p w:rsidR="00B11E7C" w:rsidRDefault="00B11E7C" w:rsidP="00B11E7C">
            <w:pPr>
              <w:rPr>
                <w:b/>
              </w:rPr>
            </w:pPr>
            <w:r>
              <w:rPr>
                <w:b/>
              </w:rPr>
              <w:t>Lazecká Radka 1967</w:t>
            </w:r>
          </w:p>
        </w:tc>
        <w:tc>
          <w:tcPr>
            <w:tcW w:w="2118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</w:t>
            </w:r>
            <w:r w:rsidRPr="00565624">
              <w:rPr>
                <w:b/>
              </w:rPr>
              <w:t xml:space="preserve">extrakce všech </w:t>
            </w:r>
            <w:proofErr w:type="spellStart"/>
            <w:proofErr w:type="gramStart"/>
            <w:r w:rsidRPr="00565624">
              <w:rPr>
                <w:b/>
              </w:rPr>
              <w:t>zbýv</w:t>
            </w:r>
            <w:proofErr w:type="spellEnd"/>
            <w:r w:rsidRPr="00565624">
              <w:rPr>
                <w:b/>
              </w:rPr>
              <w:t>..</w:t>
            </w:r>
            <w:proofErr w:type="gramEnd"/>
            <w:r w:rsidRPr="00565624">
              <w:rPr>
                <w:b/>
              </w:rPr>
              <w:t xml:space="preserve"> zubů v</w:t>
            </w:r>
            <w:r>
              <w:rPr>
                <w:b/>
              </w:rPr>
              <w:t xml:space="preserve"> HČ</w:t>
            </w:r>
          </w:p>
        </w:tc>
        <w:tc>
          <w:tcPr>
            <w:tcW w:w="1126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6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Zb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B11E7C" w:rsidTr="005C6D87">
        <w:tc>
          <w:tcPr>
            <w:tcW w:w="2617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Stiskálek</w:t>
            </w:r>
            <w:proofErr w:type="spellEnd"/>
            <w:r>
              <w:rPr>
                <w:b/>
              </w:rPr>
              <w:t xml:space="preserve"> Jan 1987</w:t>
            </w:r>
          </w:p>
        </w:tc>
        <w:tc>
          <w:tcPr>
            <w:tcW w:w="2118" w:type="dxa"/>
          </w:tcPr>
          <w:p w:rsidR="00B11E7C" w:rsidRDefault="00B11E7C" w:rsidP="00B11E7C">
            <w:pPr>
              <w:rPr>
                <w:b/>
              </w:rPr>
            </w:pPr>
            <w:r>
              <w:rPr>
                <w:b/>
              </w:rPr>
              <w:t>E</w:t>
            </w:r>
            <w:r w:rsidRPr="00600DC4">
              <w:rPr>
                <w:b/>
              </w:rPr>
              <w:t xml:space="preserve">galizace horní čelisti </w:t>
            </w:r>
            <w:proofErr w:type="spellStart"/>
            <w:r w:rsidRPr="00600DC4">
              <w:rPr>
                <w:b/>
              </w:rPr>
              <w:t>regio</w:t>
            </w:r>
            <w:proofErr w:type="spellEnd"/>
            <w:r w:rsidRPr="00600DC4">
              <w:rPr>
                <w:b/>
              </w:rPr>
              <w:t xml:space="preserve"> 13-27</w:t>
            </w:r>
          </w:p>
        </w:tc>
        <w:tc>
          <w:tcPr>
            <w:tcW w:w="1126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9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6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Zb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B11E7C" w:rsidTr="005C6D87">
        <w:tc>
          <w:tcPr>
            <w:tcW w:w="2617" w:type="dxa"/>
          </w:tcPr>
          <w:p w:rsidR="00B11E7C" w:rsidRDefault="00B11E7C" w:rsidP="00B11E7C">
            <w:pPr>
              <w:rPr>
                <w:b/>
              </w:rPr>
            </w:pPr>
            <w:r w:rsidRPr="000C6273">
              <w:rPr>
                <w:b/>
                <w:color w:val="FF0000"/>
              </w:rPr>
              <w:t>Lůžkové odd.</w:t>
            </w:r>
          </w:p>
        </w:tc>
        <w:tc>
          <w:tcPr>
            <w:tcW w:w="2118" w:type="dxa"/>
          </w:tcPr>
          <w:p w:rsidR="00B11E7C" w:rsidRDefault="00B11E7C" w:rsidP="00B11E7C">
            <w:pPr>
              <w:rPr>
                <w:b/>
              </w:rPr>
            </w:pPr>
          </w:p>
        </w:tc>
        <w:tc>
          <w:tcPr>
            <w:tcW w:w="1126" w:type="dxa"/>
          </w:tcPr>
          <w:p w:rsidR="00B11E7C" w:rsidRDefault="00B11E7C" w:rsidP="00B11E7C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B11E7C" w:rsidRDefault="00B11E7C" w:rsidP="00B11E7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Zb</w:t>
            </w:r>
            <w:proofErr w:type="spellEnd"/>
          </w:p>
        </w:tc>
      </w:tr>
      <w:tr w:rsidR="00B11E7C" w:rsidTr="005C6D87">
        <w:tc>
          <w:tcPr>
            <w:tcW w:w="2617" w:type="dxa"/>
          </w:tcPr>
          <w:p w:rsidR="00B11E7C" w:rsidRPr="00C90906" w:rsidRDefault="00B11E7C" w:rsidP="00B11E7C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2118" w:type="dxa"/>
            <w:tcBorders>
              <w:right w:val="nil"/>
            </w:tcBorders>
          </w:tcPr>
          <w:p w:rsidR="00B11E7C" w:rsidRDefault="00B11E7C" w:rsidP="00B11E7C">
            <w:pPr>
              <w:rPr>
                <w:b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B11E7C" w:rsidRDefault="00B11E7C" w:rsidP="00B11E7C">
            <w:pPr>
              <w:rPr>
                <w:b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:rsidR="00B11E7C" w:rsidRDefault="00B11E7C" w:rsidP="00B11E7C">
            <w:pPr>
              <w:rPr>
                <w:b/>
              </w:rPr>
            </w:pPr>
          </w:p>
        </w:tc>
        <w:tc>
          <w:tcPr>
            <w:tcW w:w="1766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Hav</w:t>
            </w:r>
            <w:proofErr w:type="spellEnd"/>
          </w:p>
        </w:tc>
      </w:tr>
    </w:tbl>
    <w:p w:rsidR="00C90906" w:rsidRDefault="00C90906" w:rsidP="00C90906">
      <w:pPr>
        <w:rPr>
          <w:b/>
        </w:rPr>
      </w:pPr>
    </w:p>
    <w:p w:rsidR="00090DF2" w:rsidRDefault="00090DF2" w:rsidP="00C90906">
      <w:pPr>
        <w:rPr>
          <w:b/>
          <w:sz w:val="28"/>
          <w:szCs w:val="28"/>
        </w:rPr>
      </w:pPr>
      <w:proofErr w:type="gramStart"/>
      <w:r w:rsidRPr="00090DF2">
        <w:rPr>
          <w:b/>
          <w:sz w:val="28"/>
          <w:szCs w:val="28"/>
        </w:rPr>
        <w:t>Středa</w:t>
      </w:r>
      <w:proofErr w:type="gramEnd"/>
      <w:r w:rsidRPr="00090DF2">
        <w:rPr>
          <w:b/>
          <w:sz w:val="28"/>
          <w:szCs w:val="28"/>
        </w:rPr>
        <w:t xml:space="preserve"> </w:t>
      </w:r>
      <w:r w:rsidR="00BB2941">
        <w:rPr>
          <w:b/>
          <w:sz w:val="28"/>
          <w:szCs w:val="28"/>
        </w:rPr>
        <w:t>23</w:t>
      </w:r>
      <w:r w:rsidR="006B6CBE">
        <w:rPr>
          <w:b/>
          <w:sz w:val="28"/>
          <w:szCs w:val="28"/>
        </w:rPr>
        <w:t>.0</w:t>
      </w:r>
      <w:r w:rsidR="00997498">
        <w:rPr>
          <w:b/>
          <w:sz w:val="28"/>
          <w:szCs w:val="28"/>
        </w:rPr>
        <w:t>4</w:t>
      </w:r>
      <w:r w:rsidR="008A43B4">
        <w:rPr>
          <w:b/>
          <w:sz w:val="28"/>
          <w:szCs w:val="28"/>
        </w:rPr>
        <w:t>.</w:t>
      </w:r>
      <w:r w:rsidRPr="00090DF2">
        <w:rPr>
          <w:b/>
          <w:sz w:val="28"/>
          <w:szCs w:val="28"/>
        </w:rPr>
        <w:t>202</w:t>
      </w:r>
      <w:r w:rsidR="00FB6615">
        <w:rPr>
          <w:b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60"/>
        <w:gridCol w:w="2044"/>
        <w:gridCol w:w="1126"/>
        <w:gridCol w:w="1550"/>
        <w:gridCol w:w="1736"/>
      </w:tblGrid>
      <w:tr w:rsidR="00090DF2" w:rsidTr="00DB3CE1">
        <w:tc>
          <w:tcPr>
            <w:tcW w:w="2560" w:type="dxa"/>
          </w:tcPr>
          <w:p w:rsidR="00090DF2" w:rsidRPr="00C90906" w:rsidRDefault="00090DF2" w:rsidP="00BA1133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2044" w:type="dxa"/>
          </w:tcPr>
          <w:p w:rsidR="00090DF2" w:rsidRDefault="00090DF2" w:rsidP="00BA1133">
            <w:pPr>
              <w:rPr>
                <w:b/>
              </w:rPr>
            </w:pPr>
            <w:r>
              <w:rPr>
                <w:b/>
              </w:rPr>
              <w:t xml:space="preserve"> Výkon</w:t>
            </w:r>
          </w:p>
        </w:tc>
        <w:tc>
          <w:tcPr>
            <w:tcW w:w="1126" w:type="dxa"/>
          </w:tcPr>
          <w:p w:rsidR="00090DF2" w:rsidRDefault="00090DF2" w:rsidP="00BA1133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550" w:type="dxa"/>
          </w:tcPr>
          <w:p w:rsidR="00090DF2" w:rsidRDefault="00090DF2" w:rsidP="00BA1133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736" w:type="dxa"/>
          </w:tcPr>
          <w:p w:rsidR="00090DF2" w:rsidRDefault="00090DF2" w:rsidP="00BA1133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F92738" w:rsidTr="00DB3CE1">
        <w:tc>
          <w:tcPr>
            <w:tcW w:w="2560" w:type="dxa"/>
          </w:tcPr>
          <w:p w:rsidR="00F92738" w:rsidRDefault="00565624" w:rsidP="00BA1133">
            <w:pPr>
              <w:rPr>
                <w:b/>
                <w:color w:val="FF0000"/>
              </w:rPr>
            </w:pPr>
            <w:r w:rsidRPr="00565624">
              <w:rPr>
                <w:b/>
              </w:rPr>
              <w:t>Hradecký Jan</w:t>
            </w:r>
            <w:r w:rsidR="00B11E7C">
              <w:rPr>
                <w:b/>
              </w:rPr>
              <w:t>,</w:t>
            </w:r>
            <w:r w:rsidRPr="00565624">
              <w:rPr>
                <w:b/>
              </w:rPr>
              <w:t xml:space="preserve"> 1998</w:t>
            </w:r>
          </w:p>
        </w:tc>
        <w:tc>
          <w:tcPr>
            <w:tcW w:w="2044" w:type="dxa"/>
          </w:tcPr>
          <w:p w:rsidR="00F92738" w:rsidRDefault="009D52E4" w:rsidP="00BA1133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565624">
              <w:rPr>
                <w:b/>
              </w:rPr>
              <w:t>imax</w:t>
            </w:r>
            <w:proofErr w:type="spellEnd"/>
          </w:p>
        </w:tc>
        <w:tc>
          <w:tcPr>
            <w:tcW w:w="1126" w:type="dxa"/>
          </w:tcPr>
          <w:p w:rsidR="00F92738" w:rsidRDefault="00F92738" w:rsidP="00F9273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50" w:type="dxa"/>
          </w:tcPr>
          <w:p w:rsidR="00F92738" w:rsidRDefault="00600DC4" w:rsidP="00BA1133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F92738">
              <w:rPr>
                <w:b/>
              </w:rPr>
              <w:t>C/NT</w:t>
            </w:r>
          </w:p>
        </w:tc>
        <w:tc>
          <w:tcPr>
            <w:tcW w:w="1736" w:type="dxa"/>
          </w:tcPr>
          <w:p w:rsidR="00F92738" w:rsidRDefault="0072545A" w:rsidP="00BA1133">
            <w:pPr>
              <w:rPr>
                <w:b/>
              </w:rPr>
            </w:pPr>
            <w:r>
              <w:rPr>
                <w:b/>
              </w:rPr>
              <w:t xml:space="preserve">Mi, </w:t>
            </w:r>
            <w:proofErr w:type="spellStart"/>
            <w:r>
              <w:rPr>
                <w:b/>
              </w:rPr>
              <w:t>Kr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4A7A98" w:rsidTr="00DB3CE1">
        <w:tc>
          <w:tcPr>
            <w:tcW w:w="2560" w:type="dxa"/>
          </w:tcPr>
          <w:p w:rsidR="004A7A98" w:rsidRDefault="004A7A98" w:rsidP="004A7A98">
            <w:pPr>
              <w:rPr>
                <w:b/>
              </w:rPr>
            </w:pPr>
            <w:r>
              <w:rPr>
                <w:b/>
              </w:rPr>
              <w:t xml:space="preserve">Žáková Kateřina </w:t>
            </w:r>
          </w:p>
        </w:tc>
        <w:tc>
          <w:tcPr>
            <w:tcW w:w="2044" w:type="dxa"/>
          </w:tcPr>
          <w:p w:rsidR="004A7A98" w:rsidRPr="00F92738" w:rsidRDefault="004A7A98" w:rsidP="004A7A98">
            <w:pPr>
              <w:rPr>
                <w:b/>
              </w:rPr>
            </w:pP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8</w:t>
            </w:r>
          </w:p>
        </w:tc>
        <w:tc>
          <w:tcPr>
            <w:tcW w:w="1126" w:type="dxa"/>
          </w:tcPr>
          <w:p w:rsidR="004A7A98" w:rsidRDefault="004A7A98" w:rsidP="004A7A9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50" w:type="dxa"/>
          </w:tcPr>
          <w:p w:rsidR="004A7A98" w:rsidRDefault="004A7A98" w:rsidP="004A7A98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36" w:type="dxa"/>
          </w:tcPr>
          <w:p w:rsidR="004A7A98" w:rsidRDefault="0072545A" w:rsidP="004A7A98">
            <w:pPr>
              <w:rPr>
                <w:b/>
              </w:rPr>
            </w:pPr>
            <w:r>
              <w:rPr>
                <w:b/>
              </w:rPr>
              <w:t xml:space="preserve">Mi, </w:t>
            </w:r>
            <w:proofErr w:type="spellStart"/>
            <w:r>
              <w:rPr>
                <w:b/>
              </w:rPr>
              <w:t>vý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4A7A98" w:rsidTr="00DB3CE1">
        <w:tc>
          <w:tcPr>
            <w:tcW w:w="2560" w:type="dxa"/>
          </w:tcPr>
          <w:p w:rsidR="004A7A98" w:rsidRPr="00C90906" w:rsidRDefault="004A7A98" w:rsidP="004A7A98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Op.sál.č.2</w:t>
            </w:r>
          </w:p>
        </w:tc>
        <w:tc>
          <w:tcPr>
            <w:tcW w:w="2044" w:type="dxa"/>
          </w:tcPr>
          <w:p w:rsidR="004A7A98" w:rsidRPr="00493E19" w:rsidRDefault="004A7A98" w:rsidP="004A7A98">
            <w:pPr>
              <w:rPr>
                <w:b/>
              </w:rPr>
            </w:pPr>
          </w:p>
        </w:tc>
        <w:tc>
          <w:tcPr>
            <w:tcW w:w="1126" w:type="dxa"/>
          </w:tcPr>
          <w:p w:rsidR="004A7A98" w:rsidRDefault="004A7A98" w:rsidP="004A7A98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4A7A98" w:rsidRDefault="004A7A98" w:rsidP="004A7A98">
            <w:pPr>
              <w:jc w:val="center"/>
              <w:rPr>
                <w:b/>
              </w:rPr>
            </w:pPr>
          </w:p>
        </w:tc>
        <w:tc>
          <w:tcPr>
            <w:tcW w:w="1736" w:type="dxa"/>
          </w:tcPr>
          <w:p w:rsidR="004A7A98" w:rsidRDefault="004A7A98" w:rsidP="004A7A98">
            <w:pPr>
              <w:rPr>
                <w:b/>
              </w:rPr>
            </w:pPr>
          </w:p>
        </w:tc>
      </w:tr>
      <w:tr w:rsidR="0072545A" w:rsidTr="00DB3CE1">
        <w:tc>
          <w:tcPr>
            <w:tcW w:w="2560" w:type="dxa"/>
          </w:tcPr>
          <w:p w:rsidR="0072545A" w:rsidRDefault="0072545A" w:rsidP="0072545A">
            <w:pPr>
              <w:rPr>
                <w:b/>
              </w:rPr>
            </w:pPr>
            <w:r>
              <w:rPr>
                <w:b/>
              </w:rPr>
              <w:t>Poláchová Jiřina</w:t>
            </w:r>
            <w:r w:rsidR="00B11E7C">
              <w:rPr>
                <w:b/>
              </w:rPr>
              <w:t>,</w:t>
            </w:r>
            <w:r>
              <w:rPr>
                <w:b/>
              </w:rPr>
              <w:t xml:space="preserve"> 1967</w:t>
            </w:r>
          </w:p>
        </w:tc>
        <w:tc>
          <w:tcPr>
            <w:tcW w:w="2044" w:type="dxa"/>
          </w:tcPr>
          <w:p w:rsidR="0072545A" w:rsidRDefault="0072545A" w:rsidP="0072545A">
            <w:pPr>
              <w:rPr>
                <w:b/>
              </w:rPr>
            </w:pPr>
            <w:proofErr w:type="spellStart"/>
            <w:r>
              <w:rPr>
                <w:b/>
              </w:rPr>
              <w:t>C</w:t>
            </w:r>
            <w:r w:rsidRPr="00600DC4">
              <w:rPr>
                <w:b/>
              </w:rPr>
              <w:t>hir</w:t>
            </w:r>
            <w:proofErr w:type="spellEnd"/>
            <w:r w:rsidRPr="00600DC4">
              <w:rPr>
                <w:b/>
              </w:rPr>
              <w:t xml:space="preserve">. </w:t>
            </w:r>
            <w:proofErr w:type="spellStart"/>
            <w:r w:rsidRPr="00600DC4">
              <w:rPr>
                <w:b/>
              </w:rPr>
              <w:t>extr</w:t>
            </w:r>
            <w:proofErr w:type="spellEnd"/>
            <w:r w:rsidRPr="00600DC4">
              <w:rPr>
                <w:b/>
              </w:rPr>
              <w:t>. 38 s překrytím</w:t>
            </w:r>
          </w:p>
        </w:tc>
        <w:tc>
          <w:tcPr>
            <w:tcW w:w="1126" w:type="dxa"/>
          </w:tcPr>
          <w:p w:rsidR="0072545A" w:rsidRDefault="0072545A" w:rsidP="0072545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50" w:type="dxa"/>
          </w:tcPr>
          <w:p w:rsidR="0072545A" w:rsidRDefault="0072545A" w:rsidP="0072545A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36" w:type="dxa"/>
          </w:tcPr>
          <w:p w:rsidR="0072545A" w:rsidRDefault="0072545A" w:rsidP="0072545A">
            <w:pPr>
              <w:rPr>
                <w:b/>
              </w:rPr>
            </w:pPr>
            <w:proofErr w:type="spellStart"/>
            <w:r>
              <w:rPr>
                <w:b/>
              </w:rPr>
              <w:t>Ša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72545A" w:rsidTr="00DB3CE1">
        <w:tc>
          <w:tcPr>
            <w:tcW w:w="2560" w:type="dxa"/>
          </w:tcPr>
          <w:p w:rsidR="0072545A" w:rsidRDefault="0072545A" w:rsidP="0072545A">
            <w:pPr>
              <w:rPr>
                <w:b/>
              </w:rPr>
            </w:pPr>
            <w:r>
              <w:rPr>
                <w:b/>
              </w:rPr>
              <w:t>Rytířová Marie</w:t>
            </w:r>
            <w:r w:rsidR="00B11E7C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ing</w:t>
            </w:r>
            <w:r w:rsidR="00B11E7C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2044" w:type="dxa"/>
          </w:tcPr>
          <w:p w:rsidR="0072545A" w:rsidRDefault="0072545A" w:rsidP="0072545A">
            <w:pPr>
              <w:rPr>
                <w:b/>
              </w:rPr>
            </w:pPr>
            <w:r>
              <w:rPr>
                <w:b/>
              </w:rPr>
              <w:t xml:space="preserve">Resekce </w:t>
            </w:r>
            <w:proofErr w:type="spellStart"/>
            <w:r>
              <w:rPr>
                <w:b/>
              </w:rPr>
              <w:t>dč</w:t>
            </w:r>
            <w:proofErr w:type="spellEnd"/>
            <w:r>
              <w:rPr>
                <w:b/>
              </w:rPr>
              <w:t xml:space="preserve"> vpravo</w:t>
            </w:r>
          </w:p>
        </w:tc>
        <w:tc>
          <w:tcPr>
            <w:tcW w:w="1126" w:type="dxa"/>
          </w:tcPr>
          <w:p w:rsidR="0072545A" w:rsidRDefault="0072545A" w:rsidP="0072545A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50" w:type="dxa"/>
          </w:tcPr>
          <w:p w:rsidR="0072545A" w:rsidRDefault="0072545A" w:rsidP="0072545A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36" w:type="dxa"/>
          </w:tcPr>
          <w:p w:rsidR="0072545A" w:rsidRDefault="0072545A" w:rsidP="0072545A">
            <w:pPr>
              <w:rPr>
                <w:b/>
              </w:rPr>
            </w:pPr>
            <w:proofErr w:type="spellStart"/>
            <w:r>
              <w:rPr>
                <w:b/>
              </w:rPr>
              <w:t>Ša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Hei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B11E7C" w:rsidTr="00DB3CE1">
        <w:tc>
          <w:tcPr>
            <w:tcW w:w="2560" w:type="dxa"/>
          </w:tcPr>
          <w:p w:rsidR="00B11E7C" w:rsidRDefault="00B11E7C" w:rsidP="00B11E7C">
            <w:pPr>
              <w:rPr>
                <w:b/>
              </w:rPr>
            </w:pPr>
            <w:r>
              <w:rPr>
                <w:b/>
              </w:rPr>
              <w:t xml:space="preserve">Vychodil </w:t>
            </w:r>
            <w:proofErr w:type="gramStart"/>
            <w:r>
              <w:rPr>
                <w:b/>
              </w:rPr>
              <w:t>Matěj,  2000</w:t>
            </w:r>
            <w:proofErr w:type="gramEnd"/>
          </w:p>
        </w:tc>
        <w:tc>
          <w:tcPr>
            <w:tcW w:w="2044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18,17,28,38,36,48</w:t>
            </w:r>
          </w:p>
        </w:tc>
        <w:tc>
          <w:tcPr>
            <w:tcW w:w="1126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1550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36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Kr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B11E7C" w:rsidTr="00DB3CE1">
        <w:tc>
          <w:tcPr>
            <w:tcW w:w="2560" w:type="dxa"/>
          </w:tcPr>
          <w:p w:rsidR="00B11E7C" w:rsidRPr="00C90906" w:rsidRDefault="00B11E7C" w:rsidP="00B11E7C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Dospávací</w:t>
            </w:r>
            <w:proofErr w:type="spellEnd"/>
            <w:r>
              <w:rPr>
                <w:b/>
                <w:color w:val="FF0000"/>
              </w:rPr>
              <w:t xml:space="preserve"> pokoj</w:t>
            </w:r>
          </w:p>
        </w:tc>
        <w:tc>
          <w:tcPr>
            <w:tcW w:w="2044" w:type="dxa"/>
          </w:tcPr>
          <w:p w:rsidR="00B11E7C" w:rsidRPr="00493E19" w:rsidRDefault="00B11E7C" w:rsidP="00B11E7C">
            <w:pPr>
              <w:rPr>
                <w:b/>
              </w:rPr>
            </w:pPr>
          </w:p>
        </w:tc>
        <w:tc>
          <w:tcPr>
            <w:tcW w:w="1126" w:type="dxa"/>
          </w:tcPr>
          <w:p w:rsidR="00B11E7C" w:rsidRDefault="00B11E7C" w:rsidP="00B11E7C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B11E7C" w:rsidRDefault="00B11E7C" w:rsidP="00B11E7C">
            <w:pPr>
              <w:jc w:val="center"/>
              <w:rPr>
                <w:b/>
              </w:rPr>
            </w:pPr>
          </w:p>
        </w:tc>
        <w:tc>
          <w:tcPr>
            <w:tcW w:w="1736" w:type="dxa"/>
          </w:tcPr>
          <w:p w:rsidR="00B11E7C" w:rsidRDefault="00B11E7C" w:rsidP="00B11E7C">
            <w:pPr>
              <w:rPr>
                <w:b/>
              </w:rPr>
            </w:pPr>
          </w:p>
        </w:tc>
      </w:tr>
      <w:tr w:rsidR="00B11E7C" w:rsidTr="00DB3CE1">
        <w:tc>
          <w:tcPr>
            <w:tcW w:w="2560" w:type="dxa"/>
          </w:tcPr>
          <w:p w:rsidR="00B11E7C" w:rsidRPr="00C90906" w:rsidRDefault="00B11E7C" w:rsidP="00B11E7C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2044" w:type="dxa"/>
          </w:tcPr>
          <w:p w:rsidR="00B11E7C" w:rsidRDefault="00B11E7C" w:rsidP="00B11E7C">
            <w:pPr>
              <w:rPr>
                <w:b/>
              </w:rPr>
            </w:pPr>
          </w:p>
        </w:tc>
        <w:tc>
          <w:tcPr>
            <w:tcW w:w="1126" w:type="dxa"/>
          </w:tcPr>
          <w:p w:rsidR="00B11E7C" w:rsidRDefault="00B11E7C" w:rsidP="00B11E7C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B11E7C" w:rsidRDefault="00B11E7C" w:rsidP="00B11E7C">
            <w:pPr>
              <w:jc w:val="center"/>
              <w:rPr>
                <w:b/>
              </w:rPr>
            </w:pPr>
          </w:p>
        </w:tc>
        <w:tc>
          <w:tcPr>
            <w:tcW w:w="1736" w:type="dxa"/>
          </w:tcPr>
          <w:p w:rsidR="00B11E7C" w:rsidRDefault="00B11E7C" w:rsidP="00B11E7C">
            <w:pPr>
              <w:rPr>
                <w:b/>
              </w:rPr>
            </w:pPr>
          </w:p>
        </w:tc>
      </w:tr>
      <w:tr w:rsidR="00B11E7C" w:rsidTr="00DB3CE1">
        <w:trPr>
          <w:trHeight w:val="70"/>
        </w:trPr>
        <w:tc>
          <w:tcPr>
            <w:tcW w:w="2560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Szkandera</w:t>
            </w:r>
            <w:proofErr w:type="spellEnd"/>
            <w:r>
              <w:rPr>
                <w:b/>
              </w:rPr>
              <w:t xml:space="preserve"> Antonín 1955 11 :00 hod</w:t>
            </w:r>
          </w:p>
        </w:tc>
        <w:tc>
          <w:tcPr>
            <w:tcW w:w="2044" w:type="dxa"/>
          </w:tcPr>
          <w:p w:rsidR="00B11E7C" w:rsidRPr="00600DC4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Chir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45</w:t>
            </w:r>
          </w:p>
        </w:tc>
        <w:tc>
          <w:tcPr>
            <w:tcW w:w="1126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0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36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Hei</w:t>
            </w:r>
            <w:proofErr w:type="spellEnd"/>
          </w:p>
        </w:tc>
      </w:tr>
      <w:tr w:rsidR="00B11E7C" w:rsidTr="00DB3CE1">
        <w:trPr>
          <w:trHeight w:val="70"/>
        </w:trPr>
        <w:tc>
          <w:tcPr>
            <w:tcW w:w="2560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Blokša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zdeněk</w:t>
            </w:r>
            <w:proofErr w:type="spellEnd"/>
            <w:proofErr w:type="gramEnd"/>
            <w:r>
              <w:rPr>
                <w:b/>
              </w:rPr>
              <w:t xml:space="preserve"> 1963</w:t>
            </w:r>
          </w:p>
          <w:p w:rsidR="00B11E7C" w:rsidRDefault="00B11E7C" w:rsidP="00B11E7C">
            <w:pPr>
              <w:rPr>
                <w:b/>
              </w:rPr>
            </w:pPr>
            <w:r>
              <w:rPr>
                <w:b/>
              </w:rPr>
              <w:t>13:00 hod</w:t>
            </w:r>
          </w:p>
        </w:tc>
        <w:tc>
          <w:tcPr>
            <w:tcW w:w="2044" w:type="dxa"/>
          </w:tcPr>
          <w:p w:rsidR="00B11E7C" w:rsidRDefault="00B11E7C" w:rsidP="00B11E7C">
            <w:pPr>
              <w:rPr>
                <w:b/>
              </w:rPr>
            </w:pPr>
            <w:r>
              <w:rPr>
                <w:b/>
              </w:rPr>
              <w:t xml:space="preserve">Sinus lift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16</w:t>
            </w:r>
          </w:p>
        </w:tc>
        <w:tc>
          <w:tcPr>
            <w:tcW w:w="1126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0" w:type="dxa"/>
          </w:tcPr>
          <w:p w:rsidR="00B11E7C" w:rsidRDefault="00B11E7C" w:rsidP="00B11E7C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36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Hei</w:t>
            </w:r>
            <w:proofErr w:type="spellEnd"/>
          </w:p>
        </w:tc>
      </w:tr>
      <w:tr w:rsidR="00B11E7C" w:rsidTr="00DB3CE1">
        <w:tc>
          <w:tcPr>
            <w:tcW w:w="2560" w:type="dxa"/>
          </w:tcPr>
          <w:p w:rsidR="00B11E7C" w:rsidRDefault="00B11E7C" w:rsidP="00B11E7C">
            <w:pPr>
              <w:rPr>
                <w:b/>
              </w:rPr>
            </w:pPr>
            <w:r w:rsidRPr="000C6273">
              <w:rPr>
                <w:b/>
                <w:color w:val="FF0000"/>
              </w:rPr>
              <w:t>Lůžkové odd.</w:t>
            </w:r>
          </w:p>
        </w:tc>
        <w:tc>
          <w:tcPr>
            <w:tcW w:w="2044" w:type="dxa"/>
          </w:tcPr>
          <w:p w:rsidR="00B11E7C" w:rsidRDefault="00B11E7C" w:rsidP="00B11E7C">
            <w:pPr>
              <w:rPr>
                <w:b/>
              </w:rPr>
            </w:pPr>
          </w:p>
        </w:tc>
        <w:tc>
          <w:tcPr>
            <w:tcW w:w="1126" w:type="dxa"/>
          </w:tcPr>
          <w:p w:rsidR="00B11E7C" w:rsidRDefault="00B11E7C" w:rsidP="00B11E7C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B11E7C" w:rsidRDefault="00B11E7C" w:rsidP="00B11E7C">
            <w:pPr>
              <w:jc w:val="center"/>
              <w:rPr>
                <w:b/>
              </w:rPr>
            </w:pPr>
          </w:p>
        </w:tc>
        <w:tc>
          <w:tcPr>
            <w:tcW w:w="1736" w:type="dxa"/>
          </w:tcPr>
          <w:p w:rsidR="00B11E7C" w:rsidRDefault="00B11E7C" w:rsidP="00B11E7C">
            <w:pPr>
              <w:rPr>
                <w:b/>
              </w:rPr>
            </w:pPr>
          </w:p>
        </w:tc>
      </w:tr>
      <w:tr w:rsidR="00B11E7C" w:rsidTr="00DB3CE1">
        <w:tc>
          <w:tcPr>
            <w:tcW w:w="2560" w:type="dxa"/>
          </w:tcPr>
          <w:p w:rsidR="00B11E7C" w:rsidRPr="00C90906" w:rsidRDefault="00B11E7C" w:rsidP="00B11E7C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2044" w:type="dxa"/>
            <w:tcBorders>
              <w:right w:val="nil"/>
            </w:tcBorders>
          </w:tcPr>
          <w:p w:rsidR="00B11E7C" w:rsidRDefault="00B11E7C" w:rsidP="00B11E7C">
            <w:pPr>
              <w:rPr>
                <w:b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B11E7C" w:rsidRDefault="00B11E7C" w:rsidP="00B11E7C">
            <w:pPr>
              <w:rPr>
                <w:b/>
              </w:rPr>
            </w:pPr>
          </w:p>
        </w:tc>
        <w:tc>
          <w:tcPr>
            <w:tcW w:w="1550" w:type="dxa"/>
            <w:tcBorders>
              <w:left w:val="nil"/>
            </w:tcBorders>
          </w:tcPr>
          <w:p w:rsidR="00B11E7C" w:rsidRDefault="00B11E7C" w:rsidP="00B11E7C">
            <w:pPr>
              <w:rPr>
                <w:b/>
              </w:rPr>
            </w:pPr>
          </w:p>
        </w:tc>
        <w:tc>
          <w:tcPr>
            <w:tcW w:w="1736" w:type="dxa"/>
          </w:tcPr>
          <w:p w:rsidR="00B11E7C" w:rsidRDefault="00B11E7C" w:rsidP="00B11E7C">
            <w:pPr>
              <w:rPr>
                <w:b/>
              </w:rPr>
            </w:pPr>
            <w:proofErr w:type="spellStart"/>
            <w:r>
              <w:rPr>
                <w:b/>
              </w:rPr>
              <w:t>Zbo</w:t>
            </w:r>
            <w:proofErr w:type="spellEnd"/>
            <w:r>
              <w:rPr>
                <w:b/>
              </w:rPr>
              <w:t xml:space="preserve"> + 4 </w:t>
            </w:r>
          </w:p>
        </w:tc>
      </w:tr>
    </w:tbl>
    <w:p w:rsidR="007803DF" w:rsidRDefault="007803DF" w:rsidP="00C90906">
      <w:pPr>
        <w:rPr>
          <w:b/>
          <w:sz w:val="28"/>
          <w:szCs w:val="28"/>
        </w:rPr>
      </w:pPr>
    </w:p>
    <w:p w:rsidR="00493E19" w:rsidRDefault="00493E19" w:rsidP="00C90906">
      <w:pPr>
        <w:rPr>
          <w:b/>
          <w:sz w:val="28"/>
          <w:szCs w:val="28"/>
        </w:rPr>
      </w:pPr>
    </w:p>
    <w:p w:rsidR="00493E19" w:rsidRDefault="00493E19" w:rsidP="00C90906">
      <w:pPr>
        <w:rPr>
          <w:b/>
          <w:sz w:val="28"/>
          <w:szCs w:val="28"/>
        </w:rPr>
      </w:pPr>
    </w:p>
    <w:p w:rsidR="00EA4413" w:rsidRDefault="00EA4413" w:rsidP="00C90906">
      <w:pPr>
        <w:rPr>
          <w:b/>
          <w:sz w:val="28"/>
          <w:szCs w:val="28"/>
        </w:rPr>
      </w:pPr>
    </w:p>
    <w:p w:rsidR="00EA4413" w:rsidRDefault="00EA4413" w:rsidP="00C90906">
      <w:pPr>
        <w:rPr>
          <w:b/>
          <w:sz w:val="28"/>
          <w:szCs w:val="28"/>
        </w:rPr>
      </w:pPr>
    </w:p>
    <w:p w:rsidR="00EA4413" w:rsidRDefault="00EA4413" w:rsidP="00C90906">
      <w:pPr>
        <w:rPr>
          <w:b/>
          <w:sz w:val="28"/>
          <w:szCs w:val="28"/>
        </w:rPr>
      </w:pPr>
    </w:p>
    <w:p w:rsidR="00493E19" w:rsidRDefault="00493E19" w:rsidP="00C90906">
      <w:pPr>
        <w:rPr>
          <w:b/>
          <w:sz w:val="28"/>
          <w:szCs w:val="28"/>
        </w:rPr>
      </w:pPr>
    </w:p>
    <w:p w:rsidR="00C90906" w:rsidRPr="00C90906" w:rsidRDefault="004B0312" w:rsidP="00C9090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Čtvrtek</w:t>
      </w:r>
      <w:proofErr w:type="gramEnd"/>
      <w:r w:rsidR="005A7D22">
        <w:rPr>
          <w:b/>
          <w:sz w:val="28"/>
          <w:szCs w:val="28"/>
        </w:rPr>
        <w:t xml:space="preserve"> </w:t>
      </w:r>
      <w:r w:rsidR="00BB2941">
        <w:rPr>
          <w:b/>
          <w:sz w:val="28"/>
          <w:szCs w:val="28"/>
        </w:rPr>
        <w:t>24</w:t>
      </w:r>
      <w:r w:rsidR="006B6CBE">
        <w:rPr>
          <w:b/>
          <w:sz w:val="28"/>
          <w:szCs w:val="28"/>
        </w:rPr>
        <w:t>.0</w:t>
      </w:r>
      <w:r w:rsidR="00997498">
        <w:rPr>
          <w:b/>
          <w:sz w:val="28"/>
          <w:szCs w:val="28"/>
        </w:rPr>
        <w:t>4</w:t>
      </w:r>
      <w:r w:rsidR="00C90906" w:rsidRPr="00C90906">
        <w:rPr>
          <w:b/>
          <w:sz w:val="28"/>
          <w:szCs w:val="28"/>
        </w:rPr>
        <w:t>.202</w:t>
      </w:r>
      <w:r w:rsidR="00997498">
        <w:rPr>
          <w:b/>
          <w:sz w:val="28"/>
          <w:szCs w:val="28"/>
        </w:rPr>
        <w:t>5</w:t>
      </w:r>
    </w:p>
    <w:tbl>
      <w:tblPr>
        <w:tblStyle w:val="Mkatabulky"/>
        <w:tblW w:w="9078" w:type="dxa"/>
        <w:tblLook w:val="04A0" w:firstRow="1" w:lastRow="0" w:firstColumn="1" w:lastColumn="0" w:noHBand="0" w:noVBand="1"/>
      </w:tblPr>
      <w:tblGrid>
        <w:gridCol w:w="1980"/>
        <w:gridCol w:w="3313"/>
        <w:gridCol w:w="1126"/>
        <w:gridCol w:w="1106"/>
        <w:gridCol w:w="1553"/>
      </w:tblGrid>
      <w:tr w:rsidR="001D6551" w:rsidTr="009145AC">
        <w:trPr>
          <w:trHeight w:val="388"/>
        </w:trPr>
        <w:tc>
          <w:tcPr>
            <w:tcW w:w="1980" w:type="dxa"/>
          </w:tcPr>
          <w:p w:rsidR="00B03604" w:rsidRPr="00C90906" w:rsidRDefault="00B03604" w:rsidP="00B03604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3313" w:type="dxa"/>
          </w:tcPr>
          <w:p w:rsidR="00B03604" w:rsidRDefault="00B03604" w:rsidP="00B03604">
            <w:pPr>
              <w:rPr>
                <w:b/>
              </w:rPr>
            </w:pPr>
            <w:r>
              <w:rPr>
                <w:b/>
              </w:rPr>
              <w:t>Výkon</w:t>
            </w:r>
          </w:p>
        </w:tc>
        <w:tc>
          <w:tcPr>
            <w:tcW w:w="1126" w:type="dxa"/>
          </w:tcPr>
          <w:p w:rsidR="00B03604" w:rsidRDefault="00B03604" w:rsidP="00B03604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106" w:type="dxa"/>
          </w:tcPr>
          <w:p w:rsidR="00B03604" w:rsidRDefault="00B03604" w:rsidP="00B03604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553" w:type="dxa"/>
          </w:tcPr>
          <w:p w:rsidR="00B03604" w:rsidRDefault="00B03604" w:rsidP="00B03604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E318BB" w:rsidTr="009145AC">
        <w:tc>
          <w:tcPr>
            <w:tcW w:w="1980" w:type="dxa"/>
          </w:tcPr>
          <w:p w:rsidR="00E318BB" w:rsidRPr="00120C2E" w:rsidRDefault="00234684" w:rsidP="00E318BB">
            <w:pPr>
              <w:rPr>
                <w:b/>
              </w:rPr>
            </w:pPr>
            <w:proofErr w:type="spellStart"/>
            <w:r>
              <w:rPr>
                <w:b/>
              </w:rPr>
              <w:t>Fridrišek</w:t>
            </w:r>
            <w:proofErr w:type="spellEnd"/>
            <w:r>
              <w:rPr>
                <w:b/>
              </w:rPr>
              <w:t xml:space="preserve"> </w:t>
            </w:r>
            <w:r w:rsidR="00B61DC7">
              <w:rPr>
                <w:b/>
              </w:rPr>
              <w:t>M</w:t>
            </w:r>
            <w:r>
              <w:rPr>
                <w:b/>
              </w:rPr>
              <w:t>artin</w:t>
            </w:r>
            <w:r w:rsidR="00D16D90">
              <w:rPr>
                <w:b/>
              </w:rPr>
              <w:t xml:space="preserve">, </w:t>
            </w:r>
            <w:r>
              <w:rPr>
                <w:b/>
              </w:rPr>
              <w:t>1969</w:t>
            </w:r>
          </w:p>
        </w:tc>
        <w:tc>
          <w:tcPr>
            <w:tcW w:w="3313" w:type="dxa"/>
          </w:tcPr>
          <w:p w:rsidR="00E318BB" w:rsidRDefault="00234684" w:rsidP="00E318BB">
            <w:pPr>
              <w:rPr>
                <w:b/>
              </w:rPr>
            </w:pPr>
            <w:r>
              <w:rPr>
                <w:b/>
              </w:rPr>
              <w:t xml:space="preserve">Extrakce </w:t>
            </w:r>
            <w:proofErr w:type="spellStart"/>
            <w:r>
              <w:rPr>
                <w:b/>
              </w:rPr>
              <w:t>siaolitu</w:t>
            </w:r>
            <w:proofErr w:type="spellEnd"/>
            <w:r>
              <w:rPr>
                <w:b/>
              </w:rPr>
              <w:t xml:space="preserve"> + </w:t>
            </w: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sub</w:t>
            </w:r>
            <w:r w:rsidRPr="00234684">
              <w:rPr>
                <w:b/>
              </w:rPr>
              <w:t>mandib</w:t>
            </w:r>
            <w:proofErr w:type="spellEnd"/>
            <w:r w:rsidRPr="00234684">
              <w:rPr>
                <w:b/>
              </w:rPr>
              <w:t xml:space="preserve"> slinné žlázy </w:t>
            </w:r>
            <w:proofErr w:type="spellStart"/>
            <w:r w:rsidRPr="00234684">
              <w:rPr>
                <w:b/>
              </w:rPr>
              <w:t>l.sin</w:t>
            </w:r>
            <w:proofErr w:type="spellEnd"/>
          </w:p>
        </w:tc>
        <w:tc>
          <w:tcPr>
            <w:tcW w:w="1126" w:type="dxa"/>
          </w:tcPr>
          <w:p w:rsidR="00E318BB" w:rsidRDefault="00630E57" w:rsidP="00033A3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</w:tcPr>
          <w:p w:rsidR="00E318BB" w:rsidRDefault="00630E57" w:rsidP="00073F92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553" w:type="dxa"/>
          </w:tcPr>
          <w:p w:rsidR="00E318BB" w:rsidRDefault="008748AE" w:rsidP="00E318BB">
            <w:pPr>
              <w:rPr>
                <w:b/>
              </w:rPr>
            </w:pPr>
            <w:proofErr w:type="spellStart"/>
            <w:r>
              <w:rPr>
                <w:b/>
              </w:rPr>
              <w:t>Ša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Hei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2B2C54" w:rsidTr="009145AC">
        <w:tc>
          <w:tcPr>
            <w:tcW w:w="1980" w:type="dxa"/>
          </w:tcPr>
          <w:p w:rsidR="002B2C54" w:rsidRDefault="002B2C54" w:rsidP="002B2C54">
            <w:pPr>
              <w:rPr>
                <w:b/>
              </w:rPr>
            </w:pPr>
            <w:r>
              <w:rPr>
                <w:b/>
              </w:rPr>
              <w:t xml:space="preserve">Žáková Kateřina </w:t>
            </w:r>
          </w:p>
        </w:tc>
        <w:tc>
          <w:tcPr>
            <w:tcW w:w="3313" w:type="dxa"/>
          </w:tcPr>
          <w:p w:rsidR="002B2C54" w:rsidRPr="00F92738" w:rsidRDefault="002B2C54" w:rsidP="002B2C54">
            <w:pPr>
              <w:rPr>
                <w:b/>
              </w:rPr>
            </w:pP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8</w:t>
            </w:r>
          </w:p>
        </w:tc>
        <w:tc>
          <w:tcPr>
            <w:tcW w:w="1126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553" w:type="dxa"/>
          </w:tcPr>
          <w:p w:rsidR="002B2C54" w:rsidRDefault="002B2C54" w:rsidP="002B2C54">
            <w:pPr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E318BB" w:rsidTr="009145AC">
        <w:tc>
          <w:tcPr>
            <w:tcW w:w="1980" w:type="dxa"/>
          </w:tcPr>
          <w:p w:rsidR="00E318BB" w:rsidRPr="00C90906" w:rsidRDefault="00E318BB" w:rsidP="00E318BB">
            <w:pPr>
              <w:rPr>
                <w:b/>
                <w:color w:val="FF0000"/>
              </w:rPr>
            </w:pPr>
            <w:proofErr w:type="spellStart"/>
            <w:proofErr w:type="gramStart"/>
            <w:r w:rsidRPr="00C90906">
              <w:rPr>
                <w:b/>
                <w:color w:val="FF0000"/>
              </w:rPr>
              <w:t>Op.sál</w:t>
            </w:r>
            <w:proofErr w:type="gramEnd"/>
            <w:r w:rsidRPr="00C90906">
              <w:rPr>
                <w:b/>
                <w:color w:val="FF0000"/>
              </w:rPr>
              <w:t>.č</w:t>
            </w:r>
            <w:proofErr w:type="spellEnd"/>
            <w:r w:rsidR="004C4125">
              <w:rPr>
                <w:b/>
                <w:color w:val="FF0000"/>
              </w:rPr>
              <w:t xml:space="preserve"> </w:t>
            </w:r>
            <w:r w:rsidRPr="00C90906">
              <w:rPr>
                <w:b/>
                <w:color w:val="FF0000"/>
              </w:rPr>
              <w:t>2</w:t>
            </w:r>
          </w:p>
        </w:tc>
        <w:tc>
          <w:tcPr>
            <w:tcW w:w="3313" w:type="dxa"/>
          </w:tcPr>
          <w:p w:rsidR="00E318BB" w:rsidRDefault="00E318BB" w:rsidP="00E318BB">
            <w:pPr>
              <w:rPr>
                <w:b/>
              </w:rPr>
            </w:pPr>
          </w:p>
        </w:tc>
        <w:tc>
          <w:tcPr>
            <w:tcW w:w="1126" w:type="dxa"/>
          </w:tcPr>
          <w:p w:rsidR="00E318BB" w:rsidRDefault="00E318BB" w:rsidP="00033A3D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E318BB" w:rsidRDefault="00E318BB" w:rsidP="00073F92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318BB" w:rsidRDefault="00E318BB" w:rsidP="00E318BB">
            <w:pPr>
              <w:rPr>
                <w:b/>
              </w:rPr>
            </w:pPr>
          </w:p>
        </w:tc>
      </w:tr>
      <w:tr w:rsidR="00E318BB" w:rsidTr="009145AC">
        <w:tc>
          <w:tcPr>
            <w:tcW w:w="1980" w:type="dxa"/>
          </w:tcPr>
          <w:p w:rsidR="00E318BB" w:rsidRPr="00DE2A6A" w:rsidRDefault="00DE2A6A" w:rsidP="00E318BB">
            <w:pPr>
              <w:rPr>
                <w:b/>
              </w:rPr>
            </w:pPr>
            <w:proofErr w:type="spellStart"/>
            <w:r w:rsidRPr="00DE2A6A">
              <w:rPr>
                <w:b/>
                <w:color w:val="FF0000"/>
              </w:rPr>
              <w:t>Dospávací</w:t>
            </w:r>
            <w:proofErr w:type="spellEnd"/>
            <w:r w:rsidRPr="00DE2A6A">
              <w:rPr>
                <w:b/>
                <w:color w:val="FF0000"/>
              </w:rPr>
              <w:t xml:space="preserve"> pokoj </w:t>
            </w:r>
          </w:p>
        </w:tc>
        <w:tc>
          <w:tcPr>
            <w:tcW w:w="3313" w:type="dxa"/>
          </w:tcPr>
          <w:p w:rsidR="00E318BB" w:rsidRDefault="00E318BB" w:rsidP="00E318BB"/>
        </w:tc>
        <w:tc>
          <w:tcPr>
            <w:tcW w:w="1126" w:type="dxa"/>
          </w:tcPr>
          <w:p w:rsidR="00E318BB" w:rsidRDefault="00E318BB" w:rsidP="00033A3D">
            <w:pPr>
              <w:jc w:val="center"/>
            </w:pPr>
          </w:p>
        </w:tc>
        <w:tc>
          <w:tcPr>
            <w:tcW w:w="1106" w:type="dxa"/>
          </w:tcPr>
          <w:p w:rsidR="00E318BB" w:rsidRDefault="00E318BB" w:rsidP="00073F92">
            <w:pPr>
              <w:jc w:val="center"/>
            </w:pPr>
          </w:p>
        </w:tc>
        <w:tc>
          <w:tcPr>
            <w:tcW w:w="1553" w:type="dxa"/>
          </w:tcPr>
          <w:p w:rsidR="00E318BB" w:rsidRDefault="00E318BB" w:rsidP="00E318BB"/>
        </w:tc>
      </w:tr>
      <w:tr w:rsidR="00E318BB" w:rsidTr="009145AC">
        <w:tc>
          <w:tcPr>
            <w:tcW w:w="1980" w:type="dxa"/>
          </w:tcPr>
          <w:p w:rsidR="00E318BB" w:rsidRPr="00C90906" w:rsidRDefault="00E318BB" w:rsidP="00E318BB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3313" w:type="dxa"/>
          </w:tcPr>
          <w:p w:rsidR="00E318BB" w:rsidRDefault="00E318BB" w:rsidP="00E318BB">
            <w:pPr>
              <w:rPr>
                <w:b/>
              </w:rPr>
            </w:pPr>
          </w:p>
        </w:tc>
        <w:tc>
          <w:tcPr>
            <w:tcW w:w="1126" w:type="dxa"/>
          </w:tcPr>
          <w:p w:rsidR="00E318BB" w:rsidRDefault="00E318BB" w:rsidP="00033A3D">
            <w:pPr>
              <w:jc w:val="center"/>
              <w:rPr>
                <w:b/>
              </w:rPr>
            </w:pPr>
          </w:p>
        </w:tc>
        <w:tc>
          <w:tcPr>
            <w:tcW w:w="1106" w:type="dxa"/>
          </w:tcPr>
          <w:p w:rsidR="00E318BB" w:rsidRDefault="00E318BB" w:rsidP="00073F92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318BB" w:rsidRDefault="00E318BB" w:rsidP="00E318BB">
            <w:pPr>
              <w:rPr>
                <w:b/>
              </w:rPr>
            </w:pPr>
          </w:p>
        </w:tc>
      </w:tr>
      <w:tr w:rsidR="00630E57" w:rsidTr="009145AC">
        <w:tc>
          <w:tcPr>
            <w:tcW w:w="1980" w:type="dxa"/>
          </w:tcPr>
          <w:p w:rsidR="00630E57" w:rsidRPr="00C90906" w:rsidRDefault="00234684" w:rsidP="00E318BB">
            <w:pPr>
              <w:rPr>
                <w:b/>
                <w:color w:val="FF0000"/>
              </w:rPr>
            </w:pPr>
            <w:proofErr w:type="spellStart"/>
            <w:r w:rsidRPr="00234684">
              <w:rPr>
                <w:b/>
              </w:rPr>
              <w:t>Ulmonová</w:t>
            </w:r>
            <w:proofErr w:type="spellEnd"/>
            <w:r w:rsidRPr="00234684">
              <w:rPr>
                <w:b/>
              </w:rPr>
              <w:t xml:space="preserve"> Žofie 1945</w:t>
            </w:r>
          </w:p>
        </w:tc>
        <w:tc>
          <w:tcPr>
            <w:tcW w:w="3313" w:type="dxa"/>
          </w:tcPr>
          <w:p w:rsidR="00630E57" w:rsidRDefault="00B37D2D" w:rsidP="00E318BB">
            <w:pPr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="00B61DC7" w:rsidRPr="00B61DC7">
              <w:rPr>
                <w:b/>
              </w:rPr>
              <w:t>reprotetická</w:t>
            </w:r>
            <w:proofErr w:type="spellEnd"/>
            <w:r w:rsidR="00B61DC7" w:rsidRPr="00B61DC7">
              <w:rPr>
                <w:b/>
              </w:rPr>
              <w:t xml:space="preserve"> úprava torus </w:t>
            </w:r>
            <w:proofErr w:type="spellStart"/>
            <w:r w:rsidR="00B61DC7" w:rsidRPr="00B61DC7">
              <w:rPr>
                <w:b/>
              </w:rPr>
              <w:t>sublingualis</w:t>
            </w:r>
            <w:proofErr w:type="spellEnd"/>
            <w:r w:rsidR="00B61DC7" w:rsidRPr="00B61DC7">
              <w:rPr>
                <w:b/>
              </w:rPr>
              <w:t xml:space="preserve"> + ex radixu 23</w:t>
            </w:r>
          </w:p>
        </w:tc>
        <w:tc>
          <w:tcPr>
            <w:tcW w:w="1126" w:type="dxa"/>
          </w:tcPr>
          <w:p w:rsidR="00630E57" w:rsidRDefault="009145AC" w:rsidP="00033A3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</w:tcPr>
          <w:p w:rsidR="00630E57" w:rsidRDefault="009145AC" w:rsidP="00073F92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553" w:type="dxa"/>
          </w:tcPr>
          <w:p w:rsidR="00630E57" w:rsidRDefault="008748AE" w:rsidP="00E318BB">
            <w:pPr>
              <w:rPr>
                <w:b/>
              </w:rPr>
            </w:pPr>
            <w:proofErr w:type="spellStart"/>
            <w:r>
              <w:rPr>
                <w:b/>
              </w:rPr>
              <w:t>Kr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69598E" w:rsidTr="009145AC">
        <w:tc>
          <w:tcPr>
            <w:tcW w:w="1980" w:type="dxa"/>
          </w:tcPr>
          <w:p w:rsidR="0069598E" w:rsidRPr="0069598E" w:rsidRDefault="00B61DC7" w:rsidP="00E318BB">
            <w:pPr>
              <w:rPr>
                <w:b/>
              </w:rPr>
            </w:pPr>
            <w:r>
              <w:rPr>
                <w:b/>
              </w:rPr>
              <w:t>Černocký Tomáš Ing 1987</w:t>
            </w:r>
          </w:p>
        </w:tc>
        <w:tc>
          <w:tcPr>
            <w:tcW w:w="3313" w:type="dxa"/>
          </w:tcPr>
          <w:p w:rsidR="00B61DC7" w:rsidRDefault="00B61DC7" w:rsidP="00E318BB">
            <w:pPr>
              <w:rPr>
                <w:b/>
              </w:rPr>
            </w:pPr>
            <w:r>
              <w:rPr>
                <w:b/>
              </w:rPr>
              <w:t xml:space="preserve">Exstirpace </w:t>
            </w:r>
            <w:proofErr w:type="gramStart"/>
            <w:r w:rsidRPr="00B61DC7">
              <w:rPr>
                <w:b/>
              </w:rPr>
              <w:t>hemangiomu ?</w:t>
            </w:r>
            <w:proofErr w:type="gramEnd"/>
            <w:r w:rsidRPr="00B61DC7">
              <w:rPr>
                <w:b/>
              </w:rPr>
              <w:t xml:space="preserve"> </w:t>
            </w:r>
            <w:proofErr w:type="spellStart"/>
            <w:r w:rsidRPr="00B61DC7">
              <w:rPr>
                <w:b/>
              </w:rPr>
              <w:t>mukokely</w:t>
            </w:r>
            <w:proofErr w:type="spellEnd"/>
            <w:r w:rsidRPr="00B61DC7">
              <w:rPr>
                <w:b/>
              </w:rPr>
              <w:t xml:space="preserve"> </w:t>
            </w:r>
            <w:proofErr w:type="spellStart"/>
            <w:r w:rsidRPr="00B61DC7">
              <w:rPr>
                <w:b/>
              </w:rPr>
              <w:t>dol</w:t>
            </w:r>
            <w:proofErr w:type="spellEnd"/>
            <w:r w:rsidRPr="00B61DC7">
              <w:rPr>
                <w:b/>
              </w:rPr>
              <w:t>. rtu l. sin.</w:t>
            </w:r>
          </w:p>
        </w:tc>
        <w:tc>
          <w:tcPr>
            <w:tcW w:w="1126" w:type="dxa"/>
          </w:tcPr>
          <w:p w:rsidR="0069598E" w:rsidRDefault="0069598E" w:rsidP="00033A3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</w:tcPr>
          <w:p w:rsidR="0069598E" w:rsidRDefault="0069598E" w:rsidP="00073F92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553" w:type="dxa"/>
          </w:tcPr>
          <w:p w:rsidR="0069598E" w:rsidRDefault="008748AE" w:rsidP="00E318BB">
            <w:pPr>
              <w:rPr>
                <w:b/>
              </w:rPr>
            </w:pPr>
            <w:proofErr w:type="spellStart"/>
            <w:r>
              <w:rPr>
                <w:b/>
              </w:rPr>
              <w:t>Kr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69598E" w:rsidTr="009145AC">
        <w:tc>
          <w:tcPr>
            <w:tcW w:w="1980" w:type="dxa"/>
          </w:tcPr>
          <w:p w:rsidR="0069598E" w:rsidRDefault="00B61DC7" w:rsidP="00E318BB">
            <w:pPr>
              <w:rPr>
                <w:b/>
              </w:rPr>
            </w:pPr>
            <w:proofErr w:type="spellStart"/>
            <w:r>
              <w:rPr>
                <w:b/>
              </w:rPr>
              <w:t>Poles</w:t>
            </w:r>
            <w:proofErr w:type="spellEnd"/>
            <w:r>
              <w:rPr>
                <w:b/>
              </w:rPr>
              <w:t xml:space="preserve"> Zdenko 1954</w:t>
            </w:r>
          </w:p>
        </w:tc>
        <w:tc>
          <w:tcPr>
            <w:tcW w:w="3313" w:type="dxa"/>
          </w:tcPr>
          <w:p w:rsidR="0069598E" w:rsidRPr="0069598E" w:rsidRDefault="00B61DC7" w:rsidP="00E318BB">
            <w:pPr>
              <w:rPr>
                <w:b/>
              </w:rPr>
            </w:pPr>
            <w:r>
              <w:rPr>
                <w:b/>
              </w:rPr>
              <w:t>Mnohočetné extrakce</w:t>
            </w:r>
          </w:p>
        </w:tc>
        <w:tc>
          <w:tcPr>
            <w:tcW w:w="1126" w:type="dxa"/>
          </w:tcPr>
          <w:p w:rsidR="0069598E" w:rsidRDefault="00B61DC7" w:rsidP="00033A3D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106" w:type="dxa"/>
          </w:tcPr>
          <w:p w:rsidR="0069598E" w:rsidRDefault="0069598E" w:rsidP="00073F92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553" w:type="dxa"/>
          </w:tcPr>
          <w:p w:rsidR="0069598E" w:rsidRDefault="008748AE" w:rsidP="00E318BB">
            <w:pPr>
              <w:rPr>
                <w:b/>
              </w:rPr>
            </w:pPr>
            <w:proofErr w:type="spellStart"/>
            <w:r>
              <w:rPr>
                <w:b/>
              </w:rPr>
              <w:t>Kr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E318BB" w:rsidTr="009145AC">
        <w:tc>
          <w:tcPr>
            <w:tcW w:w="1980" w:type="dxa"/>
          </w:tcPr>
          <w:p w:rsidR="00E318BB" w:rsidRPr="000C6273" w:rsidRDefault="00E318BB" w:rsidP="00E318B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Lůžkové odd.</w:t>
            </w: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E318BB" w:rsidRDefault="00E318BB" w:rsidP="00E318BB">
            <w:pPr>
              <w:rPr>
                <w:b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318BB" w:rsidRDefault="00E318BB" w:rsidP="00E318BB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E318BB" w:rsidRDefault="00E318BB" w:rsidP="00E318BB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318BB" w:rsidRDefault="008748AE" w:rsidP="00E318BB">
            <w:pPr>
              <w:rPr>
                <w:b/>
              </w:rPr>
            </w:pPr>
            <w:proofErr w:type="spellStart"/>
            <w:r>
              <w:rPr>
                <w:b/>
              </w:rPr>
              <w:t>Ša</w:t>
            </w:r>
            <w:proofErr w:type="spellEnd"/>
          </w:p>
        </w:tc>
      </w:tr>
      <w:tr w:rsidR="00E318BB" w:rsidTr="009145AC">
        <w:tc>
          <w:tcPr>
            <w:tcW w:w="1980" w:type="dxa"/>
          </w:tcPr>
          <w:p w:rsidR="00E318BB" w:rsidRPr="00C90906" w:rsidRDefault="00E318BB" w:rsidP="00E318BB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3313" w:type="dxa"/>
            <w:tcBorders>
              <w:right w:val="nil"/>
            </w:tcBorders>
          </w:tcPr>
          <w:p w:rsidR="00E318BB" w:rsidRDefault="00E318BB" w:rsidP="00E318BB">
            <w:pPr>
              <w:rPr>
                <w:b/>
              </w:rPr>
            </w:pP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E318BB" w:rsidRDefault="00E318BB" w:rsidP="00E318BB">
            <w:pPr>
              <w:rPr>
                <w:b/>
              </w:rPr>
            </w:pPr>
          </w:p>
        </w:tc>
        <w:tc>
          <w:tcPr>
            <w:tcW w:w="1106" w:type="dxa"/>
            <w:tcBorders>
              <w:left w:val="nil"/>
            </w:tcBorders>
          </w:tcPr>
          <w:p w:rsidR="00E318BB" w:rsidRDefault="00E318BB" w:rsidP="00E318BB">
            <w:pPr>
              <w:rPr>
                <w:b/>
              </w:rPr>
            </w:pPr>
          </w:p>
        </w:tc>
        <w:tc>
          <w:tcPr>
            <w:tcW w:w="1553" w:type="dxa"/>
          </w:tcPr>
          <w:p w:rsidR="00E318BB" w:rsidRDefault="00565624" w:rsidP="00E318BB">
            <w:pPr>
              <w:rPr>
                <w:b/>
              </w:rPr>
            </w:pPr>
            <w:proofErr w:type="spellStart"/>
            <w:r>
              <w:rPr>
                <w:b/>
              </w:rPr>
              <w:t>Moť</w:t>
            </w:r>
            <w:proofErr w:type="spellEnd"/>
            <w:r>
              <w:rPr>
                <w:b/>
              </w:rPr>
              <w:t xml:space="preserve"> + 4 </w:t>
            </w:r>
          </w:p>
        </w:tc>
      </w:tr>
    </w:tbl>
    <w:p w:rsidR="00950351" w:rsidRDefault="00950351" w:rsidP="00C90906">
      <w:pPr>
        <w:rPr>
          <w:b/>
        </w:rPr>
      </w:pPr>
    </w:p>
    <w:p w:rsidR="0047466F" w:rsidRPr="0047466F" w:rsidRDefault="0047466F" w:rsidP="00C90906">
      <w:pPr>
        <w:rPr>
          <w:b/>
          <w:sz w:val="28"/>
          <w:szCs w:val="28"/>
        </w:rPr>
      </w:pPr>
      <w:proofErr w:type="gramStart"/>
      <w:r w:rsidRPr="0047466F">
        <w:rPr>
          <w:b/>
          <w:sz w:val="28"/>
          <w:szCs w:val="28"/>
        </w:rPr>
        <w:t>P</w:t>
      </w:r>
      <w:r w:rsidR="001F791F">
        <w:rPr>
          <w:b/>
          <w:sz w:val="28"/>
          <w:szCs w:val="28"/>
        </w:rPr>
        <w:t>átek</w:t>
      </w:r>
      <w:proofErr w:type="gramEnd"/>
      <w:r w:rsidR="001F791F">
        <w:rPr>
          <w:b/>
          <w:sz w:val="28"/>
          <w:szCs w:val="28"/>
        </w:rPr>
        <w:t xml:space="preserve"> </w:t>
      </w:r>
      <w:r w:rsidR="00BB2941">
        <w:rPr>
          <w:b/>
          <w:sz w:val="28"/>
          <w:szCs w:val="28"/>
        </w:rPr>
        <w:t>25</w:t>
      </w:r>
      <w:r w:rsidR="006B6CBE">
        <w:rPr>
          <w:b/>
          <w:sz w:val="28"/>
          <w:szCs w:val="28"/>
        </w:rPr>
        <w:t>.0</w:t>
      </w:r>
      <w:r w:rsidR="00997498">
        <w:rPr>
          <w:b/>
          <w:sz w:val="28"/>
          <w:szCs w:val="28"/>
        </w:rPr>
        <w:t>4</w:t>
      </w:r>
      <w:r w:rsidRPr="0047466F">
        <w:rPr>
          <w:b/>
          <w:sz w:val="28"/>
          <w:szCs w:val="28"/>
        </w:rPr>
        <w:t>.202</w:t>
      </w:r>
      <w:r w:rsidR="00FB6615">
        <w:rPr>
          <w:b/>
          <w:sz w:val="28"/>
          <w:szCs w:val="2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7"/>
        <w:gridCol w:w="2118"/>
        <w:gridCol w:w="1134"/>
        <w:gridCol w:w="1387"/>
        <w:gridCol w:w="1760"/>
      </w:tblGrid>
      <w:tr w:rsidR="0047466F" w:rsidTr="00EE7D01">
        <w:tc>
          <w:tcPr>
            <w:tcW w:w="2617" w:type="dxa"/>
          </w:tcPr>
          <w:p w:rsidR="0047466F" w:rsidRPr="00C90906" w:rsidRDefault="0047466F" w:rsidP="0046271C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2118" w:type="dxa"/>
          </w:tcPr>
          <w:p w:rsidR="0047466F" w:rsidRDefault="0047466F" w:rsidP="0046271C">
            <w:pPr>
              <w:rPr>
                <w:b/>
              </w:rPr>
            </w:pPr>
            <w:r>
              <w:rPr>
                <w:b/>
              </w:rPr>
              <w:t xml:space="preserve"> Výkon</w:t>
            </w:r>
          </w:p>
        </w:tc>
        <w:tc>
          <w:tcPr>
            <w:tcW w:w="1134" w:type="dxa"/>
          </w:tcPr>
          <w:p w:rsidR="0047466F" w:rsidRDefault="0047466F" w:rsidP="0046271C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387" w:type="dxa"/>
          </w:tcPr>
          <w:p w:rsidR="0047466F" w:rsidRDefault="0047466F" w:rsidP="0046271C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760" w:type="dxa"/>
          </w:tcPr>
          <w:p w:rsidR="0047466F" w:rsidRDefault="0047466F" w:rsidP="0046271C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6B36D7" w:rsidTr="00EE7D01">
        <w:tc>
          <w:tcPr>
            <w:tcW w:w="2617" w:type="dxa"/>
          </w:tcPr>
          <w:p w:rsidR="0069598E" w:rsidRPr="00D86659" w:rsidRDefault="008748AE" w:rsidP="006B36D7">
            <w:pPr>
              <w:rPr>
                <w:b/>
              </w:rPr>
            </w:pPr>
            <w:r>
              <w:rPr>
                <w:b/>
              </w:rPr>
              <w:t>Kuběnová Ivana, 1962</w:t>
            </w:r>
          </w:p>
        </w:tc>
        <w:tc>
          <w:tcPr>
            <w:tcW w:w="2118" w:type="dxa"/>
          </w:tcPr>
          <w:p w:rsidR="00902ED6" w:rsidRDefault="008748AE" w:rsidP="006B36D7">
            <w:pPr>
              <w:rPr>
                <w:b/>
              </w:rPr>
            </w:pPr>
            <w:r>
              <w:rPr>
                <w:b/>
              </w:rPr>
              <w:t xml:space="preserve">SND l. </w:t>
            </w:r>
            <w:proofErr w:type="spellStart"/>
            <w:r>
              <w:rPr>
                <w:b/>
              </w:rPr>
              <w:t>dx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134" w:type="dxa"/>
          </w:tcPr>
          <w:p w:rsidR="006B36D7" w:rsidRDefault="008748AE" w:rsidP="00C5344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7" w:type="dxa"/>
          </w:tcPr>
          <w:p w:rsidR="006B36D7" w:rsidRDefault="008748AE" w:rsidP="00073F92">
            <w:pPr>
              <w:jc w:val="center"/>
              <w:rPr>
                <w:b/>
              </w:rPr>
            </w:pPr>
            <w:r>
              <w:rPr>
                <w:b/>
              </w:rPr>
              <w:t>C/OT</w:t>
            </w:r>
          </w:p>
        </w:tc>
        <w:tc>
          <w:tcPr>
            <w:tcW w:w="1760" w:type="dxa"/>
          </w:tcPr>
          <w:p w:rsidR="006B36D7" w:rsidRDefault="008748AE" w:rsidP="006B36D7">
            <w:pPr>
              <w:rPr>
                <w:b/>
              </w:rPr>
            </w:pPr>
            <w:proofErr w:type="spellStart"/>
            <w:r>
              <w:rPr>
                <w:b/>
              </w:rPr>
              <w:t>Pi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Hei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C5344B" w:rsidTr="00EE7D01">
        <w:tc>
          <w:tcPr>
            <w:tcW w:w="2617" w:type="dxa"/>
          </w:tcPr>
          <w:p w:rsidR="00C5344B" w:rsidRDefault="00B61DC7" w:rsidP="006B36D7">
            <w:pPr>
              <w:rPr>
                <w:b/>
              </w:rPr>
            </w:pPr>
            <w:r>
              <w:rPr>
                <w:b/>
              </w:rPr>
              <w:t>Musilová Barbora</w:t>
            </w:r>
            <w:r w:rsidR="008748AE">
              <w:rPr>
                <w:b/>
              </w:rPr>
              <w:t>,</w:t>
            </w:r>
            <w:r>
              <w:rPr>
                <w:b/>
              </w:rPr>
              <w:t xml:space="preserve"> 2010</w:t>
            </w:r>
          </w:p>
        </w:tc>
        <w:tc>
          <w:tcPr>
            <w:tcW w:w="2118" w:type="dxa"/>
          </w:tcPr>
          <w:p w:rsidR="00C5344B" w:rsidRDefault="00B61DC7" w:rsidP="006B36D7">
            <w:pPr>
              <w:rPr>
                <w:b/>
              </w:rPr>
            </w:pPr>
            <w:r>
              <w:rPr>
                <w:b/>
              </w:rPr>
              <w:t>Ex. Retin zubu 13, a ex 24,34,44</w:t>
            </w:r>
          </w:p>
        </w:tc>
        <w:tc>
          <w:tcPr>
            <w:tcW w:w="1134" w:type="dxa"/>
          </w:tcPr>
          <w:p w:rsidR="00C5344B" w:rsidRDefault="00FE5F3A" w:rsidP="00C5344B">
            <w:pPr>
              <w:jc w:val="center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1387" w:type="dxa"/>
          </w:tcPr>
          <w:p w:rsidR="00C5344B" w:rsidRDefault="00C5344B" w:rsidP="00073F92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0" w:type="dxa"/>
          </w:tcPr>
          <w:p w:rsidR="00C5344B" w:rsidRDefault="00932276" w:rsidP="006B36D7">
            <w:pPr>
              <w:rPr>
                <w:b/>
              </w:rPr>
            </w:pPr>
            <w:proofErr w:type="spellStart"/>
            <w:r>
              <w:rPr>
                <w:b/>
              </w:rPr>
              <w:t>Pi</w:t>
            </w:r>
            <w:proofErr w:type="spellEnd"/>
            <w:r>
              <w:rPr>
                <w:b/>
              </w:rPr>
              <w:t xml:space="preserve">, </w:t>
            </w:r>
            <w:r w:rsidR="00D16D90">
              <w:rPr>
                <w:b/>
              </w:rPr>
              <w:t>Chyť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8748AE" w:rsidTr="00EE7D01">
        <w:tc>
          <w:tcPr>
            <w:tcW w:w="2617" w:type="dxa"/>
          </w:tcPr>
          <w:p w:rsidR="008748AE" w:rsidRPr="00D86659" w:rsidRDefault="008748AE" w:rsidP="008748AE">
            <w:pPr>
              <w:rPr>
                <w:b/>
              </w:rPr>
            </w:pPr>
            <w:proofErr w:type="spellStart"/>
            <w:r>
              <w:rPr>
                <w:b/>
              </w:rPr>
              <w:t>Konepud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Yurii</w:t>
            </w:r>
            <w:proofErr w:type="spellEnd"/>
            <w:r>
              <w:rPr>
                <w:b/>
              </w:rPr>
              <w:t>, 1981</w:t>
            </w:r>
          </w:p>
        </w:tc>
        <w:tc>
          <w:tcPr>
            <w:tcW w:w="2118" w:type="dxa"/>
          </w:tcPr>
          <w:p w:rsidR="008748AE" w:rsidRDefault="008748AE" w:rsidP="008748AE">
            <w:pPr>
              <w:rPr>
                <w:b/>
              </w:rPr>
            </w:pPr>
            <w:r>
              <w:rPr>
                <w:b/>
              </w:rPr>
              <w:t xml:space="preserve">Exstirpace </w:t>
            </w:r>
            <w:proofErr w:type="spellStart"/>
            <w:r>
              <w:rPr>
                <w:b/>
              </w:rPr>
              <w:t>susp</w:t>
            </w:r>
            <w:proofErr w:type="spellEnd"/>
            <w:r>
              <w:rPr>
                <w:b/>
              </w:rPr>
              <w:t xml:space="preserve">. Cysty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</w:t>
            </w:r>
            <w:r w:rsidR="00932276">
              <w:rPr>
                <w:b/>
              </w:rPr>
              <w:t>4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8748AE" w:rsidRDefault="008748AE" w:rsidP="008748A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7" w:type="dxa"/>
          </w:tcPr>
          <w:p w:rsidR="008748AE" w:rsidRDefault="008748AE" w:rsidP="008748AE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0" w:type="dxa"/>
          </w:tcPr>
          <w:p w:rsidR="008748AE" w:rsidRDefault="00932276" w:rsidP="008748AE">
            <w:pPr>
              <w:rPr>
                <w:b/>
              </w:rPr>
            </w:pPr>
            <w:proofErr w:type="spellStart"/>
            <w:r>
              <w:rPr>
                <w:b/>
              </w:rPr>
              <w:t>Pi</w:t>
            </w:r>
            <w:proofErr w:type="spellEnd"/>
            <w:r>
              <w:rPr>
                <w:b/>
              </w:rPr>
              <w:t xml:space="preserve">, </w:t>
            </w:r>
            <w:r w:rsidR="00D16D90">
              <w:rPr>
                <w:b/>
              </w:rPr>
              <w:t>Chyť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2B2C54" w:rsidTr="00EE7D01">
        <w:tc>
          <w:tcPr>
            <w:tcW w:w="2617" w:type="dxa"/>
          </w:tcPr>
          <w:p w:rsidR="002B2C54" w:rsidRDefault="002B2C54" w:rsidP="002B2C54">
            <w:pPr>
              <w:rPr>
                <w:b/>
              </w:rPr>
            </w:pPr>
            <w:r>
              <w:rPr>
                <w:b/>
              </w:rPr>
              <w:t xml:space="preserve">Vychodil </w:t>
            </w:r>
            <w:proofErr w:type="gramStart"/>
            <w:r>
              <w:rPr>
                <w:b/>
              </w:rPr>
              <w:t>Matěj,  2000</w:t>
            </w:r>
            <w:proofErr w:type="gramEnd"/>
          </w:p>
        </w:tc>
        <w:tc>
          <w:tcPr>
            <w:tcW w:w="2118" w:type="dxa"/>
          </w:tcPr>
          <w:p w:rsidR="002B2C54" w:rsidRDefault="002B2C54" w:rsidP="002B2C54">
            <w:pPr>
              <w:rPr>
                <w:b/>
              </w:rPr>
            </w:pP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 xml:space="preserve"> 18,17,28,38,36,48</w:t>
            </w:r>
          </w:p>
        </w:tc>
        <w:tc>
          <w:tcPr>
            <w:tcW w:w="1134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DK</w:t>
            </w:r>
          </w:p>
        </w:tc>
        <w:tc>
          <w:tcPr>
            <w:tcW w:w="1387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Chy,Pi</w:t>
            </w:r>
            <w:proofErr w:type="gramEnd"/>
            <w:r>
              <w:rPr>
                <w:b/>
              </w:rPr>
              <w:t>,vý</w:t>
            </w:r>
            <w:bookmarkStart w:id="0" w:name="_GoBack"/>
            <w:bookmarkEnd w:id="0"/>
            <w:proofErr w:type="spellEnd"/>
          </w:p>
        </w:tc>
      </w:tr>
      <w:tr w:rsidR="002B2C54" w:rsidTr="00EE7D01">
        <w:tc>
          <w:tcPr>
            <w:tcW w:w="2617" w:type="dxa"/>
          </w:tcPr>
          <w:p w:rsidR="002B2C54" w:rsidRDefault="002B2C54" w:rsidP="002B2C54">
            <w:pPr>
              <w:rPr>
                <w:b/>
              </w:rPr>
            </w:pPr>
            <w:proofErr w:type="spellStart"/>
            <w:proofErr w:type="gramStart"/>
            <w:r w:rsidRPr="00C90906">
              <w:rPr>
                <w:b/>
                <w:color w:val="FF0000"/>
              </w:rPr>
              <w:t>Op.sál</w:t>
            </w:r>
            <w:proofErr w:type="gramEnd"/>
            <w:r w:rsidRPr="00C90906">
              <w:rPr>
                <w:b/>
                <w:color w:val="FF0000"/>
              </w:rPr>
              <w:t>.č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r w:rsidRPr="00C90906">
              <w:rPr>
                <w:b/>
                <w:color w:val="FF0000"/>
              </w:rPr>
              <w:t>2</w:t>
            </w:r>
          </w:p>
        </w:tc>
        <w:tc>
          <w:tcPr>
            <w:tcW w:w="2118" w:type="dxa"/>
          </w:tcPr>
          <w:p w:rsidR="002B2C54" w:rsidRPr="00FE5F3A" w:rsidRDefault="002B2C54" w:rsidP="002B2C54">
            <w:pPr>
              <w:rPr>
                <w:b/>
              </w:rPr>
            </w:pPr>
          </w:p>
        </w:tc>
        <w:tc>
          <w:tcPr>
            <w:tcW w:w="1134" w:type="dxa"/>
          </w:tcPr>
          <w:p w:rsidR="002B2C54" w:rsidRDefault="002B2C54" w:rsidP="002B2C54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2C54" w:rsidRDefault="002B2C54" w:rsidP="002B2C54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</w:p>
        </w:tc>
      </w:tr>
      <w:tr w:rsidR="002B2C54" w:rsidTr="00EE7D01">
        <w:tc>
          <w:tcPr>
            <w:tcW w:w="2617" w:type="dxa"/>
          </w:tcPr>
          <w:p w:rsidR="002B2C54" w:rsidRPr="00C90906" w:rsidRDefault="002B2C54" w:rsidP="002B2C54">
            <w:pPr>
              <w:rPr>
                <w:b/>
                <w:color w:val="FF0000"/>
              </w:rPr>
            </w:pPr>
            <w:r w:rsidRPr="0052722F">
              <w:rPr>
                <w:b/>
              </w:rPr>
              <w:t>Blaha Jakub 2016</w:t>
            </w:r>
          </w:p>
        </w:tc>
        <w:tc>
          <w:tcPr>
            <w:tcW w:w="2118" w:type="dxa"/>
          </w:tcPr>
          <w:p w:rsidR="002B2C54" w:rsidRPr="00FE5F3A" w:rsidRDefault="002B2C54" w:rsidP="002B2C54">
            <w:pPr>
              <w:rPr>
                <w:b/>
              </w:rPr>
            </w:pPr>
            <w:proofErr w:type="gramStart"/>
            <w:r>
              <w:rPr>
                <w:b/>
              </w:rPr>
              <w:t>Sanace,  dostavba</w:t>
            </w:r>
            <w:proofErr w:type="gramEnd"/>
            <w:r>
              <w:rPr>
                <w:b/>
              </w:rPr>
              <w:t xml:space="preserve"> 1+1</w:t>
            </w:r>
          </w:p>
        </w:tc>
        <w:tc>
          <w:tcPr>
            <w:tcW w:w="1134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A/KZL</w:t>
            </w:r>
          </w:p>
        </w:tc>
        <w:tc>
          <w:tcPr>
            <w:tcW w:w="1387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</w:p>
        </w:tc>
      </w:tr>
      <w:tr w:rsidR="002B2C54" w:rsidTr="00EE7D01">
        <w:tc>
          <w:tcPr>
            <w:tcW w:w="2617" w:type="dxa"/>
          </w:tcPr>
          <w:p w:rsidR="002B2C54" w:rsidRPr="0052722F" w:rsidRDefault="002B2C54" w:rsidP="002B2C54">
            <w:pPr>
              <w:rPr>
                <w:b/>
              </w:rPr>
            </w:pPr>
            <w:r w:rsidRPr="0052722F">
              <w:rPr>
                <w:b/>
              </w:rPr>
              <w:t xml:space="preserve">Dostálová </w:t>
            </w:r>
            <w:proofErr w:type="spellStart"/>
            <w:r w:rsidRPr="0052722F">
              <w:rPr>
                <w:b/>
              </w:rPr>
              <w:t>viktorie</w:t>
            </w:r>
            <w:proofErr w:type="spellEnd"/>
            <w:r w:rsidRPr="0052722F">
              <w:rPr>
                <w:b/>
              </w:rPr>
              <w:t xml:space="preserve"> 2017</w:t>
            </w:r>
          </w:p>
        </w:tc>
        <w:tc>
          <w:tcPr>
            <w:tcW w:w="2118" w:type="dxa"/>
          </w:tcPr>
          <w:p w:rsidR="002B2C54" w:rsidRPr="00FE5F3A" w:rsidRDefault="002B2C54" w:rsidP="002B2C54">
            <w:pPr>
              <w:rPr>
                <w:b/>
              </w:rPr>
            </w:pPr>
            <w:r>
              <w:rPr>
                <w:b/>
              </w:rPr>
              <w:t>Sanace, extrakce</w:t>
            </w:r>
          </w:p>
        </w:tc>
        <w:tc>
          <w:tcPr>
            <w:tcW w:w="1134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A/KZL</w:t>
            </w:r>
          </w:p>
        </w:tc>
        <w:tc>
          <w:tcPr>
            <w:tcW w:w="1387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</w:p>
        </w:tc>
      </w:tr>
      <w:tr w:rsidR="002B2C54" w:rsidTr="00EE7D01">
        <w:tc>
          <w:tcPr>
            <w:tcW w:w="2617" w:type="dxa"/>
          </w:tcPr>
          <w:p w:rsidR="002B2C54" w:rsidRPr="00C90906" w:rsidRDefault="002B2C54" w:rsidP="002B2C54">
            <w:pPr>
              <w:rPr>
                <w:b/>
                <w:color w:val="FF0000"/>
              </w:rPr>
            </w:pPr>
            <w:proofErr w:type="spellStart"/>
            <w:r w:rsidRPr="00DE2A6A">
              <w:rPr>
                <w:b/>
                <w:color w:val="FF0000"/>
              </w:rPr>
              <w:t>Dospávací</w:t>
            </w:r>
            <w:proofErr w:type="spellEnd"/>
            <w:r w:rsidRPr="00DE2A6A">
              <w:rPr>
                <w:b/>
                <w:color w:val="FF0000"/>
              </w:rPr>
              <w:t xml:space="preserve"> pokoj</w:t>
            </w:r>
          </w:p>
        </w:tc>
        <w:tc>
          <w:tcPr>
            <w:tcW w:w="2118" w:type="dxa"/>
          </w:tcPr>
          <w:p w:rsidR="002B2C54" w:rsidRDefault="002B2C54" w:rsidP="002B2C54">
            <w:pPr>
              <w:rPr>
                <w:b/>
              </w:rPr>
            </w:pPr>
          </w:p>
        </w:tc>
        <w:tc>
          <w:tcPr>
            <w:tcW w:w="1134" w:type="dxa"/>
          </w:tcPr>
          <w:p w:rsidR="002B2C54" w:rsidRDefault="002B2C54" w:rsidP="002B2C54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2C54" w:rsidRDefault="002B2C54" w:rsidP="002B2C54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</w:p>
        </w:tc>
      </w:tr>
      <w:tr w:rsidR="002B2C54" w:rsidTr="00EE7D01">
        <w:tc>
          <w:tcPr>
            <w:tcW w:w="2617" w:type="dxa"/>
          </w:tcPr>
          <w:p w:rsidR="002B2C54" w:rsidRPr="00C90906" w:rsidRDefault="002B2C54" w:rsidP="002B2C54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2118" w:type="dxa"/>
          </w:tcPr>
          <w:p w:rsidR="002B2C54" w:rsidRDefault="002B2C54" w:rsidP="002B2C54">
            <w:pPr>
              <w:rPr>
                <w:b/>
              </w:rPr>
            </w:pPr>
          </w:p>
        </w:tc>
        <w:tc>
          <w:tcPr>
            <w:tcW w:w="1134" w:type="dxa"/>
          </w:tcPr>
          <w:p w:rsidR="002B2C54" w:rsidRDefault="002B2C54" w:rsidP="002B2C54">
            <w:pPr>
              <w:jc w:val="center"/>
              <w:rPr>
                <w:b/>
              </w:rPr>
            </w:pPr>
          </w:p>
        </w:tc>
        <w:tc>
          <w:tcPr>
            <w:tcW w:w="1387" w:type="dxa"/>
          </w:tcPr>
          <w:p w:rsidR="002B2C54" w:rsidRDefault="002B2C54" w:rsidP="002B2C54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</w:p>
        </w:tc>
      </w:tr>
      <w:tr w:rsidR="002B2C54" w:rsidTr="00EE7D01">
        <w:tc>
          <w:tcPr>
            <w:tcW w:w="2617" w:type="dxa"/>
          </w:tcPr>
          <w:p w:rsidR="002B2C54" w:rsidRPr="00C90906" w:rsidRDefault="002B2C54" w:rsidP="002B2C54">
            <w:pPr>
              <w:rPr>
                <w:b/>
                <w:color w:val="FF0000"/>
              </w:rPr>
            </w:pPr>
            <w:r w:rsidRPr="00C30776">
              <w:rPr>
                <w:b/>
              </w:rPr>
              <w:t>Zdařil Jindřich</w:t>
            </w:r>
            <w:r>
              <w:rPr>
                <w:b/>
              </w:rPr>
              <w:t>,</w:t>
            </w:r>
            <w:r w:rsidRPr="00C30776">
              <w:rPr>
                <w:b/>
              </w:rPr>
              <w:t xml:space="preserve"> 1953</w:t>
            </w:r>
          </w:p>
        </w:tc>
        <w:tc>
          <w:tcPr>
            <w:tcW w:w="2118" w:type="dxa"/>
          </w:tcPr>
          <w:p w:rsidR="002B2C54" w:rsidRDefault="002B2C54" w:rsidP="002B2C54">
            <w:pPr>
              <w:rPr>
                <w:b/>
              </w:rPr>
            </w:pPr>
            <w:proofErr w:type="spellStart"/>
            <w:r>
              <w:rPr>
                <w:b/>
              </w:rPr>
              <w:t>Extr</w:t>
            </w:r>
            <w:proofErr w:type="spellEnd"/>
            <w:r>
              <w:rPr>
                <w:b/>
              </w:rPr>
              <w:t>. radixů</w:t>
            </w:r>
          </w:p>
        </w:tc>
        <w:tc>
          <w:tcPr>
            <w:tcW w:w="1134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7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  <w:r>
              <w:rPr>
                <w:b/>
              </w:rPr>
              <w:t xml:space="preserve">Bez,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2B2C54" w:rsidTr="00EE7D01">
        <w:tc>
          <w:tcPr>
            <w:tcW w:w="2617" w:type="dxa"/>
          </w:tcPr>
          <w:p w:rsidR="002B2C54" w:rsidRPr="00FE5F3A" w:rsidRDefault="002B2C54" w:rsidP="002B2C54">
            <w:pPr>
              <w:rPr>
                <w:b/>
              </w:rPr>
            </w:pPr>
            <w:r>
              <w:rPr>
                <w:b/>
              </w:rPr>
              <w:t>Hána Martin, 1973</w:t>
            </w:r>
          </w:p>
        </w:tc>
        <w:tc>
          <w:tcPr>
            <w:tcW w:w="2118" w:type="dxa"/>
          </w:tcPr>
          <w:p w:rsidR="002B2C54" w:rsidRDefault="002B2C54" w:rsidP="002B2C54">
            <w:pPr>
              <w:rPr>
                <w:b/>
              </w:rPr>
            </w:pPr>
            <w:r>
              <w:rPr>
                <w:b/>
              </w:rPr>
              <w:t xml:space="preserve">Mnohočetné Extrakce </w:t>
            </w:r>
          </w:p>
        </w:tc>
        <w:tc>
          <w:tcPr>
            <w:tcW w:w="1134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387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  <w:r>
              <w:rPr>
                <w:b/>
              </w:rPr>
              <w:t xml:space="preserve">Bez,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2B2C54" w:rsidTr="00EE7D01">
        <w:tc>
          <w:tcPr>
            <w:tcW w:w="2617" w:type="dxa"/>
          </w:tcPr>
          <w:p w:rsidR="002B2C54" w:rsidRPr="00FE5F3A" w:rsidRDefault="002B2C54" w:rsidP="002B2C54">
            <w:pPr>
              <w:rPr>
                <w:b/>
              </w:rPr>
            </w:pPr>
            <w:proofErr w:type="spellStart"/>
            <w:r>
              <w:rPr>
                <w:b/>
              </w:rPr>
              <w:t>Michlíčková</w:t>
            </w:r>
            <w:proofErr w:type="spellEnd"/>
            <w:r>
              <w:rPr>
                <w:b/>
              </w:rPr>
              <w:t xml:space="preserve"> Hana 1964 13:00 hod </w:t>
            </w:r>
          </w:p>
        </w:tc>
        <w:tc>
          <w:tcPr>
            <w:tcW w:w="2118" w:type="dxa"/>
          </w:tcPr>
          <w:p w:rsidR="002B2C54" w:rsidRDefault="002B2C54" w:rsidP="002B2C54">
            <w:pPr>
              <w:rPr>
                <w:b/>
              </w:rPr>
            </w:pPr>
            <w:r>
              <w:rPr>
                <w:b/>
              </w:rPr>
              <w:t xml:space="preserve">Mikro </w:t>
            </w:r>
            <w:proofErr w:type="spellStart"/>
            <w:proofErr w:type="gramStart"/>
            <w:r>
              <w:rPr>
                <w:b/>
              </w:rPr>
              <w:t>periapikál</w:t>
            </w:r>
            <w:proofErr w:type="spellEnd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chir</w:t>
            </w:r>
            <w:proofErr w:type="spellEnd"/>
            <w:r>
              <w:rPr>
                <w:b/>
              </w:rPr>
              <w:t xml:space="preserve"> MTA</w:t>
            </w:r>
          </w:p>
        </w:tc>
        <w:tc>
          <w:tcPr>
            <w:tcW w:w="1134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87" w:type="dxa"/>
          </w:tcPr>
          <w:p w:rsidR="002B2C54" w:rsidRDefault="002B2C54" w:rsidP="002B2C54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  <w:proofErr w:type="spellStart"/>
            <w:r>
              <w:rPr>
                <w:b/>
              </w:rPr>
              <w:t>Mich</w:t>
            </w:r>
            <w:proofErr w:type="spellEnd"/>
          </w:p>
        </w:tc>
      </w:tr>
      <w:tr w:rsidR="002B2C54" w:rsidTr="004D7F79">
        <w:trPr>
          <w:trHeight w:val="386"/>
        </w:trPr>
        <w:tc>
          <w:tcPr>
            <w:tcW w:w="2617" w:type="dxa"/>
          </w:tcPr>
          <w:p w:rsidR="002B2C54" w:rsidRPr="000C6273" w:rsidRDefault="002B2C54" w:rsidP="002B2C5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Lůžkové odd.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2B2C54" w:rsidRDefault="002B2C54" w:rsidP="002B2C54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B2C54" w:rsidRDefault="002B2C54" w:rsidP="002B2C54">
            <w:pPr>
              <w:jc w:val="center"/>
              <w:rPr>
                <w:b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2B2C54" w:rsidRDefault="002B2C54" w:rsidP="002B2C54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  <w:r>
              <w:rPr>
                <w:b/>
              </w:rPr>
              <w:t>Bez</w:t>
            </w:r>
          </w:p>
        </w:tc>
      </w:tr>
      <w:tr w:rsidR="002B2C54" w:rsidTr="00EE7D01">
        <w:tc>
          <w:tcPr>
            <w:tcW w:w="2617" w:type="dxa"/>
          </w:tcPr>
          <w:p w:rsidR="002B2C54" w:rsidRPr="00C90906" w:rsidRDefault="002B2C54" w:rsidP="002B2C54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2118" w:type="dxa"/>
            <w:tcBorders>
              <w:right w:val="nil"/>
            </w:tcBorders>
          </w:tcPr>
          <w:p w:rsidR="002B2C54" w:rsidRDefault="002B2C54" w:rsidP="002B2C54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B2C54" w:rsidRDefault="002B2C54" w:rsidP="002B2C54">
            <w:pPr>
              <w:rPr>
                <w:b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:rsidR="002B2C54" w:rsidRDefault="002B2C54" w:rsidP="002B2C54">
            <w:pPr>
              <w:rPr>
                <w:b/>
              </w:rPr>
            </w:pPr>
          </w:p>
        </w:tc>
        <w:tc>
          <w:tcPr>
            <w:tcW w:w="1760" w:type="dxa"/>
          </w:tcPr>
          <w:p w:rsidR="002B2C54" w:rsidRDefault="002B2C54" w:rsidP="002B2C54">
            <w:pPr>
              <w:rPr>
                <w:b/>
              </w:rPr>
            </w:pPr>
            <w:proofErr w:type="spellStart"/>
            <w:r>
              <w:rPr>
                <w:b/>
              </w:rPr>
              <w:t>Kr</w:t>
            </w:r>
            <w:proofErr w:type="spellEnd"/>
            <w:r>
              <w:rPr>
                <w:b/>
              </w:rPr>
              <w:t xml:space="preserve"> + 4 </w:t>
            </w:r>
          </w:p>
        </w:tc>
      </w:tr>
    </w:tbl>
    <w:p w:rsidR="00FE5F3A" w:rsidRDefault="00FE5F3A" w:rsidP="00BF3DE2">
      <w:pPr>
        <w:rPr>
          <w:b/>
          <w:sz w:val="28"/>
          <w:szCs w:val="28"/>
        </w:rPr>
      </w:pPr>
    </w:p>
    <w:p w:rsidR="00FE5F3A" w:rsidRDefault="00FE5F3A" w:rsidP="00BF3DE2">
      <w:pPr>
        <w:rPr>
          <w:b/>
          <w:sz w:val="28"/>
          <w:szCs w:val="28"/>
        </w:rPr>
      </w:pPr>
    </w:p>
    <w:p w:rsidR="00565624" w:rsidRDefault="00565624" w:rsidP="00BF3DE2">
      <w:pPr>
        <w:rPr>
          <w:b/>
          <w:sz w:val="28"/>
          <w:szCs w:val="28"/>
        </w:rPr>
      </w:pPr>
    </w:p>
    <w:p w:rsidR="00565624" w:rsidRDefault="00565624" w:rsidP="00BF3DE2">
      <w:pPr>
        <w:rPr>
          <w:b/>
          <w:sz w:val="28"/>
          <w:szCs w:val="28"/>
        </w:rPr>
      </w:pPr>
    </w:p>
    <w:p w:rsidR="00AD18CF" w:rsidRDefault="00AD18CF" w:rsidP="00BF3DE2">
      <w:pPr>
        <w:rPr>
          <w:b/>
          <w:sz w:val="28"/>
          <w:szCs w:val="28"/>
        </w:rPr>
      </w:pPr>
    </w:p>
    <w:p w:rsidR="00D16D90" w:rsidRDefault="00D16D90" w:rsidP="00BF3DE2">
      <w:pPr>
        <w:rPr>
          <w:b/>
          <w:sz w:val="28"/>
          <w:szCs w:val="28"/>
        </w:rPr>
      </w:pPr>
    </w:p>
    <w:p w:rsidR="00D16D90" w:rsidRDefault="00D16D90" w:rsidP="00BF3DE2">
      <w:pPr>
        <w:rPr>
          <w:b/>
          <w:sz w:val="28"/>
          <w:szCs w:val="28"/>
        </w:rPr>
      </w:pPr>
    </w:p>
    <w:p w:rsidR="00AD18CF" w:rsidRDefault="00AD18CF" w:rsidP="00BF3DE2">
      <w:pPr>
        <w:rPr>
          <w:b/>
          <w:sz w:val="28"/>
          <w:szCs w:val="28"/>
        </w:rPr>
      </w:pPr>
    </w:p>
    <w:p w:rsidR="00A81BB1" w:rsidRPr="00BF4536" w:rsidRDefault="00CE23A4" w:rsidP="00BF3DE2">
      <w:pPr>
        <w:rPr>
          <w:b/>
          <w:sz w:val="28"/>
          <w:szCs w:val="28"/>
        </w:rPr>
      </w:pPr>
      <w:r w:rsidRPr="00BE6AC5">
        <w:rPr>
          <w:b/>
          <w:sz w:val="28"/>
          <w:szCs w:val="28"/>
        </w:rPr>
        <w:lastRenderedPageBreak/>
        <w:t xml:space="preserve">Pondělí </w:t>
      </w:r>
      <w:r w:rsidR="00BB2941">
        <w:rPr>
          <w:b/>
          <w:sz w:val="28"/>
          <w:szCs w:val="28"/>
        </w:rPr>
        <w:t>28</w:t>
      </w:r>
      <w:r w:rsidR="00145C90">
        <w:rPr>
          <w:b/>
          <w:sz w:val="28"/>
          <w:szCs w:val="28"/>
        </w:rPr>
        <w:t>.</w:t>
      </w:r>
      <w:r w:rsidR="008E235D">
        <w:rPr>
          <w:b/>
          <w:sz w:val="28"/>
          <w:szCs w:val="28"/>
        </w:rPr>
        <w:t>0</w:t>
      </w:r>
      <w:r w:rsidR="00997498">
        <w:rPr>
          <w:b/>
          <w:sz w:val="28"/>
          <w:szCs w:val="28"/>
        </w:rPr>
        <w:t>4</w:t>
      </w:r>
      <w:r w:rsidRPr="00BE6AC5">
        <w:rPr>
          <w:b/>
          <w:sz w:val="28"/>
          <w:szCs w:val="28"/>
        </w:rPr>
        <w:t>.202</w:t>
      </w:r>
      <w:r w:rsidR="00FB6615">
        <w:rPr>
          <w:b/>
          <w:sz w:val="28"/>
          <w:szCs w:val="28"/>
        </w:rPr>
        <w:t>5</w:t>
      </w:r>
    </w:p>
    <w:tbl>
      <w:tblPr>
        <w:tblStyle w:val="Mkatabulky"/>
        <w:tblW w:w="9281" w:type="dxa"/>
        <w:tblInd w:w="-147" w:type="dxa"/>
        <w:tblLook w:val="04A0" w:firstRow="1" w:lastRow="0" w:firstColumn="1" w:lastColumn="0" w:noHBand="0" w:noVBand="1"/>
      </w:tblPr>
      <w:tblGrid>
        <w:gridCol w:w="2800"/>
        <w:gridCol w:w="2145"/>
        <w:gridCol w:w="1148"/>
        <w:gridCol w:w="1405"/>
        <w:gridCol w:w="1783"/>
      </w:tblGrid>
      <w:tr w:rsidR="00CE23A4" w:rsidTr="00BF4536">
        <w:trPr>
          <w:trHeight w:val="281"/>
        </w:trPr>
        <w:tc>
          <w:tcPr>
            <w:tcW w:w="2800" w:type="dxa"/>
          </w:tcPr>
          <w:p w:rsidR="00CE23A4" w:rsidRPr="00C90906" w:rsidRDefault="00CE23A4" w:rsidP="00BA1133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Op.sál</w:t>
            </w:r>
            <w:proofErr w:type="spellEnd"/>
            <w:proofErr w:type="gramEnd"/>
            <w:r>
              <w:rPr>
                <w:b/>
                <w:color w:val="FF0000"/>
              </w:rPr>
              <w:t xml:space="preserve"> č.1</w:t>
            </w:r>
          </w:p>
        </w:tc>
        <w:tc>
          <w:tcPr>
            <w:tcW w:w="2145" w:type="dxa"/>
          </w:tcPr>
          <w:p w:rsidR="00CE23A4" w:rsidRDefault="00CE23A4" w:rsidP="00BA1133">
            <w:pPr>
              <w:rPr>
                <w:b/>
              </w:rPr>
            </w:pPr>
            <w:r>
              <w:rPr>
                <w:b/>
              </w:rPr>
              <w:t xml:space="preserve"> Výkon</w:t>
            </w:r>
          </w:p>
        </w:tc>
        <w:tc>
          <w:tcPr>
            <w:tcW w:w="1148" w:type="dxa"/>
          </w:tcPr>
          <w:p w:rsidR="00CE23A4" w:rsidRDefault="00CE23A4" w:rsidP="00BA1133">
            <w:pPr>
              <w:rPr>
                <w:b/>
              </w:rPr>
            </w:pPr>
            <w:proofErr w:type="spellStart"/>
            <w:r>
              <w:rPr>
                <w:b/>
              </w:rPr>
              <w:t>Amb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Odd</w:t>
            </w:r>
            <w:proofErr w:type="spellEnd"/>
          </w:p>
        </w:tc>
        <w:tc>
          <w:tcPr>
            <w:tcW w:w="1405" w:type="dxa"/>
          </w:tcPr>
          <w:p w:rsidR="00CE23A4" w:rsidRDefault="00CE23A4" w:rsidP="00BA1133">
            <w:pPr>
              <w:rPr>
                <w:b/>
              </w:rPr>
            </w:pPr>
            <w:r>
              <w:rPr>
                <w:b/>
              </w:rPr>
              <w:t>Anestesie</w:t>
            </w:r>
          </w:p>
        </w:tc>
        <w:tc>
          <w:tcPr>
            <w:tcW w:w="1783" w:type="dxa"/>
          </w:tcPr>
          <w:p w:rsidR="00CE23A4" w:rsidRDefault="00CE23A4" w:rsidP="00BA1133">
            <w:pPr>
              <w:rPr>
                <w:b/>
              </w:rPr>
            </w:pPr>
            <w:r>
              <w:rPr>
                <w:b/>
              </w:rPr>
              <w:t>Operatéři</w:t>
            </w:r>
          </w:p>
        </w:tc>
      </w:tr>
      <w:tr w:rsidR="00DE2A6A" w:rsidTr="00BF4536">
        <w:trPr>
          <w:trHeight w:val="281"/>
        </w:trPr>
        <w:tc>
          <w:tcPr>
            <w:tcW w:w="2800" w:type="dxa"/>
          </w:tcPr>
          <w:p w:rsidR="00DE2A6A" w:rsidRDefault="005B29D8" w:rsidP="00BA1133">
            <w:pPr>
              <w:rPr>
                <w:b/>
                <w:color w:val="FF0000"/>
              </w:rPr>
            </w:pPr>
            <w:r w:rsidRPr="005B29D8">
              <w:rPr>
                <w:b/>
              </w:rPr>
              <w:t xml:space="preserve"> </w:t>
            </w:r>
            <w:r w:rsidR="0037665A">
              <w:rPr>
                <w:b/>
              </w:rPr>
              <w:t>Lišková Ludmila</w:t>
            </w:r>
            <w:r w:rsidR="00D16D90">
              <w:rPr>
                <w:b/>
              </w:rPr>
              <w:t xml:space="preserve">, </w:t>
            </w:r>
            <w:r w:rsidR="0037665A">
              <w:rPr>
                <w:b/>
              </w:rPr>
              <w:t>1961</w:t>
            </w:r>
          </w:p>
        </w:tc>
        <w:tc>
          <w:tcPr>
            <w:tcW w:w="2145" w:type="dxa"/>
          </w:tcPr>
          <w:p w:rsidR="00DE2A6A" w:rsidRDefault="0037665A" w:rsidP="00BA1133">
            <w:pPr>
              <w:rPr>
                <w:b/>
              </w:rPr>
            </w:pPr>
            <w:r>
              <w:rPr>
                <w:b/>
              </w:rPr>
              <w:t>Radikalizace excize SCC</w:t>
            </w:r>
          </w:p>
        </w:tc>
        <w:tc>
          <w:tcPr>
            <w:tcW w:w="1148" w:type="dxa"/>
          </w:tcPr>
          <w:p w:rsidR="00DE2A6A" w:rsidRDefault="0037665A" w:rsidP="009B039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405" w:type="dxa"/>
          </w:tcPr>
          <w:p w:rsidR="00DE2A6A" w:rsidRDefault="0037665A" w:rsidP="009B0391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83" w:type="dxa"/>
          </w:tcPr>
          <w:p w:rsidR="00DE2A6A" w:rsidRDefault="00D16D90" w:rsidP="00BA1133">
            <w:pPr>
              <w:rPr>
                <w:b/>
              </w:rPr>
            </w:pPr>
            <w:proofErr w:type="spellStart"/>
            <w:r>
              <w:rPr>
                <w:b/>
              </w:rPr>
              <w:t>Moz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Hei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7F4795" w:rsidTr="00BF4536">
        <w:trPr>
          <w:trHeight w:val="281"/>
        </w:trPr>
        <w:tc>
          <w:tcPr>
            <w:tcW w:w="2800" w:type="dxa"/>
          </w:tcPr>
          <w:p w:rsidR="007F4795" w:rsidRPr="005B29D8" w:rsidRDefault="007F4795" w:rsidP="00BA1133">
            <w:pPr>
              <w:rPr>
                <w:b/>
              </w:rPr>
            </w:pPr>
            <w:r>
              <w:rPr>
                <w:b/>
              </w:rPr>
              <w:t xml:space="preserve">Vepřek </w:t>
            </w:r>
            <w:proofErr w:type="spellStart"/>
            <w:r>
              <w:rPr>
                <w:b/>
              </w:rPr>
              <w:t>milan</w:t>
            </w:r>
            <w:proofErr w:type="spellEnd"/>
            <w:r w:rsidR="00D16D90">
              <w:rPr>
                <w:b/>
              </w:rPr>
              <w:t>,</w:t>
            </w:r>
            <w:r>
              <w:rPr>
                <w:b/>
              </w:rPr>
              <w:t xml:space="preserve"> Ing</w:t>
            </w:r>
            <w:r w:rsidR="00D16D90">
              <w:rPr>
                <w:b/>
              </w:rPr>
              <w:t>.</w:t>
            </w:r>
            <w:r>
              <w:rPr>
                <w:b/>
              </w:rPr>
              <w:t xml:space="preserve"> 1972</w:t>
            </w:r>
          </w:p>
        </w:tc>
        <w:tc>
          <w:tcPr>
            <w:tcW w:w="2145" w:type="dxa"/>
          </w:tcPr>
          <w:p w:rsidR="007F4795" w:rsidRDefault="007F4795" w:rsidP="00BA1133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FESS  </w:t>
            </w:r>
            <w:proofErr w:type="spellStart"/>
            <w:r>
              <w:rPr>
                <w:b/>
              </w:rPr>
              <w:t>l.sin</w:t>
            </w:r>
            <w:proofErr w:type="spellEnd"/>
            <w:proofErr w:type="gramEnd"/>
            <w:r>
              <w:rPr>
                <w:b/>
              </w:rPr>
              <w:t>, + uzávěr OA</w:t>
            </w:r>
          </w:p>
        </w:tc>
        <w:tc>
          <w:tcPr>
            <w:tcW w:w="1148" w:type="dxa"/>
          </w:tcPr>
          <w:p w:rsidR="007F4795" w:rsidRDefault="007F4795" w:rsidP="009B0391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405" w:type="dxa"/>
          </w:tcPr>
          <w:p w:rsidR="007F4795" w:rsidRDefault="007F4795" w:rsidP="009B0391">
            <w:pPr>
              <w:jc w:val="center"/>
              <w:rPr>
                <w:b/>
              </w:rPr>
            </w:pPr>
            <w:r>
              <w:rPr>
                <w:b/>
              </w:rPr>
              <w:t>C/NT</w:t>
            </w:r>
          </w:p>
        </w:tc>
        <w:tc>
          <w:tcPr>
            <w:tcW w:w="1783" w:type="dxa"/>
          </w:tcPr>
          <w:p w:rsidR="007F4795" w:rsidRDefault="00D16D90" w:rsidP="00BA1133">
            <w:pPr>
              <w:rPr>
                <w:b/>
              </w:rPr>
            </w:pPr>
            <w:proofErr w:type="spellStart"/>
            <w:r>
              <w:rPr>
                <w:b/>
              </w:rPr>
              <w:t>Hei</w:t>
            </w:r>
            <w:proofErr w:type="spellEnd"/>
            <w:r>
              <w:rPr>
                <w:b/>
              </w:rPr>
              <w:t xml:space="preserve">, Her, </w:t>
            </w:r>
            <w:proofErr w:type="spellStart"/>
            <w:r>
              <w:rPr>
                <w:b/>
              </w:rPr>
              <w:t>vý</w:t>
            </w:r>
            <w:proofErr w:type="spellEnd"/>
          </w:p>
        </w:tc>
      </w:tr>
      <w:tr w:rsidR="0052499D" w:rsidTr="00BF4536">
        <w:trPr>
          <w:trHeight w:val="281"/>
        </w:trPr>
        <w:tc>
          <w:tcPr>
            <w:tcW w:w="2800" w:type="dxa"/>
          </w:tcPr>
          <w:p w:rsidR="0052499D" w:rsidRDefault="00DE2A6A" w:rsidP="0052499D">
            <w:proofErr w:type="spellStart"/>
            <w:r>
              <w:rPr>
                <w:b/>
                <w:color w:val="FF0000"/>
              </w:rPr>
              <w:t>Dospávací</w:t>
            </w:r>
            <w:proofErr w:type="spellEnd"/>
            <w:r>
              <w:rPr>
                <w:b/>
                <w:color w:val="FF0000"/>
              </w:rPr>
              <w:t xml:space="preserve"> pokoj</w:t>
            </w:r>
            <w:r w:rsidR="0052499D" w:rsidRPr="00304A04">
              <w:rPr>
                <w:b/>
                <w:color w:val="FF0000"/>
              </w:rPr>
              <w:t xml:space="preserve"> </w:t>
            </w:r>
          </w:p>
        </w:tc>
        <w:tc>
          <w:tcPr>
            <w:tcW w:w="2145" w:type="dxa"/>
          </w:tcPr>
          <w:p w:rsidR="0052499D" w:rsidRDefault="0052499D" w:rsidP="0052499D"/>
        </w:tc>
        <w:tc>
          <w:tcPr>
            <w:tcW w:w="1148" w:type="dxa"/>
          </w:tcPr>
          <w:p w:rsidR="0052499D" w:rsidRDefault="0052499D" w:rsidP="0052499D"/>
        </w:tc>
        <w:tc>
          <w:tcPr>
            <w:tcW w:w="1405" w:type="dxa"/>
          </w:tcPr>
          <w:p w:rsidR="0052499D" w:rsidRDefault="0052499D" w:rsidP="0052499D"/>
        </w:tc>
        <w:tc>
          <w:tcPr>
            <w:tcW w:w="1783" w:type="dxa"/>
          </w:tcPr>
          <w:p w:rsidR="0052499D" w:rsidRDefault="0052499D" w:rsidP="0052499D"/>
        </w:tc>
      </w:tr>
      <w:tr w:rsidR="00CE23A4" w:rsidTr="00BF4536">
        <w:trPr>
          <w:trHeight w:val="266"/>
        </w:trPr>
        <w:tc>
          <w:tcPr>
            <w:tcW w:w="2800" w:type="dxa"/>
          </w:tcPr>
          <w:p w:rsidR="00CE23A4" w:rsidRPr="00C90906" w:rsidRDefault="00CE23A4" w:rsidP="00BA1133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Zákrokový sálek</w:t>
            </w:r>
          </w:p>
        </w:tc>
        <w:tc>
          <w:tcPr>
            <w:tcW w:w="2145" w:type="dxa"/>
          </w:tcPr>
          <w:p w:rsidR="00CE23A4" w:rsidRDefault="00CE23A4" w:rsidP="00BA1133">
            <w:pPr>
              <w:rPr>
                <w:b/>
              </w:rPr>
            </w:pPr>
          </w:p>
        </w:tc>
        <w:tc>
          <w:tcPr>
            <w:tcW w:w="1148" w:type="dxa"/>
          </w:tcPr>
          <w:p w:rsidR="00CE23A4" w:rsidRDefault="00CE23A4" w:rsidP="00BA1133">
            <w:pPr>
              <w:jc w:val="center"/>
              <w:rPr>
                <w:b/>
              </w:rPr>
            </w:pPr>
          </w:p>
        </w:tc>
        <w:tc>
          <w:tcPr>
            <w:tcW w:w="1405" w:type="dxa"/>
          </w:tcPr>
          <w:p w:rsidR="00CE23A4" w:rsidRDefault="00CE23A4" w:rsidP="00BA1133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:rsidR="00CE23A4" w:rsidRDefault="00CE23A4" w:rsidP="00BA1133">
            <w:pPr>
              <w:rPr>
                <w:b/>
              </w:rPr>
            </w:pPr>
          </w:p>
        </w:tc>
      </w:tr>
      <w:tr w:rsidR="00D04AF9" w:rsidTr="00BF4536">
        <w:trPr>
          <w:trHeight w:val="266"/>
        </w:trPr>
        <w:tc>
          <w:tcPr>
            <w:tcW w:w="2800" w:type="dxa"/>
          </w:tcPr>
          <w:p w:rsidR="00D04AF9" w:rsidRPr="00AD18CF" w:rsidRDefault="00AD18CF" w:rsidP="00BA1133">
            <w:pPr>
              <w:rPr>
                <w:b/>
              </w:rPr>
            </w:pPr>
            <w:r w:rsidRPr="00AD18CF">
              <w:rPr>
                <w:b/>
              </w:rPr>
              <w:t xml:space="preserve">Turek </w:t>
            </w:r>
            <w:r w:rsidR="007F4795">
              <w:rPr>
                <w:b/>
              </w:rPr>
              <w:t>J</w:t>
            </w:r>
            <w:r w:rsidRPr="00AD18CF">
              <w:rPr>
                <w:b/>
              </w:rPr>
              <w:t xml:space="preserve">an 13:30 hod </w:t>
            </w:r>
          </w:p>
        </w:tc>
        <w:tc>
          <w:tcPr>
            <w:tcW w:w="2145" w:type="dxa"/>
          </w:tcPr>
          <w:p w:rsidR="00D04AF9" w:rsidRDefault="00AD18CF" w:rsidP="00BA1133">
            <w:pPr>
              <w:rPr>
                <w:b/>
              </w:rPr>
            </w:pPr>
            <w:r>
              <w:rPr>
                <w:b/>
              </w:rPr>
              <w:t>RKH 14,15</w:t>
            </w:r>
          </w:p>
        </w:tc>
        <w:tc>
          <w:tcPr>
            <w:tcW w:w="1148" w:type="dxa"/>
          </w:tcPr>
          <w:p w:rsidR="00D04AF9" w:rsidRDefault="00D04AF9" w:rsidP="00BA1133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05" w:type="dxa"/>
          </w:tcPr>
          <w:p w:rsidR="00D04AF9" w:rsidRDefault="00D04AF9" w:rsidP="00BA1133">
            <w:pPr>
              <w:jc w:val="center"/>
              <w:rPr>
                <w:b/>
              </w:rPr>
            </w:pPr>
            <w:r>
              <w:rPr>
                <w:b/>
              </w:rPr>
              <w:t>LA</w:t>
            </w:r>
          </w:p>
        </w:tc>
        <w:tc>
          <w:tcPr>
            <w:tcW w:w="1783" w:type="dxa"/>
          </w:tcPr>
          <w:p w:rsidR="00D04AF9" w:rsidRDefault="00AD18CF" w:rsidP="00BA1133">
            <w:pPr>
              <w:rPr>
                <w:b/>
              </w:rPr>
            </w:pPr>
            <w:r>
              <w:rPr>
                <w:b/>
              </w:rPr>
              <w:t>TVR</w:t>
            </w:r>
          </w:p>
        </w:tc>
      </w:tr>
      <w:tr w:rsidR="00CE23A4" w:rsidTr="00BF4536">
        <w:trPr>
          <w:trHeight w:val="281"/>
        </w:trPr>
        <w:tc>
          <w:tcPr>
            <w:tcW w:w="2800" w:type="dxa"/>
          </w:tcPr>
          <w:p w:rsidR="00CE23A4" w:rsidRPr="000C6273" w:rsidRDefault="00CE23A4" w:rsidP="00BA113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Lůžkové odd.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CE23A4" w:rsidRDefault="00CE23A4" w:rsidP="00BA1133">
            <w:pPr>
              <w:rPr>
                <w:b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CE23A4" w:rsidRDefault="00CE23A4" w:rsidP="00BA1133">
            <w:pPr>
              <w:jc w:val="center"/>
              <w:rPr>
                <w:b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E23A4" w:rsidRDefault="00CE23A4" w:rsidP="00BA1133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:rsidR="00CE23A4" w:rsidRDefault="00CE23A4" w:rsidP="00BA1133">
            <w:pPr>
              <w:rPr>
                <w:b/>
              </w:rPr>
            </w:pPr>
          </w:p>
        </w:tc>
      </w:tr>
      <w:tr w:rsidR="00CE23A4" w:rsidTr="00B060E4">
        <w:trPr>
          <w:trHeight w:val="445"/>
        </w:trPr>
        <w:tc>
          <w:tcPr>
            <w:tcW w:w="2800" w:type="dxa"/>
          </w:tcPr>
          <w:p w:rsidR="00CE23A4" w:rsidRPr="00C90906" w:rsidRDefault="00CE23A4" w:rsidP="00BA1133">
            <w:pPr>
              <w:rPr>
                <w:b/>
                <w:color w:val="FF0000"/>
              </w:rPr>
            </w:pPr>
            <w:r w:rsidRPr="00C90906">
              <w:rPr>
                <w:b/>
                <w:color w:val="FF0000"/>
              </w:rPr>
              <w:t>Ambulantní sálek</w:t>
            </w:r>
          </w:p>
        </w:tc>
        <w:tc>
          <w:tcPr>
            <w:tcW w:w="2145" w:type="dxa"/>
            <w:tcBorders>
              <w:right w:val="nil"/>
            </w:tcBorders>
          </w:tcPr>
          <w:p w:rsidR="00CE23A4" w:rsidRDefault="00CE23A4" w:rsidP="00BA1133">
            <w:pPr>
              <w:rPr>
                <w:b/>
              </w:rPr>
            </w:pPr>
          </w:p>
        </w:tc>
        <w:tc>
          <w:tcPr>
            <w:tcW w:w="1148" w:type="dxa"/>
            <w:tcBorders>
              <w:left w:val="nil"/>
              <w:right w:val="nil"/>
            </w:tcBorders>
          </w:tcPr>
          <w:p w:rsidR="00CE23A4" w:rsidRDefault="00CE23A4" w:rsidP="00BA1133">
            <w:pPr>
              <w:rPr>
                <w:b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CE23A4" w:rsidRDefault="00CE23A4" w:rsidP="00BA1133">
            <w:pPr>
              <w:rPr>
                <w:b/>
              </w:rPr>
            </w:pPr>
          </w:p>
        </w:tc>
        <w:tc>
          <w:tcPr>
            <w:tcW w:w="1783" w:type="dxa"/>
          </w:tcPr>
          <w:p w:rsidR="00CE23A4" w:rsidRDefault="00565624" w:rsidP="00BA1133">
            <w:pPr>
              <w:rPr>
                <w:b/>
              </w:rPr>
            </w:pPr>
            <w:proofErr w:type="spellStart"/>
            <w:r>
              <w:rPr>
                <w:b/>
              </w:rPr>
              <w:t>Kor</w:t>
            </w:r>
            <w:proofErr w:type="spellEnd"/>
            <w:r>
              <w:rPr>
                <w:b/>
              </w:rPr>
              <w:t xml:space="preserve"> + 4 </w:t>
            </w:r>
          </w:p>
        </w:tc>
      </w:tr>
    </w:tbl>
    <w:p w:rsidR="00A81BB1" w:rsidRDefault="00A81BB1" w:rsidP="00BF3DE2">
      <w:pPr>
        <w:rPr>
          <w:b/>
        </w:rPr>
      </w:pPr>
    </w:p>
    <w:p w:rsidR="00BF3DE2" w:rsidRDefault="00A81BB1" w:rsidP="00C909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BF3DE2">
        <w:rPr>
          <w:b/>
        </w:rPr>
        <w:t xml:space="preserve">  Doc. MUDr. et MUDr. Peter Tvrdý, Ph.D.</w:t>
      </w:r>
    </w:p>
    <w:p w:rsidR="004C6234" w:rsidRPr="00C90906" w:rsidRDefault="004C6234" w:rsidP="00C90906">
      <w:pPr>
        <w:rPr>
          <w:b/>
        </w:rPr>
      </w:pPr>
    </w:p>
    <w:sectPr w:rsidR="004C6234" w:rsidRPr="00C9090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6B1" w:rsidRDefault="005306B1" w:rsidP="005F4E53">
      <w:r>
        <w:separator/>
      </w:r>
    </w:p>
  </w:endnote>
  <w:endnote w:type="continuationSeparator" w:id="0">
    <w:p w:rsidR="005306B1" w:rsidRDefault="005306B1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6B1" w:rsidRDefault="005306B1" w:rsidP="005F4E53">
      <w:r>
        <w:separator/>
      </w:r>
    </w:p>
  </w:footnote>
  <w:footnote w:type="continuationSeparator" w:id="0">
    <w:p w:rsidR="005306B1" w:rsidRDefault="005306B1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06"/>
    <w:rsid w:val="00006BE3"/>
    <w:rsid w:val="00014A97"/>
    <w:rsid w:val="00030984"/>
    <w:rsid w:val="00033A3D"/>
    <w:rsid w:val="00052E6B"/>
    <w:rsid w:val="00054D59"/>
    <w:rsid w:val="00063571"/>
    <w:rsid w:val="00073F92"/>
    <w:rsid w:val="00074AC9"/>
    <w:rsid w:val="00076455"/>
    <w:rsid w:val="0007674C"/>
    <w:rsid w:val="0008417C"/>
    <w:rsid w:val="00090DF2"/>
    <w:rsid w:val="0009385D"/>
    <w:rsid w:val="000A0334"/>
    <w:rsid w:val="000B047D"/>
    <w:rsid w:val="000B13CA"/>
    <w:rsid w:val="000C3431"/>
    <w:rsid w:val="000C53B7"/>
    <w:rsid w:val="000C6273"/>
    <w:rsid w:val="000C7319"/>
    <w:rsid w:val="000E39C7"/>
    <w:rsid w:val="000F0C47"/>
    <w:rsid w:val="000F433D"/>
    <w:rsid w:val="00105E1D"/>
    <w:rsid w:val="00114FAD"/>
    <w:rsid w:val="00120C2E"/>
    <w:rsid w:val="001317E3"/>
    <w:rsid w:val="00140787"/>
    <w:rsid w:val="00145C90"/>
    <w:rsid w:val="001652E2"/>
    <w:rsid w:val="00174127"/>
    <w:rsid w:val="0017625E"/>
    <w:rsid w:val="00181077"/>
    <w:rsid w:val="00193854"/>
    <w:rsid w:val="00194C39"/>
    <w:rsid w:val="0019527C"/>
    <w:rsid w:val="001A1B24"/>
    <w:rsid w:val="001B14B9"/>
    <w:rsid w:val="001B32B8"/>
    <w:rsid w:val="001C03A7"/>
    <w:rsid w:val="001C0C1C"/>
    <w:rsid w:val="001C5046"/>
    <w:rsid w:val="001D6551"/>
    <w:rsid w:val="001E1B98"/>
    <w:rsid w:val="001E76C6"/>
    <w:rsid w:val="001F791F"/>
    <w:rsid w:val="0020516C"/>
    <w:rsid w:val="002128DF"/>
    <w:rsid w:val="00220256"/>
    <w:rsid w:val="0023029D"/>
    <w:rsid w:val="002345CE"/>
    <w:rsid w:val="00234684"/>
    <w:rsid w:val="0023516C"/>
    <w:rsid w:val="00235FB9"/>
    <w:rsid w:val="002414A9"/>
    <w:rsid w:val="00242C4D"/>
    <w:rsid w:val="00243690"/>
    <w:rsid w:val="00250130"/>
    <w:rsid w:val="00251D17"/>
    <w:rsid w:val="00252678"/>
    <w:rsid w:val="00266A28"/>
    <w:rsid w:val="002747E4"/>
    <w:rsid w:val="00281895"/>
    <w:rsid w:val="0028777E"/>
    <w:rsid w:val="00296FEB"/>
    <w:rsid w:val="0029741E"/>
    <w:rsid w:val="002A4238"/>
    <w:rsid w:val="002A5A0D"/>
    <w:rsid w:val="002A5CE5"/>
    <w:rsid w:val="002B0352"/>
    <w:rsid w:val="002B2C54"/>
    <w:rsid w:val="002B3849"/>
    <w:rsid w:val="002C14A0"/>
    <w:rsid w:val="002C3599"/>
    <w:rsid w:val="002D0F31"/>
    <w:rsid w:val="002E646A"/>
    <w:rsid w:val="002F08EC"/>
    <w:rsid w:val="002F5B10"/>
    <w:rsid w:val="00324B21"/>
    <w:rsid w:val="00340E4A"/>
    <w:rsid w:val="003519E9"/>
    <w:rsid w:val="00365614"/>
    <w:rsid w:val="0037665A"/>
    <w:rsid w:val="00392666"/>
    <w:rsid w:val="00397129"/>
    <w:rsid w:val="003A22F2"/>
    <w:rsid w:val="003A38A5"/>
    <w:rsid w:val="003B494B"/>
    <w:rsid w:val="003B4EA5"/>
    <w:rsid w:val="003C4AF3"/>
    <w:rsid w:val="003C590A"/>
    <w:rsid w:val="003C6315"/>
    <w:rsid w:val="003D2D76"/>
    <w:rsid w:val="003E4A7E"/>
    <w:rsid w:val="003F35EE"/>
    <w:rsid w:val="003F6DD3"/>
    <w:rsid w:val="003F7E48"/>
    <w:rsid w:val="00403A5A"/>
    <w:rsid w:val="00403AF4"/>
    <w:rsid w:val="00405EFB"/>
    <w:rsid w:val="004124AE"/>
    <w:rsid w:val="00421A3E"/>
    <w:rsid w:val="00425EC7"/>
    <w:rsid w:val="0043573B"/>
    <w:rsid w:val="0043729E"/>
    <w:rsid w:val="0045552E"/>
    <w:rsid w:val="00461304"/>
    <w:rsid w:val="00461311"/>
    <w:rsid w:val="004722E5"/>
    <w:rsid w:val="004741C9"/>
    <w:rsid w:val="0047466F"/>
    <w:rsid w:val="0047662C"/>
    <w:rsid w:val="0049284F"/>
    <w:rsid w:val="00493379"/>
    <w:rsid w:val="00493E19"/>
    <w:rsid w:val="004A341C"/>
    <w:rsid w:val="004A7A98"/>
    <w:rsid w:val="004B0312"/>
    <w:rsid w:val="004B4116"/>
    <w:rsid w:val="004B78CF"/>
    <w:rsid w:val="004C4125"/>
    <w:rsid w:val="004C6234"/>
    <w:rsid w:val="004D7776"/>
    <w:rsid w:val="004D7F79"/>
    <w:rsid w:val="004E0B2B"/>
    <w:rsid w:val="004E0E02"/>
    <w:rsid w:val="004E108E"/>
    <w:rsid w:val="004F5484"/>
    <w:rsid w:val="00500B1C"/>
    <w:rsid w:val="00505B8A"/>
    <w:rsid w:val="005113FA"/>
    <w:rsid w:val="0052499D"/>
    <w:rsid w:val="0052722F"/>
    <w:rsid w:val="005306B1"/>
    <w:rsid w:val="00534A9D"/>
    <w:rsid w:val="00565624"/>
    <w:rsid w:val="0056708D"/>
    <w:rsid w:val="005733C2"/>
    <w:rsid w:val="00574487"/>
    <w:rsid w:val="0057593C"/>
    <w:rsid w:val="0057602C"/>
    <w:rsid w:val="00581FD3"/>
    <w:rsid w:val="0058338F"/>
    <w:rsid w:val="00594049"/>
    <w:rsid w:val="005A23BE"/>
    <w:rsid w:val="005A7974"/>
    <w:rsid w:val="005A7D22"/>
    <w:rsid w:val="005B29D8"/>
    <w:rsid w:val="005C5CA8"/>
    <w:rsid w:val="005C6D87"/>
    <w:rsid w:val="005E28F1"/>
    <w:rsid w:val="005F4E53"/>
    <w:rsid w:val="00600DC4"/>
    <w:rsid w:val="006033BB"/>
    <w:rsid w:val="0061050C"/>
    <w:rsid w:val="00611277"/>
    <w:rsid w:val="0061704D"/>
    <w:rsid w:val="0062222B"/>
    <w:rsid w:val="0062546C"/>
    <w:rsid w:val="00630E57"/>
    <w:rsid w:val="00631D21"/>
    <w:rsid w:val="00634CE0"/>
    <w:rsid w:val="006367A0"/>
    <w:rsid w:val="00641A74"/>
    <w:rsid w:val="00645252"/>
    <w:rsid w:val="006561BC"/>
    <w:rsid w:val="0066759D"/>
    <w:rsid w:val="00670727"/>
    <w:rsid w:val="00673854"/>
    <w:rsid w:val="00676E04"/>
    <w:rsid w:val="0068014A"/>
    <w:rsid w:val="00680526"/>
    <w:rsid w:val="00683883"/>
    <w:rsid w:val="0069598E"/>
    <w:rsid w:val="006A62E4"/>
    <w:rsid w:val="006A7A77"/>
    <w:rsid w:val="006B1E26"/>
    <w:rsid w:val="006B36D7"/>
    <w:rsid w:val="006B45F7"/>
    <w:rsid w:val="006B6CBE"/>
    <w:rsid w:val="006C5754"/>
    <w:rsid w:val="006D299F"/>
    <w:rsid w:val="006D3D74"/>
    <w:rsid w:val="006E598C"/>
    <w:rsid w:val="006E5C08"/>
    <w:rsid w:val="00705B82"/>
    <w:rsid w:val="00720935"/>
    <w:rsid w:val="0072545A"/>
    <w:rsid w:val="007258D5"/>
    <w:rsid w:val="007268A1"/>
    <w:rsid w:val="00740191"/>
    <w:rsid w:val="0074605B"/>
    <w:rsid w:val="00753E79"/>
    <w:rsid w:val="007803DF"/>
    <w:rsid w:val="00790D84"/>
    <w:rsid w:val="007940DB"/>
    <w:rsid w:val="007A33BB"/>
    <w:rsid w:val="007A3E93"/>
    <w:rsid w:val="007B4048"/>
    <w:rsid w:val="007C2468"/>
    <w:rsid w:val="007C304F"/>
    <w:rsid w:val="007C30B1"/>
    <w:rsid w:val="007D03E5"/>
    <w:rsid w:val="007E7D6B"/>
    <w:rsid w:val="007F1AE1"/>
    <w:rsid w:val="007F4795"/>
    <w:rsid w:val="00806E40"/>
    <w:rsid w:val="0083569A"/>
    <w:rsid w:val="00836B99"/>
    <w:rsid w:val="00844FF2"/>
    <w:rsid w:val="00852DEA"/>
    <w:rsid w:val="008550A9"/>
    <w:rsid w:val="008748AE"/>
    <w:rsid w:val="00881BAB"/>
    <w:rsid w:val="008909A7"/>
    <w:rsid w:val="008971AC"/>
    <w:rsid w:val="008A43B4"/>
    <w:rsid w:val="008B1AF3"/>
    <w:rsid w:val="008C3B46"/>
    <w:rsid w:val="008D3024"/>
    <w:rsid w:val="008E235D"/>
    <w:rsid w:val="008E392D"/>
    <w:rsid w:val="008F2264"/>
    <w:rsid w:val="008F793E"/>
    <w:rsid w:val="00901FD1"/>
    <w:rsid w:val="00902ED6"/>
    <w:rsid w:val="009145AC"/>
    <w:rsid w:val="00932276"/>
    <w:rsid w:val="0093731F"/>
    <w:rsid w:val="00950351"/>
    <w:rsid w:val="009516BD"/>
    <w:rsid w:val="009518EE"/>
    <w:rsid w:val="00951CAA"/>
    <w:rsid w:val="00970291"/>
    <w:rsid w:val="00971AEF"/>
    <w:rsid w:val="0097356C"/>
    <w:rsid w:val="00984552"/>
    <w:rsid w:val="00997498"/>
    <w:rsid w:val="009A104B"/>
    <w:rsid w:val="009A32C1"/>
    <w:rsid w:val="009A67F0"/>
    <w:rsid w:val="009B0391"/>
    <w:rsid w:val="009B4FA9"/>
    <w:rsid w:val="009C53ED"/>
    <w:rsid w:val="009C59F3"/>
    <w:rsid w:val="009D13BD"/>
    <w:rsid w:val="009D52E4"/>
    <w:rsid w:val="009F2481"/>
    <w:rsid w:val="009F2606"/>
    <w:rsid w:val="009F2FE3"/>
    <w:rsid w:val="00A05311"/>
    <w:rsid w:val="00A1273F"/>
    <w:rsid w:val="00A225AE"/>
    <w:rsid w:val="00A26733"/>
    <w:rsid w:val="00A353A2"/>
    <w:rsid w:val="00A473D0"/>
    <w:rsid w:val="00A6791B"/>
    <w:rsid w:val="00A769A8"/>
    <w:rsid w:val="00A76A1F"/>
    <w:rsid w:val="00A76A83"/>
    <w:rsid w:val="00A81BB1"/>
    <w:rsid w:val="00A831E9"/>
    <w:rsid w:val="00A84D2B"/>
    <w:rsid w:val="00A86B8B"/>
    <w:rsid w:val="00A90C36"/>
    <w:rsid w:val="00A9204E"/>
    <w:rsid w:val="00AA3CA4"/>
    <w:rsid w:val="00AA7531"/>
    <w:rsid w:val="00AB305F"/>
    <w:rsid w:val="00AB7D37"/>
    <w:rsid w:val="00AD18CF"/>
    <w:rsid w:val="00AE3395"/>
    <w:rsid w:val="00AF23B3"/>
    <w:rsid w:val="00B00807"/>
    <w:rsid w:val="00B03604"/>
    <w:rsid w:val="00B047A1"/>
    <w:rsid w:val="00B060E4"/>
    <w:rsid w:val="00B11E7C"/>
    <w:rsid w:val="00B258C4"/>
    <w:rsid w:val="00B26D7E"/>
    <w:rsid w:val="00B33106"/>
    <w:rsid w:val="00B360C3"/>
    <w:rsid w:val="00B37D2D"/>
    <w:rsid w:val="00B4699B"/>
    <w:rsid w:val="00B51885"/>
    <w:rsid w:val="00B559BF"/>
    <w:rsid w:val="00B572CE"/>
    <w:rsid w:val="00B61DC7"/>
    <w:rsid w:val="00B62DD3"/>
    <w:rsid w:val="00B763DA"/>
    <w:rsid w:val="00B80129"/>
    <w:rsid w:val="00B81505"/>
    <w:rsid w:val="00B818D3"/>
    <w:rsid w:val="00B83F97"/>
    <w:rsid w:val="00BA2A67"/>
    <w:rsid w:val="00BA3E0C"/>
    <w:rsid w:val="00BA7543"/>
    <w:rsid w:val="00BB2941"/>
    <w:rsid w:val="00BC527A"/>
    <w:rsid w:val="00BC75B8"/>
    <w:rsid w:val="00BE6AC5"/>
    <w:rsid w:val="00BF037D"/>
    <w:rsid w:val="00BF3DE2"/>
    <w:rsid w:val="00BF4536"/>
    <w:rsid w:val="00BF49BD"/>
    <w:rsid w:val="00C219B0"/>
    <w:rsid w:val="00C21E4C"/>
    <w:rsid w:val="00C2209E"/>
    <w:rsid w:val="00C27D0B"/>
    <w:rsid w:val="00C30776"/>
    <w:rsid w:val="00C374A3"/>
    <w:rsid w:val="00C52B35"/>
    <w:rsid w:val="00C5344B"/>
    <w:rsid w:val="00C63C9E"/>
    <w:rsid w:val="00C70EA2"/>
    <w:rsid w:val="00C75268"/>
    <w:rsid w:val="00C80474"/>
    <w:rsid w:val="00C81D26"/>
    <w:rsid w:val="00C81DE9"/>
    <w:rsid w:val="00C829E9"/>
    <w:rsid w:val="00C90906"/>
    <w:rsid w:val="00C9666B"/>
    <w:rsid w:val="00C96EC5"/>
    <w:rsid w:val="00CA4DEF"/>
    <w:rsid w:val="00CA66C6"/>
    <w:rsid w:val="00CB6D08"/>
    <w:rsid w:val="00CC3D67"/>
    <w:rsid w:val="00CD4A2F"/>
    <w:rsid w:val="00CE23A4"/>
    <w:rsid w:val="00CE287E"/>
    <w:rsid w:val="00D02506"/>
    <w:rsid w:val="00D04AF9"/>
    <w:rsid w:val="00D1606C"/>
    <w:rsid w:val="00D16D90"/>
    <w:rsid w:val="00D22936"/>
    <w:rsid w:val="00D2662C"/>
    <w:rsid w:val="00D32021"/>
    <w:rsid w:val="00D328C0"/>
    <w:rsid w:val="00D54A29"/>
    <w:rsid w:val="00D85E4E"/>
    <w:rsid w:val="00D86659"/>
    <w:rsid w:val="00DB3CE1"/>
    <w:rsid w:val="00DC34E0"/>
    <w:rsid w:val="00DC3FBE"/>
    <w:rsid w:val="00DC41CD"/>
    <w:rsid w:val="00DC4DE4"/>
    <w:rsid w:val="00DC7FBD"/>
    <w:rsid w:val="00DD148C"/>
    <w:rsid w:val="00DE2A6A"/>
    <w:rsid w:val="00DE6D97"/>
    <w:rsid w:val="00E03745"/>
    <w:rsid w:val="00E113EE"/>
    <w:rsid w:val="00E1409A"/>
    <w:rsid w:val="00E24972"/>
    <w:rsid w:val="00E30F1D"/>
    <w:rsid w:val="00E318BB"/>
    <w:rsid w:val="00E338A8"/>
    <w:rsid w:val="00E459E1"/>
    <w:rsid w:val="00E5377F"/>
    <w:rsid w:val="00E54E86"/>
    <w:rsid w:val="00E550C2"/>
    <w:rsid w:val="00E6359E"/>
    <w:rsid w:val="00E72B17"/>
    <w:rsid w:val="00E85446"/>
    <w:rsid w:val="00EA072A"/>
    <w:rsid w:val="00EA4413"/>
    <w:rsid w:val="00EB7FED"/>
    <w:rsid w:val="00EC207D"/>
    <w:rsid w:val="00EC7BEA"/>
    <w:rsid w:val="00ED59D9"/>
    <w:rsid w:val="00EE0227"/>
    <w:rsid w:val="00EE16A6"/>
    <w:rsid w:val="00EE4342"/>
    <w:rsid w:val="00EE7D01"/>
    <w:rsid w:val="00EF02FD"/>
    <w:rsid w:val="00EF3B1C"/>
    <w:rsid w:val="00EF4A52"/>
    <w:rsid w:val="00EF6BF7"/>
    <w:rsid w:val="00F04C43"/>
    <w:rsid w:val="00F052AC"/>
    <w:rsid w:val="00F12E59"/>
    <w:rsid w:val="00F132B8"/>
    <w:rsid w:val="00F21A58"/>
    <w:rsid w:val="00F232F8"/>
    <w:rsid w:val="00F24485"/>
    <w:rsid w:val="00F254A9"/>
    <w:rsid w:val="00F26540"/>
    <w:rsid w:val="00F31CDC"/>
    <w:rsid w:val="00F35448"/>
    <w:rsid w:val="00F37BF0"/>
    <w:rsid w:val="00F40FCD"/>
    <w:rsid w:val="00F54FED"/>
    <w:rsid w:val="00F71299"/>
    <w:rsid w:val="00F7251A"/>
    <w:rsid w:val="00F72843"/>
    <w:rsid w:val="00F76328"/>
    <w:rsid w:val="00F77BFF"/>
    <w:rsid w:val="00F86681"/>
    <w:rsid w:val="00F86D08"/>
    <w:rsid w:val="00F87826"/>
    <w:rsid w:val="00F91320"/>
    <w:rsid w:val="00F92738"/>
    <w:rsid w:val="00FB4D12"/>
    <w:rsid w:val="00FB6615"/>
    <w:rsid w:val="00FC4DBE"/>
    <w:rsid w:val="00FC6ED3"/>
    <w:rsid w:val="00FE0573"/>
    <w:rsid w:val="00FE1418"/>
    <w:rsid w:val="00FE5235"/>
    <w:rsid w:val="00FE5F3A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7D09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561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</Template>
  <TotalTime>0</TotalTime>
  <Pages>3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2024-04-30T04:48:00Z</dcterms:created>
  <dcterms:modified xsi:type="dcterms:W3CDTF">2025-04-23T12:37:00Z</dcterms:modified>
</cp:coreProperties>
</file>